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45379" w14:textId="77777777" w:rsidR="000C3243" w:rsidRPr="001C19B8" w:rsidRDefault="000C3243" w:rsidP="000C3243">
      <w:pPr>
        <w:spacing w:line="100" w:lineRule="atLeast"/>
        <w:jc w:val="center"/>
        <w:rPr>
          <w:b/>
        </w:rPr>
      </w:pPr>
      <w:r w:rsidRPr="001C19B8">
        <w:rPr>
          <w:noProof/>
          <w:lang w:eastAsia="en-US"/>
        </w:rPr>
        <w:drawing>
          <wp:anchor distT="0" distB="0" distL="0" distR="0" simplePos="0" relativeHeight="251659264" behindDoc="0" locked="0" layoutInCell="1" allowOverlap="1" wp14:anchorId="328852AA" wp14:editId="32D823BE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37615" cy="1234440"/>
            <wp:effectExtent l="0" t="0" r="6985" b="1016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316CE" w14:textId="77777777" w:rsidR="000C3243" w:rsidRPr="001C19B8" w:rsidRDefault="000C3243" w:rsidP="000C3243">
      <w:pPr>
        <w:spacing w:line="100" w:lineRule="atLeast"/>
        <w:jc w:val="center"/>
        <w:rPr>
          <w:b/>
        </w:rPr>
      </w:pPr>
      <w:r w:rsidRPr="001C19B8">
        <w:rPr>
          <w:b/>
        </w:rPr>
        <w:t xml:space="preserve">RENCANA PEMBELAJARAN SEMESTER (RPS)  </w:t>
      </w:r>
    </w:p>
    <w:p w14:paraId="02AED27A" w14:textId="77777777" w:rsidR="000C3243" w:rsidRPr="001C19B8" w:rsidRDefault="000C3243" w:rsidP="000C3243">
      <w:pPr>
        <w:spacing w:line="100" w:lineRule="atLeast"/>
        <w:jc w:val="center"/>
        <w:rPr>
          <w:b/>
          <w:lang w:val="id-ID"/>
        </w:rPr>
      </w:pPr>
      <w:r w:rsidRPr="001C19B8">
        <w:rPr>
          <w:b/>
        </w:rPr>
        <w:t xml:space="preserve">PROGRAM STUDI </w:t>
      </w:r>
      <w:r w:rsidRPr="001C19B8">
        <w:rPr>
          <w:b/>
          <w:lang w:val="id-ID"/>
        </w:rPr>
        <w:t>ADMINISTRASI PUBLIK</w:t>
      </w:r>
      <w:r w:rsidRPr="001C19B8">
        <w:rPr>
          <w:b/>
        </w:rPr>
        <w:t xml:space="preserve"> JENJANG </w:t>
      </w:r>
      <w:r w:rsidRPr="001C19B8">
        <w:rPr>
          <w:b/>
          <w:lang w:val="id-ID"/>
        </w:rPr>
        <w:t>STRATA 1</w:t>
      </w:r>
    </w:p>
    <w:p w14:paraId="07CD4C8B" w14:textId="77777777" w:rsidR="000C3243" w:rsidRPr="001C19B8" w:rsidRDefault="000C3243" w:rsidP="000C3243">
      <w:pPr>
        <w:spacing w:line="100" w:lineRule="atLeast"/>
        <w:jc w:val="center"/>
        <w:rPr>
          <w:b/>
          <w:lang w:val="id-ID"/>
        </w:rPr>
      </w:pPr>
      <w:r w:rsidRPr="001C19B8">
        <w:rPr>
          <w:b/>
        </w:rPr>
        <w:t>FAKULTAS</w:t>
      </w:r>
      <w:r w:rsidRPr="001C19B8">
        <w:rPr>
          <w:b/>
          <w:lang w:val="id-ID"/>
        </w:rPr>
        <w:t xml:space="preserve"> EKONOMI, ILMU SOSIAL DAN HUMANIORA</w:t>
      </w:r>
    </w:p>
    <w:p w14:paraId="69FE2924" w14:textId="77777777" w:rsidR="000C3243" w:rsidRPr="001C19B8" w:rsidRDefault="000C3243" w:rsidP="000C3243">
      <w:pPr>
        <w:spacing w:line="100" w:lineRule="atLeast"/>
        <w:jc w:val="center"/>
        <w:rPr>
          <w:b/>
        </w:rPr>
      </w:pPr>
      <w:r w:rsidRPr="001C19B8">
        <w:rPr>
          <w:b/>
        </w:rPr>
        <w:t>UNIVERSITAS ‘AISYIYAH  YOGYAKARTA</w:t>
      </w:r>
    </w:p>
    <w:p w14:paraId="567D4733" w14:textId="77777777" w:rsidR="000C3243" w:rsidRPr="001C19B8" w:rsidRDefault="000C3243" w:rsidP="000C3243">
      <w:pPr>
        <w:spacing w:line="100" w:lineRule="atLeast"/>
        <w:jc w:val="center"/>
        <w:rPr>
          <w:b/>
        </w:rPr>
      </w:pPr>
    </w:p>
    <w:tbl>
      <w:tblPr>
        <w:tblW w:w="1485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3728"/>
        <w:gridCol w:w="2143"/>
        <w:gridCol w:w="1503"/>
        <w:gridCol w:w="37"/>
        <w:gridCol w:w="7442"/>
      </w:tblGrid>
      <w:tr w:rsidR="000C3243" w:rsidRPr="001C19B8" w14:paraId="010324F6" w14:textId="77777777" w:rsidTr="000C3243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1471F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  <w:lang w:val="id-ID"/>
              </w:rPr>
            </w:pPr>
            <w:r w:rsidRPr="001C19B8">
              <w:rPr>
                <w:b/>
              </w:rPr>
              <w:t xml:space="preserve">MATA KULIAH                 : </w:t>
            </w:r>
            <w:r>
              <w:rPr>
                <w:b/>
                <w:lang w:val="id-ID"/>
              </w:rPr>
              <w:t xml:space="preserve">ANALISIS KUANTITATIF DAN </w:t>
            </w:r>
            <w:r>
              <w:rPr>
                <w:b/>
                <w:lang w:val="id-ID"/>
              </w:rPr>
              <w:tab/>
            </w:r>
            <w:r>
              <w:rPr>
                <w:b/>
                <w:lang w:val="id-ID"/>
              </w:rPr>
              <w:tab/>
            </w:r>
            <w:r>
              <w:rPr>
                <w:b/>
                <w:lang w:val="id-ID"/>
              </w:rPr>
              <w:tab/>
            </w:r>
            <w:r>
              <w:rPr>
                <w:b/>
                <w:lang w:val="id-ID"/>
              </w:rPr>
              <w:tab/>
            </w:r>
            <w:r>
              <w:rPr>
                <w:b/>
                <w:lang w:val="id-ID"/>
              </w:rPr>
              <w:tab/>
              <w:t>KUALITATIF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30B3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  <w:bCs/>
              </w:rPr>
            </w:pPr>
            <w:r w:rsidRPr="001C19B8">
              <w:rPr>
                <w:b/>
              </w:rPr>
              <w:t xml:space="preserve">JENIS MATA KULIAH       : </w:t>
            </w:r>
            <w:r w:rsidRPr="001C19B8">
              <w:rPr>
                <w:b/>
                <w:bCs/>
              </w:rPr>
              <w:t>WAJIB/PILIHAN*</w:t>
            </w:r>
          </w:p>
        </w:tc>
      </w:tr>
      <w:tr w:rsidR="000C3243" w:rsidRPr="001C19B8" w14:paraId="60F61D72" w14:textId="77777777" w:rsidTr="000C3243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DB45A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  <w:lang w:val="id-ID"/>
              </w:rPr>
            </w:pPr>
            <w:r w:rsidRPr="001C19B8">
              <w:rPr>
                <w:b/>
              </w:rPr>
              <w:t xml:space="preserve">PENEMPATAN                  : SEMESTER </w:t>
            </w:r>
            <w:r>
              <w:rPr>
                <w:b/>
                <w:lang w:val="id-ID"/>
              </w:rPr>
              <w:t>4</w:t>
            </w:r>
            <w:r w:rsidRPr="001C19B8">
              <w:rPr>
                <w:b/>
                <w:lang w:val="id-ID"/>
              </w:rPr>
              <w:t xml:space="preserve"> </w:t>
            </w:r>
            <w:r w:rsidRPr="001C19B8">
              <w:rPr>
                <w:b/>
              </w:rPr>
              <w:t xml:space="preserve">TA </w:t>
            </w:r>
            <w:r>
              <w:rPr>
                <w:b/>
                <w:lang w:val="id-ID"/>
              </w:rPr>
              <w:t>2020</w:t>
            </w:r>
            <w:r w:rsidRPr="001C19B8">
              <w:rPr>
                <w:b/>
                <w:lang w:val="id-ID"/>
              </w:rPr>
              <w:t>/20</w:t>
            </w:r>
            <w:r>
              <w:rPr>
                <w:b/>
                <w:lang w:val="id-ID"/>
              </w:rPr>
              <w:t>21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C95F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  <w:bCs/>
                <w:lang w:val="id-ID"/>
              </w:rPr>
            </w:pPr>
            <w:r w:rsidRPr="001C19B8">
              <w:rPr>
                <w:b/>
              </w:rPr>
              <w:t xml:space="preserve">KODE MATA KULIAH       : </w:t>
            </w:r>
            <w:r w:rsidRPr="001C19B8">
              <w:rPr>
                <w:b/>
                <w:lang w:val="id-ID"/>
              </w:rPr>
              <w:t>ADP</w:t>
            </w:r>
            <w:r>
              <w:rPr>
                <w:b/>
                <w:lang w:val="id-ID"/>
              </w:rPr>
              <w:t>4019</w:t>
            </w:r>
          </w:p>
        </w:tc>
      </w:tr>
      <w:tr w:rsidR="000C3243" w:rsidRPr="001C19B8" w14:paraId="631B0D7A" w14:textId="77777777" w:rsidTr="000C3243">
        <w:tc>
          <w:tcPr>
            <w:tcW w:w="1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99BF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</w:rPr>
            </w:pPr>
            <w:r w:rsidRPr="001C19B8">
              <w:rPr>
                <w:b/>
              </w:rPr>
              <w:t xml:space="preserve">BESARAN sks                 </w:t>
            </w:r>
            <w:r w:rsidRPr="001C19B8">
              <w:rPr>
                <w:b/>
                <w:lang w:val="id-ID"/>
              </w:rPr>
              <w:t xml:space="preserve">    </w:t>
            </w:r>
            <w:r w:rsidRPr="001C19B8">
              <w:rPr>
                <w:b/>
              </w:rPr>
              <w:t xml:space="preserve">: </w:t>
            </w:r>
            <w:r w:rsidRPr="001C19B8">
              <w:rPr>
                <w:b/>
                <w:lang w:val="id-ID"/>
              </w:rPr>
              <w:t>3</w:t>
            </w:r>
            <w:r w:rsidRPr="001C19B8">
              <w:rPr>
                <w:b/>
              </w:rPr>
              <w:t>sks (</w:t>
            </w:r>
            <w:r>
              <w:rPr>
                <w:b/>
                <w:lang w:val="id-ID"/>
              </w:rPr>
              <w:t>2</w:t>
            </w:r>
            <w:r w:rsidRPr="001C19B8">
              <w:rPr>
                <w:b/>
              </w:rPr>
              <w:t>sks TEORI</w:t>
            </w:r>
            <w:r>
              <w:rPr>
                <w:b/>
                <w:lang w:val="id-ID"/>
              </w:rPr>
              <w:t xml:space="preserve"> 1</w:t>
            </w:r>
            <w:r w:rsidRPr="001C19B8"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 xml:space="preserve">sks </w:t>
            </w:r>
            <w:r>
              <w:rPr>
                <w:b/>
                <w:lang w:val="id-ID"/>
              </w:rPr>
              <w:t>PRAKTIKUM</w:t>
            </w:r>
            <w:r w:rsidRPr="001C19B8">
              <w:rPr>
                <w:b/>
              </w:rPr>
              <w:t>)</w:t>
            </w:r>
          </w:p>
        </w:tc>
      </w:tr>
      <w:tr w:rsidR="000C3243" w:rsidRPr="001C19B8" w14:paraId="4CEF7CEF" w14:textId="77777777" w:rsidTr="000C3243">
        <w:tc>
          <w:tcPr>
            <w:tcW w:w="741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DA0A" w14:textId="77777777" w:rsidR="000C3243" w:rsidRPr="001C19B8" w:rsidRDefault="000C3243" w:rsidP="000C3243">
            <w:pPr>
              <w:snapToGrid w:val="0"/>
              <w:spacing w:line="100" w:lineRule="atLeast"/>
              <w:rPr>
                <w:lang w:val="id-ID"/>
              </w:rPr>
            </w:pPr>
            <w:r w:rsidRPr="001C19B8">
              <w:rPr>
                <w:b/>
              </w:rPr>
              <w:t xml:space="preserve">DOSEN PENANGGUNG-JAWAB   : </w:t>
            </w:r>
            <w:r w:rsidRPr="001C19B8">
              <w:rPr>
                <w:lang w:val="id-ID"/>
              </w:rPr>
              <w:t>Erni Saharuddin, S.Sos., MPA</w:t>
            </w:r>
          </w:p>
          <w:p w14:paraId="10196782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</w:rPr>
            </w:pPr>
          </w:p>
          <w:p w14:paraId="39A4B0B5" w14:textId="77777777" w:rsidR="000C3243" w:rsidRPr="001C19B8" w:rsidRDefault="000C3243" w:rsidP="000C3243">
            <w:pPr>
              <w:snapToGrid w:val="0"/>
              <w:spacing w:line="100" w:lineRule="atLeast"/>
            </w:pPr>
            <w:r w:rsidRPr="001C19B8">
              <w:t xml:space="preserve">                                             </w:t>
            </w:r>
          </w:p>
        </w:tc>
        <w:tc>
          <w:tcPr>
            <w:tcW w:w="7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D85B" w14:textId="77777777" w:rsidR="000C3243" w:rsidRPr="001C19B8" w:rsidRDefault="000C3243" w:rsidP="000C3243">
            <w:pPr>
              <w:snapToGrid w:val="0"/>
              <w:spacing w:line="100" w:lineRule="atLeast"/>
              <w:rPr>
                <w:lang w:val="id-ID"/>
              </w:rPr>
            </w:pPr>
            <w:r w:rsidRPr="001C19B8">
              <w:rPr>
                <w:b/>
              </w:rPr>
              <w:t xml:space="preserve">Tim Dosen: </w:t>
            </w:r>
            <w:r w:rsidRPr="001C19B8">
              <w:t>1.</w:t>
            </w:r>
            <w:r w:rsidRPr="001C19B8">
              <w:rPr>
                <w:lang w:val="id-ID"/>
              </w:rPr>
              <w:t xml:space="preserve"> Erni Saharuddin, S.Sos., MPA</w:t>
            </w:r>
          </w:p>
          <w:p w14:paraId="0D481BA4" w14:textId="5A399BD8" w:rsidR="000C3243" w:rsidRPr="001C19B8" w:rsidRDefault="000C3243" w:rsidP="000C3243">
            <w:pPr>
              <w:snapToGrid w:val="0"/>
              <w:spacing w:line="100" w:lineRule="atLeast"/>
              <w:rPr>
                <w:rFonts w:eastAsia="Arial Unicode MS"/>
                <w:color w:val="000000"/>
                <w:lang w:val="id-ID"/>
              </w:rPr>
            </w:pPr>
            <w:r w:rsidRPr="001C19B8">
              <w:t xml:space="preserve">                    </w:t>
            </w:r>
          </w:p>
          <w:p w14:paraId="22590A5E" w14:textId="77777777" w:rsidR="000C3243" w:rsidRPr="001C19B8" w:rsidRDefault="000C3243" w:rsidP="000C3243">
            <w:pPr>
              <w:snapToGrid w:val="0"/>
              <w:spacing w:line="100" w:lineRule="atLeast"/>
              <w:rPr>
                <w:rFonts w:eastAsia="Arial Unicode MS"/>
                <w:color w:val="000000"/>
                <w:lang w:val="id-ID"/>
              </w:rPr>
            </w:pPr>
          </w:p>
        </w:tc>
      </w:tr>
      <w:tr w:rsidR="000C3243" w:rsidRPr="001C19B8" w14:paraId="033AE2A4" w14:textId="77777777" w:rsidTr="000C3243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8ACED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</w:rPr>
            </w:pPr>
            <w:r w:rsidRPr="001C19B8">
              <w:rPr>
                <w:b/>
              </w:rPr>
              <w:t>DESKRIPSI SINGKAT MATA KULIAH</w:t>
            </w:r>
          </w:p>
          <w:p w14:paraId="6E2EBA3D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B491" w14:textId="77777777" w:rsidR="000C3243" w:rsidRPr="007B739D" w:rsidRDefault="000C3243" w:rsidP="000C3243">
            <w:pPr>
              <w:snapToGrid w:val="0"/>
              <w:spacing w:line="100" w:lineRule="atLeast"/>
              <w:jc w:val="both"/>
              <w:rPr>
                <w:i/>
                <w:iCs/>
                <w:color w:val="0000FF"/>
                <w:lang w:val="id-ID"/>
              </w:rPr>
            </w:pPr>
            <w:r>
              <w:rPr>
                <w:lang w:val="id-ID"/>
              </w:rPr>
              <w:t>Mata</w:t>
            </w:r>
            <w:r>
              <w:t xml:space="preserve"> kuliah ini bertujuan untuk memberikan pemahaman dan kemampuan kepada mahasiswa sehingga dapat mempraktekkan analisis data kuantitatif dan kualitatif dalam penelitian lapangan. </w:t>
            </w:r>
          </w:p>
        </w:tc>
      </w:tr>
      <w:tr w:rsidR="000C3243" w:rsidRPr="001C19B8" w14:paraId="014E416F" w14:textId="77777777" w:rsidTr="000C3243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5764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</w:rPr>
            </w:pPr>
            <w:r w:rsidRPr="001C19B8">
              <w:rPr>
                <w:b/>
              </w:rPr>
              <w:t>CAPAIAN PEMBELAJARAN SIKAP (CP S)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5872" w14:textId="77777777" w:rsidR="000C3243" w:rsidRPr="006924FE" w:rsidRDefault="000C3243" w:rsidP="000C3243">
            <w:pPr>
              <w:snapToGrid w:val="0"/>
              <w:spacing w:line="100" w:lineRule="atLeast"/>
            </w:pPr>
            <w:r w:rsidRPr="001C19B8">
              <w:t>S</w:t>
            </w:r>
            <w:r>
              <w:t>8,S11</w:t>
            </w:r>
          </w:p>
          <w:p w14:paraId="3A3BD1F7" w14:textId="77777777" w:rsidR="000C3243" w:rsidRPr="001C19B8" w:rsidRDefault="000C3243" w:rsidP="000C3243">
            <w:pPr>
              <w:snapToGrid w:val="0"/>
              <w:spacing w:line="100" w:lineRule="atLeast"/>
              <w:rPr>
                <w:lang w:val="id-ID"/>
              </w:rPr>
            </w:pPr>
          </w:p>
        </w:tc>
        <w:tc>
          <w:tcPr>
            <w:tcW w:w="89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C30B" w14:textId="77777777" w:rsidR="000C3243" w:rsidRDefault="000C3243" w:rsidP="000C3243">
            <w:pPr>
              <w:snapToGrid w:val="0"/>
              <w:spacing w:line="100" w:lineRule="atLeast"/>
              <w:jc w:val="both"/>
              <w:rPr>
                <w:iCs/>
                <w:lang w:val="id-ID"/>
              </w:rPr>
            </w:pPr>
            <w:r w:rsidRPr="006924FE">
              <w:rPr>
                <w:iCs/>
                <w:lang w:val="id-ID"/>
              </w:rPr>
              <w:t>Menginternalisasi nilai, norma, dan etika akademik;S8</w:t>
            </w:r>
          </w:p>
          <w:p w14:paraId="333131BF" w14:textId="77777777" w:rsidR="000C3243" w:rsidRPr="001C19B8" w:rsidRDefault="000C3243" w:rsidP="000C3243">
            <w:pPr>
              <w:snapToGrid w:val="0"/>
              <w:spacing w:line="100" w:lineRule="atLeast"/>
              <w:jc w:val="both"/>
              <w:rPr>
                <w:iCs/>
                <w:lang w:val="id-ID"/>
              </w:rPr>
            </w:pPr>
            <w:r w:rsidRPr="006924FE">
              <w:rPr>
                <w:iCs/>
                <w:lang w:val="id-ID"/>
              </w:rPr>
              <w:t>Menginternalisasi sikap profesionalitas dan integritas ;S11</w:t>
            </w:r>
          </w:p>
        </w:tc>
      </w:tr>
      <w:tr w:rsidR="000C3243" w:rsidRPr="001C19B8" w14:paraId="70B0F32B" w14:textId="77777777" w:rsidTr="000C3243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F905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</w:rPr>
            </w:pPr>
            <w:r w:rsidRPr="001C19B8">
              <w:rPr>
                <w:b/>
              </w:rPr>
              <w:t>CAPAIAN PEMBELAJARAN PENGUASAAN PENGETAHUAN (CP PP)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096A" w14:textId="77777777" w:rsidR="000C3243" w:rsidRPr="006924FE" w:rsidRDefault="000C3243" w:rsidP="000C3243">
            <w:pPr>
              <w:snapToGrid w:val="0"/>
              <w:spacing w:line="100" w:lineRule="atLeast"/>
            </w:pPr>
            <w:r>
              <w:rPr>
                <w:lang w:val="id-ID"/>
              </w:rPr>
              <w:t>PP</w:t>
            </w:r>
            <w:r>
              <w:t>4</w:t>
            </w:r>
          </w:p>
        </w:tc>
        <w:tc>
          <w:tcPr>
            <w:tcW w:w="89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E942" w14:textId="77777777" w:rsidR="000C3243" w:rsidRPr="006924FE" w:rsidRDefault="000C3243" w:rsidP="000C3243">
            <w:pPr>
              <w:snapToGrid w:val="0"/>
              <w:spacing w:line="100" w:lineRule="atLeast"/>
              <w:jc w:val="both"/>
              <w:rPr>
                <w:iCs/>
                <w:lang w:val="id-ID"/>
              </w:rPr>
            </w:pPr>
            <w:r w:rsidRPr="006924FE">
              <w:rPr>
                <w:iCs/>
                <w:lang w:val="id-ID"/>
              </w:rPr>
              <w:t xml:space="preserve">Menguasai metode penelitian kualitatif </w:t>
            </w:r>
          </w:p>
          <w:p w14:paraId="5D405E95" w14:textId="77777777" w:rsidR="000C3243" w:rsidRPr="006924FE" w:rsidRDefault="000C3243" w:rsidP="000C3243">
            <w:pPr>
              <w:snapToGrid w:val="0"/>
              <w:spacing w:line="100" w:lineRule="atLeast"/>
              <w:jc w:val="both"/>
              <w:rPr>
                <w:iCs/>
                <w:lang w:val="id-ID"/>
              </w:rPr>
            </w:pPr>
            <w:r w:rsidRPr="006924FE">
              <w:rPr>
                <w:iCs/>
                <w:lang w:val="id-ID"/>
              </w:rPr>
              <w:t xml:space="preserve">dan kuantitatif, minimal metode survei, </w:t>
            </w:r>
          </w:p>
          <w:p w14:paraId="097954F2" w14:textId="77777777" w:rsidR="000C3243" w:rsidRPr="006924FE" w:rsidRDefault="000C3243" w:rsidP="000C3243">
            <w:pPr>
              <w:snapToGrid w:val="0"/>
              <w:spacing w:line="100" w:lineRule="atLeast"/>
              <w:jc w:val="both"/>
              <w:rPr>
                <w:iCs/>
                <w:lang w:val="id-ID"/>
              </w:rPr>
            </w:pPr>
            <w:r w:rsidRPr="006924FE">
              <w:rPr>
                <w:iCs/>
                <w:lang w:val="id-ID"/>
              </w:rPr>
              <w:t xml:space="preserve">penelitian lapangan, studi kasus, studi </w:t>
            </w:r>
          </w:p>
          <w:p w14:paraId="0EBC8116" w14:textId="77777777" w:rsidR="000C3243" w:rsidRPr="001C19B8" w:rsidRDefault="000C3243" w:rsidP="000C3243">
            <w:pPr>
              <w:snapToGrid w:val="0"/>
              <w:spacing w:line="100" w:lineRule="atLeast"/>
              <w:rPr>
                <w:iCs/>
              </w:rPr>
            </w:pPr>
            <w:r w:rsidRPr="006924FE">
              <w:rPr>
                <w:iCs/>
                <w:lang w:val="id-ID"/>
              </w:rPr>
              <w:t>dokumen, dan penelitian kebijakan;PP4</w:t>
            </w:r>
          </w:p>
        </w:tc>
      </w:tr>
      <w:tr w:rsidR="000C3243" w:rsidRPr="001C19B8" w14:paraId="1B11E75E" w14:textId="77777777" w:rsidTr="000C3243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B214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</w:rPr>
            </w:pPr>
            <w:r w:rsidRPr="001C19B8">
              <w:rPr>
                <w:b/>
              </w:rPr>
              <w:t xml:space="preserve">CAPAIAN PEMBELAJARAN KETRAMPILAN </w:t>
            </w:r>
            <w:r>
              <w:rPr>
                <w:b/>
              </w:rPr>
              <w:t>KHUSUS (CP KK)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940A" w14:textId="77777777" w:rsidR="000C3243" w:rsidRPr="006924FE" w:rsidRDefault="000C3243" w:rsidP="000C3243">
            <w:pPr>
              <w:snapToGrid w:val="0"/>
              <w:spacing w:line="100" w:lineRule="atLeast"/>
            </w:pPr>
            <w:r>
              <w:t>KK15</w:t>
            </w:r>
          </w:p>
        </w:tc>
        <w:tc>
          <w:tcPr>
            <w:tcW w:w="89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1740" w14:textId="77777777" w:rsidR="000C3243" w:rsidRPr="00663E90" w:rsidRDefault="000C3243" w:rsidP="000C3243">
            <w:pPr>
              <w:snapToGrid w:val="0"/>
              <w:spacing w:line="100" w:lineRule="atLeast"/>
              <w:rPr>
                <w:iCs/>
                <w:lang w:val="id-ID"/>
              </w:rPr>
            </w:pPr>
            <w:r w:rsidRPr="006924FE">
              <w:rPr>
                <w:iCs/>
                <w:lang w:val="id-ID"/>
              </w:rPr>
              <w:t>Mampu mengkaji kebijakan kesehatan masyarakat yang berupa catatan kebijakan, uraian kebijakan atau kertas kerja kebijakan untuk bahan penyiapan kebijakan ;KK15</w:t>
            </w:r>
          </w:p>
        </w:tc>
      </w:tr>
      <w:tr w:rsidR="000C3243" w:rsidRPr="004248BB" w14:paraId="6821C78A" w14:textId="77777777" w:rsidTr="000C3243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5B108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</w:rPr>
            </w:pPr>
            <w:r w:rsidRPr="001C19B8">
              <w:rPr>
                <w:b/>
              </w:rPr>
              <w:lastRenderedPageBreak/>
              <w:t>CAPAIAN PEMBELAJARAN MATA KULIAH (CP MK)</w:t>
            </w:r>
          </w:p>
          <w:p w14:paraId="3EC53601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A3C0" w14:textId="77777777" w:rsidR="000C3243" w:rsidRPr="004248BB" w:rsidRDefault="000C3243" w:rsidP="000C3243">
            <w:pPr>
              <w:numPr>
                <w:ilvl w:val="0"/>
                <w:numId w:val="7"/>
              </w:numPr>
              <w:snapToGrid w:val="0"/>
              <w:spacing w:line="100" w:lineRule="atLeast"/>
              <w:ind w:left="291"/>
              <w:rPr>
                <w:bCs/>
                <w:lang w:val="id-ID"/>
              </w:rPr>
            </w:pPr>
            <w:r w:rsidRPr="004248BB">
              <w:rPr>
                <w:bCs/>
                <w:lang w:val="id-ID"/>
              </w:rPr>
              <w:t>Mahasiswa memahami desain penelitian kuantitatif</w:t>
            </w:r>
          </w:p>
          <w:p w14:paraId="0957B8FF" w14:textId="77777777" w:rsidR="000C3243" w:rsidRPr="004248BB" w:rsidRDefault="000C3243" w:rsidP="000C3243">
            <w:pPr>
              <w:numPr>
                <w:ilvl w:val="0"/>
                <w:numId w:val="7"/>
              </w:numPr>
              <w:snapToGrid w:val="0"/>
              <w:spacing w:line="100" w:lineRule="atLeast"/>
              <w:ind w:left="291"/>
              <w:rPr>
                <w:bCs/>
                <w:lang w:val="id-ID"/>
              </w:rPr>
            </w:pPr>
            <w:r w:rsidRPr="004248BB">
              <w:rPr>
                <w:bCs/>
                <w:lang w:val="id-ID"/>
              </w:rPr>
              <w:t>Mahasiswa memahami jenis-jenis pengumpulan data penelitian kuantitatif serta menyusun kuesioner penelitian</w:t>
            </w:r>
          </w:p>
          <w:p w14:paraId="0560C39D" w14:textId="77777777" w:rsidR="000C3243" w:rsidRPr="004248BB" w:rsidRDefault="000C3243" w:rsidP="000C3243">
            <w:pPr>
              <w:numPr>
                <w:ilvl w:val="0"/>
                <w:numId w:val="7"/>
              </w:numPr>
              <w:snapToGrid w:val="0"/>
              <w:spacing w:line="100" w:lineRule="atLeast"/>
              <w:ind w:left="291"/>
              <w:rPr>
                <w:bCs/>
                <w:lang w:val="id-ID"/>
              </w:rPr>
            </w:pPr>
            <w:r w:rsidRPr="004248BB">
              <w:rPr>
                <w:bCs/>
                <w:lang w:val="id-ID"/>
              </w:rPr>
              <w:t>Mahasiswa memahami</w:t>
            </w:r>
            <w:r>
              <w:rPr>
                <w:bCs/>
                <w:lang w:val="id-ID"/>
              </w:rPr>
              <w:t xml:space="preserve"> dan mempraktekkan olah data dan</w:t>
            </w:r>
            <w:r w:rsidRPr="004248BB">
              <w:rPr>
                <w:bCs/>
                <w:lang w:val="id-ID"/>
              </w:rPr>
              <w:t xml:space="preserve"> teknik analisis data deskriptif dengan aplikasi SPSS</w:t>
            </w:r>
          </w:p>
          <w:p w14:paraId="6C3D219E" w14:textId="77777777" w:rsidR="000C3243" w:rsidRPr="004248BB" w:rsidRDefault="000C3243" w:rsidP="000C3243">
            <w:pPr>
              <w:numPr>
                <w:ilvl w:val="0"/>
                <w:numId w:val="7"/>
              </w:numPr>
              <w:snapToGrid w:val="0"/>
              <w:spacing w:line="100" w:lineRule="atLeast"/>
              <w:ind w:left="291"/>
              <w:rPr>
                <w:bCs/>
                <w:lang w:val="id-ID"/>
              </w:rPr>
            </w:pPr>
            <w:r w:rsidRPr="004248BB">
              <w:rPr>
                <w:bCs/>
                <w:lang w:val="id-ID"/>
              </w:rPr>
              <w:t xml:space="preserve">Mahasiswa memahami </w:t>
            </w:r>
            <w:r>
              <w:rPr>
                <w:bCs/>
                <w:lang w:val="id-ID"/>
              </w:rPr>
              <w:t xml:space="preserve">dan mempraktekan teknik analisas </w:t>
            </w:r>
            <w:r w:rsidRPr="004248BB">
              <w:rPr>
                <w:bCs/>
                <w:lang w:val="id-ID"/>
              </w:rPr>
              <w:t>data uji korelasi dan regresi dengan aplikasi SPSS</w:t>
            </w:r>
          </w:p>
          <w:p w14:paraId="003FA476" w14:textId="77777777" w:rsidR="000C3243" w:rsidRPr="004248BB" w:rsidRDefault="000C3243" w:rsidP="000C3243">
            <w:pPr>
              <w:numPr>
                <w:ilvl w:val="0"/>
                <w:numId w:val="7"/>
              </w:numPr>
              <w:snapToGrid w:val="0"/>
              <w:spacing w:line="100" w:lineRule="atLeast"/>
              <w:ind w:left="291"/>
              <w:rPr>
                <w:bCs/>
                <w:lang w:val="id-ID"/>
              </w:rPr>
            </w:pPr>
            <w:r w:rsidRPr="004248BB">
              <w:rPr>
                <w:bCs/>
                <w:lang w:val="id-ID"/>
              </w:rPr>
              <w:t xml:space="preserve"> Mahasiswa mampu menjelaskan metode pengumpulan data kualitatif.</w:t>
            </w:r>
          </w:p>
          <w:p w14:paraId="2494F24C" w14:textId="77777777" w:rsidR="000C3243" w:rsidRPr="004248BB" w:rsidRDefault="000C3243" w:rsidP="000C3243">
            <w:pPr>
              <w:numPr>
                <w:ilvl w:val="0"/>
                <w:numId w:val="7"/>
              </w:numPr>
              <w:snapToGrid w:val="0"/>
              <w:spacing w:line="100" w:lineRule="atLeast"/>
              <w:ind w:left="291"/>
              <w:rPr>
                <w:bCs/>
                <w:lang w:val="id-ID"/>
              </w:rPr>
            </w:pPr>
            <w:r w:rsidRPr="004248BB">
              <w:rPr>
                <w:bCs/>
                <w:lang w:val="id-ID"/>
              </w:rPr>
              <w:t>Mahasiswa memahami metode dan strategi analisis data kualitatif</w:t>
            </w:r>
          </w:p>
          <w:p w14:paraId="012026A1" w14:textId="77777777" w:rsidR="000C3243" w:rsidRPr="004248BB" w:rsidRDefault="000C3243" w:rsidP="000C3243">
            <w:pPr>
              <w:numPr>
                <w:ilvl w:val="0"/>
                <w:numId w:val="7"/>
              </w:numPr>
              <w:snapToGrid w:val="0"/>
              <w:spacing w:line="100" w:lineRule="atLeast"/>
              <w:ind w:left="291"/>
              <w:rPr>
                <w:bCs/>
                <w:lang w:val="id-ID"/>
              </w:rPr>
            </w:pPr>
            <w:r w:rsidRPr="004248BB">
              <w:rPr>
                <w:bCs/>
                <w:lang w:val="id-ID"/>
              </w:rPr>
              <w:t>Mahasiswa memahami teknik pengujian keabsahan hasil penelitian</w:t>
            </w:r>
          </w:p>
          <w:p w14:paraId="4976A842" w14:textId="77777777" w:rsidR="000C3243" w:rsidRPr="004248BB" w:rsidRDefault="000C3243" w:rsidP="000C3243">
            <w:pPr>
              <w:numPr>
                <w:ilvl w:val="0"/>
                <w:numId w:val="7"/>
              </w:numPr>
              <w:snapToGrid w:val="0"/>
              <w:spacing w:line="100" w:lineRule="atLeast"/>
              <w:ind w:left="291"/>
              <w:rPr>
                <w:bCs/>
                <w:lang w:val="id-ID"/>
              </w:rPr>
            </w:pPr>
            <w:r w:rsidRPr="004248BB">
              <w:rPr>
                <w:bCs/>
                <w:lang w:val="id-ID"/>
              </w:rPr>
              <w:t xml:space="preserve">Mahasiswa mampu membuat laporan penelitian </w:t>
            </w:r>
          </w:p>
        </w:tc>
      </w:tr>
      <w:tr w:rsidR="000C3243" w:rsidRPr="00B70BAB" w14:paraId="53FC862C" w14:textId="77777777" w:rsidTr="000C3243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DD16" w14:textId="77777777" w:rsidR="000C3243" w:rsidRPr="00B70BAB" w:rsidRDefault="000C3243" w:rsidP="000C3243">
            <w:pPr>
              <w:snapToGrid w:val="0"/>
              <w:spacing w:line="100" w:lineRule="atLeast"/>
              <w:rPr>
                <w:b/>
              </w:rPr>
            </w:pPr>
            <w:r w:rsidRPr="00B70BAB">
              <w:rPr>
                <w:b/>
              </w:rPr>
              <w:t xml:space="preserve">DAFTAR RUJUKAN </w:t>
            </w:r>
          </w:p>
        </w:tc>
        <w:tc>
          <w:tcPr>
            <w:tcW w:w="1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7AAC" w14:textId="77777777" w:rsidR="000C3243" w:rsidRPr="00B70BAB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B70BAB">
              <w:t xml:space="preserve">Idrus, Muhammad 2009. </w:t>
            </w:r>
            <w:r w:rsidRPr="00B70BAB">
              <w:rPr>
                <w:i/>
              </w:rPr>
              <w:t>Metode Penelitian Ilmu Sosial</w:t>
            </w:r>
            <w:r w:rsidRPr="00B70BAB">
              <w:t>. Yogyakarta: Erlangga.</w:t>
            </w:r>
          </w:p>
          <w:p w14:paraId="4C94DEB1" w14:textId="77777777" w:rsidR="000C3243" w:rsidRPr="00B70BAB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B70BAB">
              <w:t xml:space="preserve">Moleong, L.J. (2011). </w:t>
            </w:r>
            <w:r w:rsidRPr="00B70BAB">
              <w:rPr>
                <w:i/>
              </w:rPr>
              <w:t>Metodologi Penelitian Kualitatif Edisi Revisi</w:t>
            </w:r>
            <w:r w:rsidRPr="00B70BAB">
              <w:t>. Bandung: PT Remaja Rosdakarya.</w:t>
            </w:r>
          </w:p>
          <w:p w14:paraId="06300DB6" w14:textId="77777777" w:rsidR="000C3243" w:rsidRPr="00B70BAB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B70BAB">
              <w:t xml:space="preserve">Moleong, Lexy J. (2007). </w:t>
            </w:r>
            <w:r w:rsidRPr="00B70BAB">
              <w:rPr>
                <w:i/>
              </w:rPr>
              <w:t>Metodologi Penelitian Kualitatif</w:t>
            </w:r>
            <w:r w:rsidRPr="00B70BAB">
              <w:t>. Bandung :  PT Remaja Rosdakarya Offset.</w:t>
            </w:r>
          </w:p>
          <w:p w14:paraId="7C8AB7AF" w14:textId="77777777" w:rsidR="000C3243" w:rsidRPr="00B70BAB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B70BAB">
              <w:t xml:space="preserve">Sarjono, Haryadi dan Winda Julianita. (2011). </w:t>
            </w:r>
            <w:r w:rsidRPr="00B70BAB">
              <w:rPr>
                <w:i/>
              </w:rPr>
              <w:t>SPSS vs LISREL: Sebuah Pengantar, Aplikasi untuk Riset</w:t>
            </w:r>
            <w:r w:rsidRPr="00B70BAB">
              <w:t>. Jakarta : Salemba Empat.</w:t>
            </w:r>
          </w:p>
          <w:p w14:paraId="70B5BA18" w14:textId="77777777" w:rsidR="000C3243" w:rsidRPr="00B70BAB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B70BAB">
              <w:t xml:space="preserve">Sugiyono. (2012). </w:t>
            </w:r>
            <w:r w:rsidRPr="00B70BAB">
              <w:rPr>
                <w:i/>
              </w:rPr>
              <w:t>Memahami Penelitian Kualitatif</w:t>
            </w:r>
            <w:r w:rsidRPr="00B70BAB">
              <w:t>. Bandung : ALFABETA.</w:t>
            </w:r>
          </w:p>
          <w:p w14:paraId="06B11EF0" w14:textId="77777777" w:rsidR="000C3243" w:rsidRPr="00B70BAB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B70BAB">
              <w:t xml:space="preserve">Sugiyono. (2013). </w:t>
            </w:r>
            <w:r w:rsidRPr="00B70BAB">
              <w:rPr>
                <w:i/>
              </w:rPr>
              <w:t>Metode Penelitian Pendidikan (Pendekatan Kuantitatif</w:t>
            </w:r>
          </w:p>
        </w:tc>
      </w:tr>
    </w:tbl>
    <w:p w14:paraId="19B42D8A" w14:textId="77777777" w:rsidR="000C3243" w:rsidRPr="001C19B8" w:rsidRDefault="000C3243" w:rsidP="000C3243">
      <w:r w:rsidRPr="001C19B8">
        <w:br w:type="page"/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3728"/>
        <w:gridCol w:w="11125"/>
      </w:tblGrid>
      <w:tr w:rsidR="000C3243" w:rsidRPr="001C19B8" w14:paraId="09367F05" w14:textId="77777777" w:rsidTr="000C3243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BBA9" w14:textId="77777777" w:rsidR="000C3243" w:rsidRPr="001C19B8" w:rsidRDefault="000C3243" w:rsidP="000C3243">
            <w:pPr>
              <w:snapToGrid w:val="0"/>
              <w:spacing w:line="100" w:lineRule="atLeast"/>
              <w:rPr>
                <w:b/>
              </w:rPr>
            </w:pPr>
            <w:r w:rsidRPr="001C19B8">
              <w:rPr>
                <w:b/>
              </w:rPr>
              <w:lastRenderedPageBreak/>
              <w:t xml:space="preserve">DAFTAR RUJUKAN </w:t>
            </w:r>
          </w:p>
        </w:tc>
        <w:tc>
          <w:tcPr>
            <w:tcW w:w="1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0289" w14:textId="77777777" w:rsidR="000C3243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53AD">
              <w:rPr>
                <w:rFonts w:ascii="Arial Narrow" w:hAnsi="Arial Narrow"/>
                <w:sz w:val="20"/>
                <w:szCs w:val="20"/>
              </w:rPr>
              <w:t xml:space="preserve">Idrus, Muhammad 2009. </w:t>
            </w:r>
            <w:r w:rsidRPr="007A53AD">
              <w:rPr>
                <w:rFonts w:ascii="Arial Narrow" w:hAnsi="Arial Narrow"/>
                <w:i/>
                <w:sz w:val="20"/>
                <w:szCs w:val="20"/>
              </w:rPr>
              <w:t>Metode Penelitian Ilmu Sosial</w:t>
            </w:r>
            <w:r w:rsidRPr="007A53AD">
              <w:rPr>
                <w:rFonts w:ascii="Arial Narrow" w:hAnsi="Arial Narrow"/>
                <w:sz w:val="20"/>
                <w:szCs w:val="20"/>
              </w:rPr>
              <w:t>. Yogyakarta: Erlangga.</w:t>
            </w:r>
          </w:p>
          <w:p w14:paraId="0A0507D5" w14:textId="77777777" w:rsidR="000C3243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53AD">
              <w:rPr>
                <w:rFonts w:ascii="Arial Narrow" w:hAnsi="Arial Narrow"/>
                <w:sz w:val="20"/>
                <w:szCs w:val="20"/>
              </w:rPr>
              <w:t xml:space="preserve">Moleong, L.J. (2011). </w:t>
            </w:r>
            <w:r w:rsidRPr="007A53AD">
              <w:rPr>
                <w:rFonts w:ascii="Arial Narrow" w:hAnsi="Arial Narrow"/>
                <w:i/>
                <w:sz w:val="20"/>
                <w:szCs w:val="20"/>
              </w:rPr>
              <w:t>Metodologi Penelitian Kualitatif Edisi Revisi</w:t>
            </w:r>
            <w:r w:rsidRPr="007A53AD">
              <w:rPr>
                <w:rFonts w:ascii="Arial Narrow" w:hAnsi="Arial Narrow"/>
                <w:sz w:val="20"/>
                <w:szCs w:val="20"/>
              </w:rPr>
              <w:t>. Bandung: PT Remaja Rosdakarya.</w:t>
            </w:r>
          </w:p>
          <w:p w14:paraId="7E0A237B" w14:textId="77777777" w:rsidR="000C3243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53AD">
              <w:rPr>
                <w:rFonts w:ascii="Arial Narrow" w:hAnsi="Arial Narrow"/>
                <w:sz w:val="20"/>
                <w:szCs w:val="20"/>
              </w:rPr>
              <w:t xml:space="preserve">Moleong, Lexy J. (2007). </w:t>
            </w:r>
            <w:r w:rsidRPr="007A53AD">
              <w:rPr>
                <w:rFonts w:ascii="Arial Narrow" w:hAnsi="Arial Narrow"/>
                <w:i/>
                <w:sz w:val="20"/>
                <w:szCs w:val="20"/>
              </w:rPr>
              <w:t>Metodologi Penelitian Kualitatif</w:t>
            </w:r>
            <w:r w:rsidRPr="007A53AD">
              <w:rPr>
                <w:rFonts w:ascii="Arial Narrow" w:hAnsi="Arial Narrow"/>
                <w:sz w:val="20"/>
                <w:szCs w:val="20"/>
              </w:rPr>
              <w:t>. Bandung :  PT Remaja Rosdakarya Offset.</w:t>
            </w:r>
          </w:p>
          <w:p w14:paraId="66003339" w14:textId="77777777" w:rsidR="000C3243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53AD">
              <w:rPr>
                <w:rFonts w:ascii="Arial Narrow" w:hAnsi="Arial Narrow"/>
                <w:sz w:val="20"/>
                <w:szCs w:val="20"/>
              </w:rPr>
              <w:t xml:space="preserve">Sarjono, Haryadi dan Winda Julianita. (2011). </w:t>
            </w:r>
            <w:r w:rsidRPr="007A53AD">
              <w:rPr>
                <w:rFonts w:ascii="Arial Narrow" w:hAnsi="Arial Narrow"/>
                <w:i/>
                <w:sz w:val="20"/>
                <w:szCs w:val="20"/>
              </w:rPr>
              <w:t>SPSS vs LISREL: Sebuah Pengantar, Aplikasi untuk Riset</w:t>
            </w:r>
            <w:r w:rsidRPr="007A53AD">
              <w:rPr>
                <w:rFonts w:ascii="Arial Narrow" w:hAnsi="Arial Narrow"/>
                <w:sz w:val="20"/>
                <w:szCs w:val="20"/>
              </w:rPr>
              <w:t>. Jakarta : Salemba Empat.</w:t>
            </w:r>
          </w:p>
          <w:p w14:paraId="30B9F031" w14:textId="77777777" w:rsidR="000C3243" w:rsidRPr="00961866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53AD">
              <w:rPr>
                <w:rFonts w:ascii="Arial Narrow" w:hAnsi="Arial Narrow"/>
                <w:sz w:val="20"/>
                <w:szCs w:val="20"/>
              </w:rPr>
              <w:t xml:space="preserve">Sugiyono. (2012). </w:t>
            </w:r>
            <w:r w:rsidRPr="007A53AD">
              <w:rPr>
                <w:rFonts w:ascii="Arial Narrow" w:hAnsi="Arial Narrow"/>
                <w:i/>
                <w:sz w:val="20"/>
                <w:szCs w:val="20"/>
              </w:rPr>
              <w:t>Memahami Penelitian Kualitatif</w:t>
            </w:r>
            <w:r w:rsidRPr="007A53AD">
              <w:rPr>
                <w:rFonts w:ascii="Arial Narrow" w:hAnsi="Arial Narrow"/>
                <w:sz w:val="20"/>
                <w:szCs w:val="20"/>
              </w:rPr>
              <w:t>. Bandung : ALFABETA.</w:t>
            </w:r>
          </w:p>
          <w:p w14:paraId="68406383" w14:textId="77777777" w:rsidR="000C3243" w:rsidRPr="00961866" w:rsidRDefault="000C3243" w:rsidP="000C324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866">
              <w:rPr>
                <w:rFonts w:ascii="Arial Narrow" w:hAnsi="Arial Narrow"/>
                <w:sz w:val="20"/>
                <w:szCs w:val="20"/>
              </w:rPr>
              <w:t xml:space="preserve">Sugiyono. (2013). </w:t>
            </w:r>
            <w:r w:rsidRPr="00961866">
              <w:rPr>
                <w:rFonts w:ascii="Arial Narrow" w:hAnsi="Arial Narrow"/>
                <w:i/>
                <w:sz w:val="20"/>
                <w:szCs w:val="20"/>
              </w:rPr>
              <w:t>Metode Penelitian Pendidikan (Pendekatan Kuantitatif</w:t>
            </w:r>
          </w:p>
        </w:tc>
      </w:tr>
      <w:tr w:rsidR="00623E16" w:rsidRPr="001C19B8" w14:paraId="079BAB73" w14:textId="77777777" w:rsidTr="000C3243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ED038" w14:textId="31C07765" w:rsidR="00623E16" w:rsidRPr="00623E16" w:rsidRDefault="00623E16" w:rsidP="000C3243">
            <w:pPr>
              <w:snapToGrid w:val="0"/>
              <w:spacing w:line="100" w:lineRule="atLeast"/>
              <w:rPr>
                <w:b/>
              </w:rPr>
            </w:pPr>
            <w:r w:rsidRPr="00623E16">
              <w:rPr>
                <w:b/>
              </w:rPr>
              <w:t>Bobot Penilaian</w:t>
            </w:r>
          </w:p>
        </w:tc>
        <w:tc>
          <w:tcPr>
            <w:tcW w:w="1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BFDF" w14:textId="73127BF7" w:rsidR="00623E16" w:rsidRPr="00623E16" w:rsidRDefault="00623E16" w:rsidP="00623E16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623E16">
              <w:rPr>
                <w:rFonts w:ascii="Arial Narrow" w:hAnsi="Arial Narrow"/>
                <w:b/>
                <w:szCs w:val="20"/>
              </w:rPr>
              <w:t>TUGAS 20%, UTS 26,67%, UAS 26.67%, PRAKTIKUM 26,67%</w:t>
            </w:r>
          </w:p>
        </w:tc>
      </w:tr>
    </w:tbl>
    <w:p w14:paraId="285718E0" w14:textId="77777777" w:rsidR="000C3243" w:rsidRPr="001C19B8" w:rsidRDefault="000C3243" w:rsidP="000C3243">
      <w:pPr>
        <w:snapToGrid w:val="0"/>
        <w:spacing w:line="100" w:lineRule="atLeast"/>
      </w:pPr>
    </w:p>
    <w:p w14:paraId="306209D1" w14:textId="77777777" w:rsidR="000C3243" w:rsidRPr="001C19B8" w:rsidRDefault="000C3243" w:rsidP="000C3243">
      <w:pPr>
        <w:snapToGrid w:val="0"/>
        <w:spacing w:line="100" w:lineRule="atLeast"/>
      </w:pPr>
    </w:p>
    <w:p w14:paraId="3C1F527F" w14:textId="77777777" w:rsidR="000C3243" w:rsidRPr="001C19B8" w:rsidRDefault="000C3243" w:rsidP="000C3243">
      <w:pPr>
        <w:snapToGrid w:val="0"/>
        <w:spacing w:line="100" w:lineRule="atLeast"/>
        <w:jc w:val="both"/>
        <w:rPr>
          <w:b/>
          <w:bCs/>
        </w:rPr>
      </w:pPr>
      <w:r w:rsidRPr="001C19B8">
        <w:rPr>
          <w:b/>
          <w:bCs/>
        </w:rPr>
        <w:t>MATRIK</w:t>
      </w:r>
      <w:r>
        <w:rPr>
          <w:b/>
          <w:bCs/>
          <w:lang w:val="id-ID"/>
        </w:rPr>
        <w:t>S</w:t>
      </w:r>
      <w:r w:rsidRPr="001C19B8">
        <w:rPr>
          <w:b/>
          <w:bCs/>
        </w:rPr>
        <w:t xml:space="preserve"> PEMBELAJARAN</w:t>
      </w:r>
    </w:p>
    <w:p w14:paraId="18AC9520" w14:textId="77777777" w:rsidR="000C3243" w:rsidRDefault="000C3243" w:rsidP="000C3243">
      <w:pPr>
        <w:snapToGrid w:val="0"/>
        <w:spacing w:line="100" w:lineRule="atLeast"/>
        <w:jc w:val="center"/>
        <w:rPr>
          <w:rFonts w:cs="Tahoma"/>
          <w:b/>
          <w:bCs/>
        </w:rPr>
      </w:pPr>
    </w:p>
    <w:tbl>
      <w:tblPr>
        <w:tblW w:w="14936" w:type="dxa"/>
        <w:tblInd w:w="-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"/>
        <w:gridCol w:w="891"/>
        <w:gridCol w:w="2512"/>
        <w:gridCol w:w="2519"/>
        <w:gridCol w:w="2579"/>
        <w:gridCol w:w="2354"/>
        <w:gridCol w:w="2089"/>
        <w:gridCol w:w="912"/>
        <w:gridCol w:w="984"/>
        <w:gridCol w:w="48"/>
      </w:tblGrid>
      <w:tr w:rsidR="000C3243" w14:paraId="5309F0E7" w14:textId="77777777" w:rsidTr="000C3243">
        <w:trPr>
          <w:tblHeader/>
        </w:trPr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AEF0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sz w:val="22"/>
                <w:szCs w:val="22"/>
              </w:rPr>
              <w:t xml:space="preserve">MINGGU  KE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FD84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sz w:val="22"/>
                <w:szCs w:val="22"/>
              </w:rPr>
              <w:t>SUB CP MK (SEBAGAI KEMAMPUAN AKHIR YANG DIHARAPKAN)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59A4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sz w:val="22"/>
                <w:szCs w:val="22"/>
              </w:rPr>
              <w:t>BAHAN KAJIAN /MATERI PEMBELAJARAN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B442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sz w:val="22"/>
                <w:szCs w:val="22"/>
              </w:rPr>
              <w:t>METODE PEMBELAJARAN</w:t>
            </w:r>
          </w:p>
          <w:p w14:paraId="1F991AD9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sz w:val="22"/>
                <w:szCs w:val="22"/>
              </w:rPr>
              <w:t xml:space="preserve"> (ESTIMASI WAKTU)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CCA0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sz w:val="22"/>
                <w:szCs w:val="22"/>
              </w:rPr>
              <w:t>PENGALAMAN BELAJAR MAHASISWA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EF23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sz w:val="22"/>
                <w:szCs w:val="22"/>
              </w:rPr>
              <w:t xml:space="preserve">KRITERIA PENILAIAN DAN INDIKATOR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09D4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sz w:val="22"/>
                <w:szCs w:val="22"/>
              </w:rPr>
              <w:t xml:space="preserve">BOBOT NILAI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5C415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sz w:val="22"/>
                <w:szCs w:val="22"/>
              </w:rPr>
              <w:t>DOSEN</w:t>
            </w:r>
          </w:p>
          <w:p w14:paraId="52E05110" w14:textId="77777777" w:rsidR="000C3243" w:rsidRPr="0038719F" w:rsidRDefault="000C3243" w:rsidP="000C3243">
            <w:pPr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292C130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0C3243" w14:paraId="56A36809" w14:textId="77777777" w:rsidTr="000C3243"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BD0A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color w:val="FFFFFF"/>
                <w:sz w:val="22"/>
                <w:szCs w:val="22"/>
              </w:rPr>
              <w:t>'</w:t>
            </w:r>
            <w:r w:rsidRPr="0038719F">
              <w:rPr>
                <w:rFonts w:cs="Tahoma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016D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  <w:lang w:val="sv-SE"/>
              </w:rPr>
            </w:pPr>
            <w:r w:rsidRPr="0038719F">
              <w:rPr>
                <w:rFonts w:cs="Tahoma"/>
                <w:b/>
                <w:bCs/>
                <w:color w:val="FFFFFF"/>
                <w:sz w:val="22"/>
                <w:szCs w:val="22"/>
                <w:lang w:val="sv-SE"/>
              </w:rPr>
              <w:t>'</w:t>
            </w:r>
            <w:r w:rsidRPr="0038719F">
              <w:rPr>
                <w:rFonts w:cs="Tahoma"/>
                <w:b/>
                <w:bCs/>
                <w:sz w:val="22"/>
                <w:szCs w:val="22"/>
                <w:lang w:val="sv-SE"/>
              </w:rPr>
              <w:t>(2)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36F70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  <w:lang w:val="sv-SE"/>
              </w:rPr>
            </w:pPr>
            <w:r w:rsidRPr="0038719F">
              <w:rPr>
                <w:rFonts w:cs="Tahoma"/>
                <w:b/>
                <w:bCs/>
                <w:color w:val="FFFFFF"/>
                <w:sz w:val="22"/>
                <w:szCs w:val="22"/>
                <w:lang w:val="sv-SE"/>
              </w:rPr>
              <w:t>'</w:t>
            </w:r>
            <w:r w:rsidRPr="0038719F">
              <w:rPr>
                <w:rFonts w:cs="Tahoma"/>
                <w:b/>
                <w:bCs/>
                <w:sz w:val="22"/>
                <w:szCs w:val="22"/>
                <w:lang w:val="sv-SE"/>
              </w:rPr>
              <w:t>(3)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0868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  <w:lang w:val="sv-SE"/>
              </w:rPr>
            </w:pPr>
            <w:bookmarkStart w:id="0" w:name="_GoBack"/>
            <w:bookmarkEnd w:id="0"/>
            <w:r w:rsidRPr="0038719F">
              <w:rPr>
                <w:rFonts w:cs="Tahoma"/>
                <w:b/>
                <w:bCs/>
                <w:color w:val="FFFFFF"/>
                <w:sz w:val="22"/>
                <w:szCs w:val="22"/>
                <w:lang w:val="sv-SE"/>
              </w:rPr>
              <w:t>'</w:t>
            </w:r>
            <w:r w:rsidRPr="0038719F">
              <w:rPr>
                <w:rFonts w:cs="Tahoma"/>
                <w:b/>
                <w:bCs/>
                <w:sz w:val="22"/>
                <w:szCs w:val="22"/>
                <w:lang w:val="sv-SE"/>
              </w:rPr>
              <w:t>(4)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6D21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color w:val="FFFFFF"/>
                <w:sz w:val="22"/>
                <w:szCs w:val="22"/>
              </w:rPr>
              <w:t>'</w:t>
            </w:r>
            <w:r w:rsidRPr="0038719F">
              <w:rPr>
                <w:rFonts w:cs="Tahoma"/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3B78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color w:val="FFFFFF"/>
                <w:sz w:val="22"/>
                <w:szCs w:val="22"/>
              </w:rPr>
              <w:t>'</w:t>
            </w:r>
            <w:r w:rsidRPr="0038719F">
              <w:rPr>
                <w:rFonts w:cs="Tahoma"/>
                <w:b/>
                <w:bCs/>
                <w:sz w:val="22"/>
                <w:szCs w:val="22"/>
              </w:rPr>
              <w:t>(6)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3213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color w:val="FFFFFF"/>
                <w:sz w:val="22"/>
                <w:szCs w:val="22"/>
              </w:rPr>
              <w:t>'</w:t>
            </w:r>
            <w:r w:rsidRPr="0038719F">
              <w:rPr>
                <w:rFonts w:cs="Tahoma"/>
                <w:b/>
                <w:bCs/>
                <w:sz w:val="22"/>
                <w:szCs w:val="22"/>
              </w:rPr>
              <w:t>(7)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E7AE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38719F">
              <w:rPr>
                <w:rFonts w:cs="Tahoma"/>
                <w:b/>
                <w:bCs/>
                <w:color w:val="FFFFFF"/>
                <w:sz w:val="22"/>
                <w:szCs w:val="22"/>
              </w:rPr>
              <w:t>'</w:t>
            </w:r>
            <w:r w:rsidRPr="0038719F">
              <w:rPr>
                <w:rFonts w:cs="Tahoma"/>
                <w:b/>
                <w:bCs/>
                <w:sz w:val="22"/>
                <w:szCs w:val="22"/>
              </w:rPr>
              <w:t>(8)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830E3E4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0C3243" w14:paraId="0129925E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02AD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cs="Tahoma"/>
                <w:sz w:val="22"/>
                <w:szCs w:val="22"/>
                <w:lang w:val="id-ID"/>
              </w:rPr>
              <w:t>1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285C8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bCs/>
                <w:sz w:val="22"/>
                <w:szCs w:val="22"/>
                <w:lang w:val="id-ID"/>
              </w:rPr>
            </w:pPr>
            <w:r w:rsidRPr="0038719F">
              <w:rPr>
                <w:rFonts w:cs="Tahoma"/>
                <w:bCs/>
                <w:sz w:val="22"/>
                <w:szCs w:val="22"/>
                <w:lang w:val="id-ID"/>
              </w:rPr>
              <w:t xml:space="preserve">Mahasiswa memahami </w:t>
            </w:r>
            <w:r>
              <w:rPr>
                <w:rFonts w:cs="Tahoma"/>
                <w:bCs/>
                <w:sz w:val="22"/>
                <w:szCs w:val="22"/>
                <w:lang w:val="id-ID"/>
              </w:rPr>
              <w:t xml:space="preserve">kontrak perkuliahan mata kuliah Analisis Kuantitatif dan kualitatif dan materi pengantar kuliah 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28D0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bCs/>
                <w:sz w:val="22"/>
                <w:szCs w:val="22"/>
                <w:lang w:val="id-ID"/>
              </w:rPr>
            </w:pPr>
            <w:r>
              <w:rPr>
                <w:rFonts w:cs="Tahoma"/>
                <w:bCs/>
                <w:sz w:val="22"/>
                <w:szCs w:val="22"/>
                <w:lang w:val="id-ID"/>
              </w:rPr>
              <w:t>Kontrak perkuliahan</w:t>
            </w:r>
          </w:p>
          <w:p w14:paraId="2CD1A7A1" w14:textId="77777777" w:rsidR="000C3243" w:rsidRPr="0038719F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bCs/>
                <w:sz w:val="22"/>
                <w:szCs w:val="22"/>
                <w:lang w:val="id-ID"/>
              </w:rPr>
            </w:pPr>
            <w:r>
              <w:rPr>
                <w:rFonts w:cs="Tahoma"/>
                <w:bCs/>
                <w:sz w:val="22"/>
                <w:szCs w:val="22"/>
                <w:lang w:val="id-ID"/>
              </w:rPr>
              <w:t>Penjelasan seminar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8CD4" w14:textId="77777777" w:rsidR="000C3243" w:rsidRPr="002A27BD" w:rsidRDefault="000C3243" w:rsidP="000C3243">
            <w:pPr>
              <w:rPr>
                <w:rFonts w:ascii="TimesNewRoman,Italic" w:eastAsia="Helvetica" w:hAnsi="TimesNewRoman,Italic"/>
                <w:color w:val="1A1718"/>
                <w:sz w:val="22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Ceramah, Diskusi, Tanya Jawab </w:t>
            </w:r>
          </w:p>
          <w:p w14:paraId="02DF637B" w14:textId="77777777" w:rsidR="000C3243" w:rsidRPr="002A27BD" w:rsidRDefault="000C3243" w:rsidP="000C3243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Kuliah teori via online WA grup/Zoom/E learning UNISA) : 3 sks = 1x TM (1 TM = 2 x 50' = 100 menit);</w:t>
            </w:r>
          </w:p>
          <w:p w14:paraId="4EF81D95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BAF0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kontrak belajar dan penjelasan seminar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44E9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sv-SE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Keaktifan di kelas,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kemampuan komunikasi,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B4934" w14:textId="77777777" w:rsidR="000C3243" w:rsidRPr="00003C88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3052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7CEBCB0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0C3243" w14:paraId="5724D2AC" w14:textId="77777777" w:rsidTr="000C3243">
        <w:trPr>
          <w:trHeight w:val="1317"/>
        </w:trPr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DF3D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cs="Tahoma"/>
                <w:sz w:val="22"/>
                <w:szCs w:val="22"/>
                <w:lang w:val="id-ID"/>
              </w:rPr>
              <w:t>2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FEC0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Mahasiswa me</w:t>
            </w:r>
            <w:r>
              <w:rPr>
                <w:sz w:val="22"/>
                <w:szCs w:val="22"/>
                <w:lang w:val="id-ID"/>
              </w:rPr>
              <w:t xml:space="preserve">mahami desain penelitian kuantitatif meliputi latar belakang masalah, rumusan masalah dan tujuan penelitian  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FE0E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Desain Penelitian</w:t>
            </w:r>
          </w:p>
          <w:p w14:paraId="67B42956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latar belakang masalah, </w:t>
            </w:r>
          </w:p>
          <w:p w14:paraId="05A2C8AC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rumusan masalah,</w:t>
            </w:r>
          </w:p>
          <w:p w14:paraId="50F92EB2" w14:textId="77777777" w:rsidR="000C3243" w:rsidRPr="0038719F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tujuan penelitian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560F" w14:textId="77777777" w:rsidR="000C3243" w:rsidRPr="002A27BD" w:rsidRDefault="000C3243" w:rsidP="000C3243">
            <w:pPr>
              <w:rPr>
                <w:rFonts w:ascii="TimesNewRoman,Italic" w:eastAsia="Helvetica" w:hAnsi="TimesNewRoman,Italic"/>
                <w:color w:val="1A1718"/>
                <w:sz w:val="22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Ceramah, Diskusi, Tanya Jawab </w:t>
            </w:r>
          </w:p>
          <w:p w14:paraId="36CF2670" w14:textId="77777777" w:rsidR="000C3243" w:rsidRPr="002A27BD" w:rsidRDefault="000C3243" w:rsidP="000C3243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Kuliah teori via online WA grup/Zoom/E learning UNISA) : 3 sks = 1x TM (1 TM = 2 x 50' = 100 menit);</w:t>
            </w:r>
          </w:p>
          <w:p w14:paraId="440257E1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1E45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desain penelitian kuantitatif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F423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lang w:val="id-ID"/>
              </w:rPr>
              <w:t xml:space="preserve">Keaktifan di kelas ketepatan dalam menjawab pertanyaan 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CFF6" w14:textId="77777777" w:rsidR="000C3243" w:rsidRPr="00902B8F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7E3EA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487F4FCA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0C3243" w14:paraId="104C053D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2E59B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cs="Tahoma"/>
                <w:sz w:val="22"/>
                <w:szCs w:val="22"/>
                <w:lang w:val="id-ID"/>
              </w:rPr>
              <w:t>3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BF8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cs="Tahoma"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cs="Tahoma"/>
                <w:sz w:val="22"/>
                <w:szCs w:val="22"/>
                <w:lang w:val="id-ID"/>
              </w:rPr>
              <w:t xml:space="preserve">memahami  desain penelitian kuantitatif ; menyusun landasan teori, Kerangka berpikir, hipotesis, serta menguraikan variabel dan </w:t>
            </w:r>
            <w:r>
              <w:rPr>
                <w:rFonts w:cs="Tahoma"/>
                <w:sz w:val="22"/>
                <w:szCs w:val="22"/>
                <w:lang w:val="id-ID"/>
              </w:rPr>
              <w:lastRenderedPageBreak/>
              <w:t>definisi operasional. kuantitatif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BFEE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lastRenderedPageBreak/>
              <w:t xml:space="preserve">Desain penelitian </w:t>
            </w:r>
          </w:p>
          <w:p w14:paraId="795DEA98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landasan teori,</w:t>
            </w:r>
          </w:p>
          <w:p w14:paraId="22FDC0F5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kerangka berpikir</w:t>
            </w:r>
          </w:p>
          <w:p w14:paraId="7BE034AB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bentuk-bentuk hipotesis,</w:t>
            </w:r>
          </w:p>
          <w:p w14:paraId="635170C4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metode penelitian,</w:t>
            </w:r>
          </w:p>
          <w:p w14:paraId="465FF7BA" w14:textId="77777777" w:rsidR="000C3243" w:rsidRPr="0038719F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lastRenderedPageBreak/>
              <w:t>variabel dan definisi operasional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8351" w14:textId="77777777" w:rsidR="000C3243" w:rsidRPr="002A27BD" w:rsidRDefault="000C3243" w:rsidP="000C3243">
            <w:pPr>
              <w:rPr>
                <w:rFonts w:ascii="TimesNewRoman,Italic" w:eastAsia="Helvetica" w:hAnsi="TimesNewRoman,Italic"/>
                <w:color w:val="1A1718"/>
                <w:sz w:val="22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lastRenderedPageBreak/>
              <w:t xml:space="preserve">Ceramah, Diskusi, Tanya Jawab </w:t>
            </w:r>
          </w:p>
          <w:p w14:paraId="6A4DB814" w14:textId="77777777" w:rsidR="000C3243" w:rsidRPr="002A27BD" w:rsidRDefault="000C3243" w:rsidP="000C3243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Kuliah teori via online WA grup/Zoom/E learning UNISA) : 3 sks = 1x TM (1 TM = 2 x 50' = 100 menit);</w:t>
            </w:r>
          </w:p>
          <w:p w14:paraId="429BC88F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E200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Telah memahami desain penelitian kuantitatif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01DB" w14:textId="77777777" w:rsidR="000C3243" w:rsidRPr="00CD39CA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Keaktifan di kelas </w:t>
            </w:r>
          </w:p>
          <w:p w14:paraId="0B23D8BF" w14:textId="77777777" w:rsidR="000C3243" w:rsidRPr="00CD39CA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D4FA" w14:textId="77777777" w:rsidR="000C3243" w:rsidRPr="006E0BF1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607F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36EBD4B5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52921BC1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4B3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lastRenderedPageBreak/>
              <w:t>4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1210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cs="Tahoma"/>
                <w:sz w:val="22"/>
                <w:szCs w:val="22"/>
                <w:lang w:val="id-ID"/>
              </w:rPr>
              <w:t xml:space="preserve">Mahasiswa memahami </w:t>
            </w:r>
            <w:r>
              <w:rPr>
                <w:rFonts w:cs="Tahoma"/>
                <w:sz w:val="22"/>
                <w:szCs w:val="22"/>
                <w:lang w:val="id-ID"/>
              </w:rPr>
              <w:t>jenis-jenis pengumpulan data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7E43F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 xml:space="preserve">Teknik pengumpulan data -             </w:t>
            </w:r>
          </w:p>
          <w:p w14:paraId="647C4F6D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Wawancara</w:t>
            </w:r>
          </w:p>
          <w:p w14:paraId="10000342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 xml:space="preserve">kuesioner, </w:t>
            </w:r>
          </w:p>
          <w:p w14:paraId="6B89BBB6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observasi,</w:t>
            </w:r>
          </w:p>
          <w:p w14:paraId="1DF332ED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dokumentasi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60AD" w14:textId="77777777" w:rsidR="000C3243" w:rsidRPr="002A27BD" w:rsidRDefault="000C3243" w:rsidP="000C3243">
            <w:pPr>
              <w:rPr>
                <w:rFonts w:ascii="TimesNewRoman,Italic" w:eastAsia="Helvetica" w:hAnsi="TimesNewRoman,Italic"/>
                <w:color w:val="1A1718"/>
                <w:sz w:val="22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Ceramah, Diskusi, Tanya Jawab </w:t>
            </w:r>
          </w:p>
          <w:p w14:paraId="018A97A1" w14:textId="77777777" w:rsidR="000C3243" w:rsidRPr="002A27BD" w:rsidRDefault="000C3243" w:rsidP="000C3243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Kuliah teori via online WA grup/Zoom/E learning UNISA) : 3 sks = 1x TM (1 TM = 2 x 50' = 100 menit);</w:t>
            </w:r>
          </w:p>
          <w:p w14:paraId="3CE7B99B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390B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teknik pengumpulan data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0FBF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Keaktifan di kel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as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kemampuan komunikasi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5E76F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4705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288D5F6A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3AC7CDA2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A86F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5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84B1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eastAsia="Times-Roman" w:cs="Tahoma"/>
                <w:sz w:val="22"/>
                <w:szCs w:val="22"/>
                <w:lang w:val="id-ID"/>
              </w:rPr>
              <w:t>Mahasiswa menget</w:t>
            </w:r>
            <w:r>
              <w:rPr>
                <w:rFonts w:eastAsia="Times-Roman" w:cs="Tahoma"/>
                <w:sz w:val="22"/>
                <w:szCs w:val="22"/>
                <w:lang w:val="id-ID"/>
              </w:rPr>
              <w:t>ahui jenis kuesioner serta teknik membuat kuesioner penelitian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3005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Kuesioner penelitian</w:t>
            </w:r>
          </w:p>
          <w:p w14:paraId="04673917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jenis kuesioner</w:t>
            </w:r>
          </w:p>
          <w:p w14:paraId="0705D1D8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 w:rsidRPr="00DF178A">
              <w:rPr>
                <w:sz w:val="22"/>
                <w:szCs w:val="22"/>
                <w:lang w:val="id-ID"/>
              </w:rPr>
              <w:t>Teknik membuat kuesioner penelitian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FFE93" w14:textId="77777777" w:rsidR="000C3243" w:rsidRPr="002A27BD" w:rsidRDefault="000C3243" w:rsidP="000C3243">
            <w:pPr>
              <w:rPr>
                <w:rFonts w:ascii="TimesNewRoman,Italic" w:eastAsia="Helvetica" w:hAnsi="TimesNewRoman,Italic"/>
                <w:color w:val="1A1718"/>
                <w:sz w:val="22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Ceramah, Diskusi, Tanya Jawab </w:t>
            </w:r>
          </w:p>
          <w:p w14:paraId="68E5FC3B" w14:textId="77777777" w:rsidR="000C3243" w:rsidRPr="002A27BD" w:rsidRDefault="000C3243" w:rsidP="000C3243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Kuliah teori via online WA grup/Zoom/E learning UNISA) : 3 sks = 1x TM (1 TM = 2 x 50' = 100 menit);</w:t>
            </w:r>
          </w:p>
          <w:p w14:paraId="5A0A516D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B550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mengetahui dan memahami jenis kuesioner dan teknik membuat kuesioner penelitian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9B6D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Keaktifan di kelas,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kerapian sajian, Kreatifitas ide,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6483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CD1C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3CDE64A4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48298941" w14:textId="77777777" w:rsidTr="000C3243">
        <w:trPr>
          <w:trHeight w:val="1317"/>
        </w:trPr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88277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6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D511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eastAsia="Times-Roman" w:cs="Tahoma"/>
                <w:sz w:val="22"/>
                <w:szCs w:val="22"/>
                <w:lang w:val="id-ID"/>
              </w:rPr>
              <w:t>Mahasiswa mampu merancang kuesioner penelitian kuantitatif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ABBE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Praktikum 1 menyusun instrumen penelitian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46534" w14:textId="77777777" w:rsidR="000C3243" w:rsidRPr="002A27BD" w:rsidRDefault="000C3243" w:rsidP="000C3243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Kuliah praktikum, Diskusi kelompok/presentasi (1x1 sks x 50’)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via online WA grup/Zoom/E learning UNISA) : </w:t>
            </w:r>
          </w:p>
          <w:p w14:paraId="352B32D0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34DF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melakukan diskusi dan  presentasi kelompok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2AA5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</w:rPr>
              <w:t>kemampuan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komunikasi</w:t>
            </w:r>
          </w:p>
          <w:p w14:paraId="273701C4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Originalitas</w:t>
            </w:r>
          </w:p>
          <w:p w14:paraId="044B7F91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sajian</w:t>
            </w:r>
          </w:p>
          <w:p w14:paraId="5F699C77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Kerapian sajian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634F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C4FC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15CBD7FC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6E5A151F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70FB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7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3C60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eastAsia="Times-Roman" w:cs="Tahoma"/>
                <w:sz w:val="22"/>
                <w:szCs w:val="22"/>
                <w:lang w:val="id-ID"/>
              </w:rPr>
              <w:t>Mahasiswa mampu merancang kuesioner penelitian kuantitatif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31DFE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Praktikum 2 menyusun instrumen penelitian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2816D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Kuliah praktikum, Diskusi kelompok/presentasi (1x1 sks x 50’)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via online WA grup/Zoom/E learning UNISA) 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F881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melakukan diskusi presentasi kelompok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58C2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</w:rPr>
              <w:t>kemampuan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komunikasi</w:t>
            </w:r>
          </w:p>
          <w:p w14:paraId="443EF9E5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sajian</w:t>
            </w:r>
          </w:p>
          <w:p w14:paraId="3F05A3DA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Kerapian sajian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BDFB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43393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51B9618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7AB43906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3083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8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6DAF1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Mahasiswa mampu mengumpulkan data kuesioneer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4917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Praktikum 3 pengumpulan data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9C4C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Kuliah praktikum, Diskusi kelompok/presentasi (1x1 sks x 50’)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online WA grup/Zoom/E learning UNISA)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2D823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mengumpulkan data kuesioner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B053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</w:rPr>
              <w:t>Kemampuan komunikasi, kekompakan tim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327F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23E2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EA63E62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7D32F87C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8C18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lastRenderedPageBreak/>
              <w:t>9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76ABB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eastAsia="Times-Roman" w:cs="Tahoma"/>
                <w:sz w:val="22"/>
                <w:szCs w:val="22"/>
                <w:lang w:val="id-ID"/>
              </w:rPr>
              <w:t>Mahasiswa memahami gambaran umum aplikasi spss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6511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Pengenalan SPSS (mengisi variabel view dan data view)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34E9" w14:textId="77777777" w:rsidR="00ED2A1F" w:rsidRPr="002A27BD" w:rsidRDefault="00ED2A1F" w:rsidP="00ED2A1F">
            <w:pPr>
              <w:rPr>
                <w:rFonts w:ascii="TimesNewRoman,Italic" w:eastAsia="Helvetica" w:hAnsi="TimesNewRoman,Italic"/>
                <w:color w:val="1A1718"/>
                <w:sz w:val="22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Ceramah, Diskusi, Tanya Jawab </w:t>
            </w:r>
          </w:p>
          <w:p w14:paraId="55BAB2AC" w14:textId="77777777" w:rsidR="00ED2A1F" w:rsidRPr="002A27BD" w:rsidRDefault="00ED2A1F" w:rsidP="00ED2A1F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Kuliah teori via onlin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>e WA grup/Zoom/E learning UNISA/youtube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 : 3 sks = 1x TM (1 TM = 2 x 50' = 100 menit)</w:t>
            </w:r>
          </w:p>
          <w:p w14:paraId="76655D21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A35D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gambaran umum aplikasi SPSS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01AC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</w:rPr>
              <w:t>Keaktifan di kelas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709FD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F4F8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72B0A190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0A09ECA2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3B1E6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10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C79FB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eastAsia="Times-Roman" w:cs="Tahoma"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eastAsia="Times-Roman" w:cs="Tahoma"/>
                <w:sz w:val="22"/>
                <w:szCs w:val="22"/>
                <w:lang w:val="id-ID"/>
              </w:rPr>
              <w:t>dapat mengolah data statistik dengan menggunakan SPSS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5937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Praktikum: olah data dengan Aplikasi statistik  menggunakan SPSS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7451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Kuliah praktikum olah data dengan SPSS, (1x1 sks x 50’)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online WA grup/Zoom/E learning UNISA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>/youtube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F91A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teknik mengolah data statistik dengan SPSS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44B1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Keaktifan di kelas, 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Keterampilan olah data</w:t>
            </w:r>
          </w:p>
          <w:p w14:paraId="0AD63556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kerapian sajian,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8E175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2EB3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4AD28A21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3CFB2E14" w14:textId="77777777" w:rsidTr="000C3243">
        <w:trPr>
          <w:gridAfter w:val="9"/>
          <w:wAfter w:w="14888" w:type="dxa"/>
        </w:trPr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39C7B1C2" w14:textId="77777777" w:rsidR="000C3243" w:rsidRPr="00CF773A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  <w:lang w:val="id-ID"/>
              </w:rPr>
            </w:pPr>
          </w:p>
        </w:tc>
      </w:tr>
      <w:tr w:rsidR="000C3243" w14:paraId="6B924EDF" w14:textId="77777777" w:rsidTr="000C3243">
        <w:trPr>
          <w:gridAfter w:val="9"/>
          <w:wAfter w:w="14888" w:type="dxa"/>
        </w:trPr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B237D80" w14:textId="77777777" w:rsidR="000C3243" w:rsidRPr="00CF773A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  <w:lang w:val="id-ID"/>
              </w:rPr>
            </w:pPr>
          </w:p>
        </w:tc>
      </w:tr>
      <w:tr w:rsidR="000C3243" w14:paraId="05DF7FA2" w14:textId="77777777" w:rsidTr="000C3243">
        <w:trPr>
          <w:gridAfter w:val="9"/>
          <w:wAfter w:w="14888" w:type="dxa"/>
          <w:trHeight w:val="100"/>
        </w:trPr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6E8A3C4" w14:textId="77777777" w:rsidR="000C3243" w:rsidRPr="00CF773A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  <w:lang w:val="id-ID"/>
              </w:rPr>
            </w:pPr>
          </w:p>
        </w:tc>
      </w:tr>
      <w:tr w:rsidR="000C3243" w14:paraId="19E89961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0CC4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11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6ADC5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cs="Tahoma"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cs="Tahoma"/>
                <w:sz w:val="22"/>
                <w:szCs w:val="22"/>
                <w:lang w:val="id-ID"/>
              </w:rPr>
              <w:t>dapat melakukan transformasi data dan uji normalitas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2DFE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Praktikum4: transformasi data dan uji normalitas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2316E" w14:textId="77777777" w:rsidR="000C3243" w:rsidRPr="00075AA1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Kuliah praktikum, (1x1 sks x 50’)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>ne WA grup/Zoom/E learning UNIS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1FBB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Telah mengetahui </w:t>
            </w:r>
            <w:r>
              <w:rPr>
                <w:rFonts w:cs="Tahoma"/>
                <w:sz w:val="22"/>
                <w:szCs w:val="22"/>
                <w:lang w:val="id-ID"/>
              </w:rPr>
              <w:t>transformasi data dan uji normalitas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0972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Keaktifan di kelas</w:t>
            </w:r>
          </w:p>
          <w:p w14:paraId="0E144351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dalam memberikan jawaban</w:t>
            </w:r>
          </w:p>
          <w:p w14:paraId="3A67394B" w14:textId="77777777" w:rsidR="000C3243" w:rsidRPr="00CD39CA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B4EF" w14:textId="77777777" w:rsidR="000C3243" w:rsidRPr="006E0BF1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01A1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34C237EF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7C4B26EA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D1A5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12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4B48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cs="Tahoma"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cs="Tahoma"/>
                <w:sz w:val="22"/>
                <w:szCs w:val="22"/>
                <w:lang w:val="id-ID"/>
              </w:rPr>
              <w:t>mengetahui teknik analisis data deskriptif kuantitatif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E6AA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Analisa data kuantitatif</w:t>
            </w:r>
          </w:p>
          <w:p w14:paraId="1D20FBF9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statistik deskriptif dan inferesial,</w:t>
            </w:r>
          </w:p>
          <w:p w14:paraId="156F4ECF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statistik parametris dan non parametris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1C62" w14:textId="77777777" w:rsidR="000C3243" w:rsidRPr="002A27BD" w:rsidRDefault="000C3243" w:rsidP="000C3243">
            <w:pPr>
              <w:rPr>
                <w:rFonts w:ascii="TimesNewRoman,Italic" w:eastAsia="Helvetica" w:hAnsi="TimesNewRoman,Italic"/>
                <w:color w:val="1A1718"/>
                <w:sz w:val="22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Ceramah, Diskusi, Tanya Jawab </w:t>
            </w:r>
          </w:p>
          <w:p w14:paraId="2C60DCDB" w14:textId="77777777" w:rsidR="000C3243" w:rsidRPr="002A27BD" w:rsidRDefault="000C3243" w:rsidP="000C3243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Kuliah teori via online WA grup/Zoom/E learning UNISA) : 3 sks = 1x TM (1 TM = 2 x 50' = 100 menit);</w:t>
            </w:r>
          </w:p>
          <w:p w14:paraId="1B057DB3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0216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mengetahui jenis teknik analisa data kuantitatif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D976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Keaktifan di kelas</w:t>
            </w:r>
          </w:p>
          <w:p w14:paraId="61636B0B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dalam memberikan jawaban</w:t>
            </w:r>
          </w:p>
          <w:p w14:paraId="3E0E6368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86186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23C3A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421D6226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0C29663A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0DA6A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13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F4A5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eastAsia="Times-Roman" w:cs="Tahoma"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eastAsia="Times-Roman" w:cs="Tahoma"/>
                <w:sz w:val="22"/>
                <w:szCs w:val="22"/>
                <w:lang w:val="id-ID"/>
              </w:rPr>
              <w:t xml:space="preserve">dapat </w:t>
            </w:r>
            <w:r>
              <w:rPr>
                <w:sz w:val="22"/>
                <w:szCs w:val="22"/>
                <w:lang w:val="id-ID"/>
              </w:rPr>
              <w:t>Analisa data deskriptif dengan SPSS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1323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Praktikum : Analisa data deskriptif dengan SPSS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2492" w14:textId="77777777" w:rsidR="000C3243" w:rsidRPr="0038719F" w:rsidRDefault="00ED2A1F" w:rsidP="00ED2A1F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Kuliah praktikum olah data dengan SPSS (1x1 sks x 50’)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>ne WA grup/Zoom/E learning UNIS</w:t>
            </w:r>
            <w:r>
              <w:rPr>
                <w:sz w:val="22"/>
                <w:szCs w:val="22"/>
                <w:lang w:val="id-ID"/>
              </w:rPr>
              <w:t>A/youtube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BC72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Analisa data deskriptiF dengan SPSS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D3F3A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Keaktifan di kelas, 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Keterampilan olah data</w:t>
            </w:r>
          </w:p>
          <w:p w14:paraId="2EEF576F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kerapian sajian,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9FC1E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C69E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74556C51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2FC5D7F8" w14:textId="77777777" w:rsidTr="000C3243">
        <w:trPr>
          <w:trHeight w:val="1062"/>
        </w:trPr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69DB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lastRenderedPageBreak/>
              <w:t>14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C588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nb-NO"/>
              </w:rPr>
            </w:pPr>
            <w:r w:rsidRPr="0038719F">
              <w:rPr>
                <w:rFonts w:eastAsia="Times-Roman" w:cs="Tahoma"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eastAsia="Times-Roman" w:cs="Tahoma"/>
                <w:sz w:val="22"/>
                <w:szCs w:val="22"/>
                <w:lang w:val="id-ID"/>
              </w:rPr>
              <w:t xml:space="preserve">mampu </w:t>
            </w:r>
            <w:r w:rsidRPr="00290A59">
              <w:rPr>
                <w:rFonts w:eastAsia="Times-Roman" w:cs="Tahoma"/>
                <w:sz w:val="22"/>
                <w:szCs w:val="22"/>
                <w:lang w:val="id-ID"/>
              </w:rPr>
              <w:t>menganalisa data dari hasil uji korelasi dan regresi serta d</w:t>
            </w:r>
            <w:r w:rsidRPr="00290A59">
              <w:rPr>
                <w:sz w:val="22"/>
                <w:szCs w:val="22"/>
              </w:rPr>
              <w:t>apat melihat linearitas serta keeratan hubungan antara peubah bebas terhadap peubah terika</w:t>
            </w:r>
            <w:r w:rsidRPr="00290A59">
              <w:rPr>
                <w:sz w:val="22"/>
                <w:szCs w:val="22"/>
                <w:lang w:val="id-ID"/>
              </w:rPr>
              <w:t>t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6DD7A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Analisa data dengan teknik korelasi dan regresi menggunakan aplikasi SPSS</w:t>
            </w:r>
          </w:p>
          <w:p w14:paraId="5ACB80D0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9031" w14:textId="77777777" w:rsidR="000C3243" w:rsidRPr="002A27BD" w:rsidRDefault="000C3243" w:rsidP="000C3243">
            <w:pPr>
              <w:rPr>
                <w:rFonts w:ascii="TimesNewRoman,Italic" w:eastAsia="Helvetica" w:hAnsi="TimesNewRoman,Italic"/>
                <w:color w:val="1A1718"/>
                <w:sz w:val="22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Ceramah, Diskusi, Tanya Jawab </w:t>
            </w:r>
          </w:p>
          <w:p w14:paraId="0BBD7F78" w14:textId="77777777" w:rsidR="000C3243" w:rsidRPr="002A27BD" w:rsidRDefault="000C3243" w:rsidP="000C3243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Kuliah teori via onlin</w:t>
            </w:r>
            <w:r w:rsidR="00ED2A1F">
              <w:rPr>
                <w:rFonts w:ascii="TimesNewRoman,Italic" w:eastAsia="Helvetica" w:hAnsi="TimesNewRoman,Italic"/>
                <w:color w:val="1A1718"/>
                <w:sz w:val="22"/>
              </w:rPr>
              <w:t>e WA grup/Zoom/E learning UNISA/youtube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 : 3 sks = 1x TM (1 TM = 2 x 50' = 100 menit);</w:t>
            </w:r>
          </w:p>
          <w:p w14:paraId="7FCFE5FF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6BCF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Telah memahami cara menganalisa data dari hasil uji korelasi dan regresi 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CDEC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ketepatan analisis, kerapian sajian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,</w:t>
            </w:r>
          </w:p>
          <w:p w14:paraId="1B7BBBE4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originalitas</w:t>
            </w:r>
          </w:p>
          <w:p w14:paraId="74E3D58B" w14:textId="77777777" w:rsidR="000C3243" w:rsidRPr="00CD39CA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kemampuan komunikasi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42CC8" w14:textId="77777777" w:rsidR="000C3243" w:rsidRPr="006E0BF1" w:rsidRDefault="000C3243" w:rsidP="000C324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D516" w14:textId="77777777" w:rsidR="000C3243" w:rsidRDefault="000C3243" w:rsidP="000C3243">
            <w:r w:rsidRPr="001D0D3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119A46D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3CB90775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0DEC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05DA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nb-NO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6459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UTS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703D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38719F">
              <w:rPr>
                <w:sz w:val="22"/>
                <w:szCs w:val="22"/>
                <w:lang w:val="id-ID"/>
              </w:rPr>
              <w:t>Ujian Tertulis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C00F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-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C882" w14:textId="77777777" w:rsidR="000C3243" w:rsidRPr="004A2139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Hasil ujian tertulis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DA86" w14:textId="77777777" w:rsidR="000C3243" w:rsidRPr="00902B8F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2277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38CA1CA0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41B83A5F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EB79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15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3DDF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nb-NO"/>
              </w:rPr>
            </w:pPr>
            <w:r w:rsidRPr="0038719F">
              <w:rPr>
                <w:rFonts w:eastAsia="Times-Roman" w:cs="Tahoma"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eastAsia="Times-Roman" w:cs="Tahoma"/>
                <w:sz w:val="22"/>
                <w:szCs w:val="22"/>
                <w:lang w:val="id-ID"/>
              </w:rPr>
              <w:t xml:space="preserve">mampu </w:t>
            </w:r>
            <w:r w:rsidRPr="00290A59">
              <w:rPr>
                <w:rFonts w:eastAsia="Times-Roman" w:cs="Tahoma"/>
                <w:sz w:val="22"/>
                <w:szCs w:val="22"/>
                <w:lang w:val="id-ID"/>
              </w:rPr>
              <w:t>menganalisa data dari hasil uji korelasi dan regresi serta d</w:t>
            </w:r>
            <w:r w:rsidRPr="00290A59">
              <w:rPr>
                <w:sz w:val="22"/>
                <w:szCs w:val="22"/>
              </w:rPr>
              <w:t>apat melihat linearitas serta keeratan hubungan antara peubah bebas terhadap peubah terika</w:t>
            </w:r>
            <w:r w:rsidRPr="00290A59">
              <w:rPr>
                <w:sz w:val="22"/>
                <w:szCs w:val="22"/>
                <w:lang w:val="id-ID"/>
              </w:rPr>
              <w:t>t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87B3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Praktikum: Analisa data dengan teknik korelasi dan regresi menggunakan aplikasi SPSS</w:t>
            </w:r>
          </w:p>
          <w:p w14:paraId="5B8DC940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7351" w14:textId="77777777" w:rsidR="000C3243" w:rsidRPr="0038719F" w:rsidRDefault="00ED2A1F" w:rsidP="00ED2A1F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Kuliah praktikum Analisa data dengan teknik korelasi dan regresi (1x1 sks x 50’)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>ne WA grup/Zoom</w:t>
            </w:r>
            <w:r w:rsidRPr="0038719F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/youtube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6D0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Telah memahami cara menganalisa data dari hasil uji korelasi dan regresi 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9F1FA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ketepatan analisis, kerapian sajian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,</w:t>
            </w:r>
          </w:p>
          <w:p w14:paraId="2084EA8D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originalitas</w:t>
            </w:r>
          </w:p>
          <w:p w14:paraId="2626D7D3" w14:textId="77777777" w:rsidR="000C3243" w:rsidRPr="00CD39CA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kemampuan komunikasi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80C3" w14:textId="77777777" w:rsidR="000C3243" w:rsidRPr="006E0BF1" w:rsidRDefault="000C3243" w:rsidP="000C324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7AC7" w14:textId="77777777" w:rsidR="000C3243" w:rsidRDefault="000C3243" w:rsidP="000C3243">
            <w:r w:rsidRPr="001D0D3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77ACF822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518E9F9D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41877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16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71C8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nb-NO"/>
              </w:rPr>
            </w:pPr>
            <w:r w:rsidRPr="0038719F">
              <w:rPr>
                <w:rFonts w:eastAsia="Times-Roman" w:cs="Tahoma"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eastAsia="Times-Roman" w:cs="Tahoma"/>
                <w:sz w:val="22"/>
                <w:szCs w:val="22"/>
                <w:lang w:val="id-ID"/>
              </w:rPr>
              <w:t xml:space="preserve">mampu </w:t>
            </w:r>
            <w:r w:rsidRPr="00290A59">
              <w:rPr>
                <w:rFonts w:eastAsia="Times-Roman" w:cs="Tahoma"/>
                <w:sz w:val="22"/>
                <w:szCs w:val="22"/>
                <w:lang w:val="id-ID"/>
              </w:rPr>
              <w:t>menganalisa data dari hasil uji korelasi dan regresi serta d</w:t>
            </w:r>
            <w:r w:rsidRPr="00290A59">
              <w:rPr>
                <w:sz w:val="22"/>
                <w:szCs w:val="22"/>
              </w:rPr>
              <w:t>apat melihat linearitas serta keeratan hubungan antara peubah bebas terhadap peubah terika</w:t>
            </w:r>
            <w:r w:rsidRPr="00290A59">
              <w:rPr>
                <w:sz w:val="22"/>
                <w:szCs w:val="22"/>
                <w:lang w:val="id-ID"/>
              </w:rPr>
              <w:t>t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8FCB8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nb-NO"/>
              </w:rPr>
            </w:pPr>
            <w:r>
              <w:rPr>
                <w:rFonts w:eastAsia="Times-Roman" w:cs="Tahoma"/>
                <w:sz w:val="22"/>
                <w:szCs w:val="22"/>
                <w:lang w:val="id-ID"/>
              </w:rPr>
              <w:t xml:space="preserve">Praktikum: </w:t>
            </w:r>
            <w:r w:rsidRPr="0038719F">
              <w:rPr>
                <w:rFonts w:eastAsia="Times-Roman" w:cs="Tahoma"/>
                <w:sz w:val="22"/>
                <w:szCs w:val="22"/>
                <w:lang w:val="id-ID"/>
              </w:rPr>
              <w:t xml:space="preserve">Mahasiswa </w:t>
            </w:r>
            <w:r>
              <w:rPr>
                <w:rFonts w:eastAsia="Times-Roman" w:cs="Tahoma"/>
                <w:sz w:val="22"/>
                <w:szCs w:val="22"/>
                <w:lang w:val="id-ID"/>
              </w:rPr>
              <w:t xml:space="preserve">mampu </w:t>
            </w:r>
            <w:r w:rsidRPr="00290A59">
              <w:rPr>
                <w:rFonts w:eastAsia="Times-Roman" w:cs="Tahoma"/>
                <w:sz w:val="22"/>
                <w:szCs w:val="22"/>
                <w:lang w:val="id-ID"/>
              </w:rPr>
              <w:t>menganalisa data dari hasil uji korelasi dan regresi serta d</w:t>
            </w:r>
            <w:r w:rsidRPr="00290A59">
              <w:rPr>
                <w:sz w:val="22"/>
                <w:szCs w:val="22"/>
              </w:rPr>
              <w:t>apat melihat linearitas serta keeratan hubungan antara peubah bebas terhadap peubah terika</w:t>
            </w:r>
            <w:r w:rsidRPr="00290A59">
              <w:rPr>
                <w:sz w:val="22"/>
                <w:szCs w:val="22"/>
                <w:lang w:val="id-ID"/>
              </w:rPr>
              <w:t>t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2EB1B" w14:textId="77777777" w:rsidR="00472DB3" w:rsidRDefault="00472DB3" w:rsidP="00472DB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Kuliah praktikum Analisa data dengan teknik korelasi dan regresi menggunakan aplikasi SPSS</w:t>
            </w:r>
          </w:p>
          <w:p w14:paraId="20A31BF3" w14:textId="18CE3BA5" w:rsidR="000C3243" w:rsidRPr="0038719F" w:rsidRDefault="00472DB3" w:rsidP="00472DB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(1x1 sks x 50’)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>ne WA grup/Zoom</w:t>
            </w:r>
            <w:r w:rsidRPr="0038719F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/youtube/</w:t>
            </w:r>
            <w:r w:rsidRPr="0038719F">
              <w:rPr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003C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Telah memahami cara menganalisa data dari hasil uji korelasi dan regresi 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D828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ketepatan analisis, kerapian sajian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,</w:t>
            </w:r>
          </w:p>
          <w:p w14:paraId="3B2678FB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originalitas</w:t>
            </w:r>
          </w:p>
          <w:p w14:paraId="4DFC182A" w14:textId="77777777" w:rsidR="000C3243" w:rsidRPr="00CD39CA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kemampuan komunikasi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DB13" w14:textId="77777777" w:rsidR="000C3243" w:rsidRPr="006E0BF1" w:rsidRDefault="000C3243" w:rsidP="000C324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3D40" w14:textId="77777777" w:rsidR="000C3243" w:rsidRDefault="000C3243" w:rsidP="000C3243">
            <w:r w:rsidRPr="001D0D3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4266F75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4EAF5AC7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2825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17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6F2AD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id-ID"/>
              </w:rPr>
            </w:pPr>
            <w:r>
              <w:rPr>
                <w:rFonts w:eastAsia="Times-Roman" w:cs="Tahoma"/>
                <w:sz w:val="22"/>
                <w:szCs w:val="22"/>
                <w:lang w:val="id-ID"/>
              </w:rPr>
              <w:t xml:space="preserve">Mahasiswa mampu memahami teknik menyusun laporan penelitian 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8AB84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Menyusun laporan penelitian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CA89" w14:textId="77777777" w:rsidR="000C3243" w:rsidRPr="002A27BD" w:rsidRDefault="000C3243" w:rsidP="000C3243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Kuliah teori via online WA grup/Zoom/E learning UNISA) : 3 sks = 1x TM (1 TM = 2 x 50' = 100 menit);</w:t>
            </w:r>
          </w:p>
          <w:p w14:paraId="419EAC9B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 xml:space="preserve">Kuliah Teori </w:t>
            </w:r>
            <w:r>
              <w:rPr>
                <w:sz w:val="22"/>
                <w:szCs w:val="22"/>
                <w:lang w:val="id-ID"/>
              </w:rPr>
              <w:t>: 2 sks= 1x TM (1TM=2 x 50=100 menit)</w:t>
            </w:r>
          </w:p>
          <w:p w14:paraId="7F50910B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Tanya jawab</w:t>
            </w:r>
          </w:p>
          <w:p w14:paraId="50D951ED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Diskusi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8BF8C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teknik menyusun laporan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3E85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</w:rPr>
              <w:t>kemampuan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komunikasi</w:t>
            </w:r>
          </w:p>
          <w:p w14:paraId="4EF033EE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Originalitas</w:t>
            </w:r>
          </w:p>
          <w:p w14:paraId="70051378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sajian</w:t>
            </w:r>
          </w:p>
          <w:p w14:paraId="0DC8C38E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Kerapian sajian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2D3DC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7E62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7AB38D1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4ECEBA71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A6E9E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lastRenderedPageBreak/>
              <w:t>18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7393" w14:textId="77777777" w:rsidR="000C3243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id-ID"/>
              </w:rPr>
            </w:pPr>
            <w:r>
              <w:rPr>
                <w:rFonts w:eastAsia="Times-Roman" w:cs="Tahoma"/>
                <w:sz w:val="22"/>
                <w:szCs w:val="22"/>
                <w:lang w:val="id-ID"/>
              </w:rPr>
              <w:t>Mahasiswa mampu menjelaskan hasil penelitiannya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8F84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Praktikum : pemaparan hasil peenelitian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8EE0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Presentasi kelompok (1x1 sks x 50’)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EBA3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melakukan presentasi kelompok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91E7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</w:rPr>
              <w:t>kemampuan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komunikasi</w:t>
            </w:r>
          </w:p>
          <w:p w14:paraId="5B80FB8C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Originalitas</w:t>
            </w:r>
          </w:p>
          <w:p w14:paraId="7E3EFF46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sajian</w:t>
            </w:r>
          </w:p>
          <w:p w14:paraId="51D42354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Kerapian sajian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33F1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8A01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B581FF5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13825F69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62FB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19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92089" w14:textId="77777777" w:rsidR="000C3243" w:rsidRPr="00E61E8C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id-ID"/>
              </w:rPr>
            </w:pPr>
            <w:r>
              <w:rPr>
                <w:rFonts w:eastAsia="Times-Roman" w:cs="Tahoma"/>
                <w:sz w:val="22"/>
                <w:szCs w:val="22"/>
                <w:lang w:val="id-ID"/>
              </w:rPr>
              <w:t>Mahasiswa memahami macam-macam metode pengumpulan data kualitatif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EA3B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pengumpulan data kualitatif:</w:t>
            </w:r>
          </w:p>
          <w:p w14:paraId="0E73B7B2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wawancara</w:t>
            </w:r>
          </w:p>
          <w:p w14:paraId="085AEE7A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observasi</w:t>
            </w:r>
          </w:p>
          <w:p w14:paraId="237B6463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dokumenter</w:t>
            </w:r>
          </w:p>
          <w:p w14:paraId="4FC6E7EE" w14:textId="77777777" w:rsidR="000C3243" w:rsidRPr="0038719F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dll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779F" w14:textId="77777777" w:rsidR="000C3243" w:rsidRPr="002A27BD" w:rsidRDefault="000C3243" w:rsidP="000C3243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Kuliah 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 xml:space="preserve">teori, </w:t>
            </w:r>
            <w:r>
              <w:rPr>
                <w:rFonts w:ascii="TimesNewRoman,Italic" w:eastAsia="Helvetica" w:hAnsi="TimesNewRoman,Italic" w:hint="eastAsia"/>
                <w:color w:val="1A1718"/>
                <w:sz w:val="22"/>
              </w:rPr>
              <w:t>tanya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 xml:space="preserve"> jawab, diskusi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online WA grup/Zoom/E learning UNISA) : 3 sks = 1x TM (1 TM = 2 x 50' = 100 menit);</w:t>
            </w:r>
          </w:p>
          <w:p w14:paraId="0545C04B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 xml:space="preserve">Kuliah Teori </w:t>
            </w:r>
            <w:r>
              <w:rPr>
                <w:sz w:val="22"/>
                <w:szCs w:val="22"/>
                <w:lang w:val="id-ID"/>
              </w:rPr>
              <w:t>: 2 sks= 1x TM (1TM=2 x 50=100 menit)</w:t>
            </w:r>
          </w:p>
          <w:p w14:paraId="5FEEB331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D569C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macam-macam metode pengumpulan data kualitatif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8986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Keaktifan di kelas, 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8DE7" w14:textId="77777777" w:rsidR="000C3243" w:rsidRPr="006E0BF1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8C7E9" w14:textId="17F31720" w:rsidR="000C3243" w:rsidRPr="004248BB" w:rsidRDefault="00623E16" w:rsidP="000C3243">
            <w:pPr>
              <w:rPr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30A0C2F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6D756345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0E0C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20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EA01A" w14:textId="77777777" w:rsidR="000C3243" w:rsidRPr="00290A59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id-ID"/>
              </w:rPr>
            </w:pPr>
            <w:r>
              <w:rPr>
                <w:rFonts w:eastAsia="Times-Roman" w:cs="Tahoma"/>
                <w:sz w:val="22"/>
                <w:szCs w:val="22"/>
                <w:lang w:val="id-ID"/>
              </w:rPr>
              <w:t xml:space="preserve">Mahasiswa memahami strategi dan metode analisis data kualitatif 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D2B3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Strategi analisis data kualitatif </w:t>
            </w:r>
          </w:p>
          <w:p w14:paraId="01BFDAEC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strategi umum analisis data kualitatif</w:t>
            </w:r>
          </w:p>
          <w:p w14:paraId="383E448F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strategi analisis data deskriptif-kualitatif</w:t>
            </w:r>
          </w:p>
          <w:p w14:paraId="47D8FDF7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strategi analisis data kualitatif-verifikatif</w:t>
            </w:r>
          </w:p>
          <w:p w14:paraId="6A93B94E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strategi grounded research</w:t>
            </w:r>
          </w:p>
          <w:p w14:paraId="4038D79A" w14:textId="77777777" w:rsidR="000C3243" w:rsidRDefault="000C3243" w:rsidP="000C3243">
            <w:pPr>
              <w:snapToGrid w:val="0"/>
              <w:spacing w:line="100" w:lineRule="atLeast"/>
              <w:ind w:left="109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metode analisis data </w:t>
            </w:r>
          </w:p>
          <w:p w14:paraId="5FB408DC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metode analisis teks dan bahasa</w:t>
            </w:r>
          </w:p>
          <w:p w14:paraId="18C4B891" w14:textId="77777777" w:rsidR="000C3243" w:rsidRPr="000B30F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0B30F3">
              <w:rPr>
                <w:sz w:val="22"/>
                <w:szCs w:val="22"/>
                <w:lang w:val="id-ID"/>
              </w:rPr>
              <w:t>kelompok metode analisis tema-tema budaya kualitatif</w:t>
            </w:r>
          </w:p>
          <w:p w14:paraId="4DE94195" w14:textId="77777777" w:rsidR="000C3243" w:rsidRPr="00A75375" w:rsidRDefault="000C3243" w:rsidP="000C3243">
            <w:pPr>
              <w:snapToGrid w:val="0"/>
              <w:spacing w:line="100" w:lineRule="atLeast"/>
              <w:ind w:left="109"/>
              <w:rPr>
                <w:sz w:val="22"/>
                <w:szCs w:val="22"/>
                <w:lang w:val="id-ID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49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6"/>
            </w:tblGrid>
            <w:tr w:rsidR="000C3243" w:rsidRPr="0038719F" w14:paraId="22FA99F8" w14:textId="77777777" w:rsidTr="000C3243">
              <w:trPr>
                <w:trHeight w:val="1617"/>
              </w:trPr>
              <w:tc>
                <w:tcPr>
                  <w:tcW w:w="1491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885BFBB" w14:textId="77777777" w:rsidR="00ED2A1F" w:rsidRPr="002A27BD" w:rsidRDefault="00ED2A1F" w:rsidP="00ED2A1F">
                  <w:pPr>
                    <w:snapToGrid w:val="0"/>
                    <w:spacing w:line="100" w:lineRule="atLeast"/>
                    <w:rPr>
                      <w:rFonts w:ascii="TimesNewRoman,Italic" w:hAnsi="TimesNewRoman,Italic"/>
                      <w:sz w:val="22"/>
                      <w:lang w:val="id-ID"/>
                    </w:rPr>
                  </w:pPr>
                  <w:r w:rsidRPr="002A27BD">
                    <w:rPr>
                      <w:rFonts w:ascii="TimesNewRoman,Italic" w:eastAsia="Helvetica" w:hAnsi="TimesNewRoman,Italic"/>
                      <w:color w:val="1A1718"/>
                      <w:sz w:val="22"/>
                    </w:rPr>
                    <w:t xml:space="preserve">Kuliah </w:t>
                  </w:r>
                  <w:r>
                    <w:rPr>
                      <w:rFonts w:ascii="TimesNewRoman,Italic" w:eastAsia="Helvetica" w:hAnsi="TimesNewRoman,Italic"/>
                      <w:color w:val="1A1718"/>
                      <w:sz w:val="22"/>
                    </w:rPr>
                    <w:t xml:space="preserve">teori, </w:t>
                  </w:r>
                  <w:r>
                    <w:rPr>
                      <w:rFonts w:ascii="TimesNewRoman,Italic" w:eastAsia="Helvetica" w:hAnsi="TimesNewRoman,Italic" w:hint="eastAsia"/>
                      <w:color w:val="1A1718"/>
                      <w:sz w:val="22"/>
                    </w:rPr>
                    <w:t>tanya</w:t>
                  </w:r>
                  <w:r>
                    <w:rPr>
                      <w:rFonts w:ascii="TimesNewRoman,Italic" w:eastAsia="Helvetica" w:hAnsi="TimesNewRoman,Italic"/>
                      <w:color w:val="1A1718"/>
                      <w:sz w:val="22"/>
                    </w:rPr>
                    <w:t xml:space="preserve"> jawab, diskusi </w:t>
                  </w:r>
                  <w:r w:rsidRPr="002A27BD">
                    <w:rPr>
                      <w:rFonts w:ascii="TimesNewRoman,Italic" w:eastAsia="Helvetica" w:hAnsi="TimesNewRoman,Italic"/>
                      <w:color w:val="1A1718"/>
                      <w:sz w:val="22"/>
                    </w:rPr>
                    <w:t>via online WA grup/Zoom/E learning UNISA) : 3 sks = 1x TM (1 TM = 2 x 50' = 100 menit);</w:t>
                  </w:r>
                </w:p>
                <w:p w14:paraId="0E19312B" w14:textId="77777777" w:rsidR="00ED2A1F" w:rsidRDefault="00ED2A1F" w:rsidP="00ED2A1F">
                  <w:pPr>
                    <w:snapToGrid w:val="0"/>
                    <w:spacing w:line="100" w:lineRule="atLeast"/>
                    <w:rPr>
                      <w:sz w:val="22"/>
                      <w:szCs w:val="22"/>
                      <w:lang w:val="id-ID"/>
                    </w:rPr>
                  </w:pPr>
                  <w:r w:rsidRPr="0038719F">
                    <w:rPr>
                      <w:sz w:val="22"/>
                      <w:szCs w:val="22"/>
                      <w:lang w:val="id-ID"/>
                    </w:rPr>
                    <w:t xml:space="preserve">Kuliah Teori </w:t>
                  </w:r>
                  <w:r>
                    <w:rPr>
                      <w:sz w:val="22"/>
                      <w:szCs w:val="22"/>
                      <w:lang w:val="id-ID"/>
                    </w:rPr>
                    <w:t xml:space="preserve">: </w:t>
                  </w:r>
                </w:p>
                <w:p w14:paraId="777FF5FD" w14:textId="77777777" w:rsidR="00ED2A1F" w:rsidRPr="0038719F" w:rsidRDefault="00ED2A1F" w:rsidP="00ED2A1F">
                  <w:pPr>
                    <w:snapToGrid w:val="0"/>
                    <w:spacing w:line="100" w:lineRule="atLeast"/>
                    <w:rPr>
                      <w:sz w:val="22"/>
                      <w:szCs w:val="22"/>
                      <w:lang w:val="id-ID"/>
                    </w:rPr>
                  </w:pPr>
                  <w:r>
                    <w:rPr>
                      <w:sz w:val="22"/>
                      <w:szCs w:val="22"/>
                      <w:lang w:val="id-ID"/>
                    </w:rPr>
                    <w:t>2 sks= 1x TM (1TM=2 x 50=100 menit)</w:t>
                  </w:r>
                </w:p>
                <w:p w14:paraId="030CF408" w14:textId="77777777" w:rsidR="000C3243" w:rsidRPr="0038719F" w:rsidRDefault="000C3243" w:rsidP="000C3243">
                  <w:pPr>
                    <w:snapToGrid w:val="0"/>
                    <w:spacing w:line="100" w:lineRule="atLeast"/>
                    <w:rPr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02F18861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AE15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strategi dan metode analisis data kualitatif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21FE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Keaktifan di kelas,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ketepatan analisis, kerapian sajian,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C6E2" w14:textId="77777777" w:rsidR="000C3243" w:rsidRPr="006E0BF1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6B0D7" w14:textId="79CFF596" w:rsidR="000C3243" w:rsidRDefault="00623E16" w:rsidP="000C3243"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480B1D71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1DDD00DF" w14:textId="77777777" w:rsidTr="00623E16">
        <w:trPr>
          <w:trHeight w:val="2059"/>
        </w:trPr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4B7F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lastRenderedPageBreak/>
              <w:t>21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23AC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id-ID"/>
              </w:rPr>
            </w:pPr>
            <w:r>
              <w:rPr>
                <w:rFonts w:eastAsia="Times-Roman" w:cs="Tahoma"/>
                <w:sz w:val="22"/>
                <w:szCs w:val="22"/>
                <w:lang w:val="id-ID"/>
              </w:rPr>
              <w:t>Mahasiswa memahami cara/teknik pengujian keabsahan hasil penelitian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63D6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Pengujian Keabsahan hasil penelitian</w:t>
            </w:r>
          </w:p>
          <w:p w14:paraId="1DDEE73B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uji keabsahan dan triangulasi pendekatan</w:t>
            </w:r>
          </w:p>
          <w:p w14:paraId="0B5977C9" w14:textId="77777777" w:rsidR="000C3243" w:rsidRPr="0038719F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51A16" w14:textId="77777777" w:rsidR="00ED2A1F" w:rsidRPr="002A27BD" w:rsidRDefault="00ED2A1F" w:rsidP="00ED2A1F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Kuliah 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 xml:space="preserve">teori, </w:t>
            </w:r>
            <w:r>
              <w:rPr>
                <w:rFonts w:ascii="TimesNewRoman,Italic" w:eastAsia="Helvetica" w:hAnsi="TimesNewRoman,Italic" w:hint="eastAsia"/>
                <w:color w:val="1A1718"/>
                <w:sz w:val="22"/>
              </w:rPr>
              <w:t>tanya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 xml:space="preserve"> jawab, diskusi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online WA grup/Zoom/E learning UNISA) : 3 sks = 1x TM (1 TM = 2 x 50' = 100 menit);</w:t>
            </w:r>
          </w:p>
          <w:p w14:paraId="15D67D16" w14:textId="77777777" w:rsidR="00ED2A1F" w:rsidRPr="0038719F" w:rsidRDefault="00ED2A1F" w:rsidP="00ED2A1F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 xml:space="preserve">Kuliah Teori </w:t>
            </w:r>
            <w:r>
              <w:rPr>
                <w:sz w:val="22"/>
                <w:szCs w:val="22"/>
                <w:lang w:val="id-ID"/>
              </w:rPr>
              <w:t>: 2 sks= 1x TM (1TM=2 x 50=100 menit)</w:t>
            </w:r>
          </w:p>
          <w:p w14:paraId="60896639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7027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teknik pengujian keabsahan hasil penelitian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3AAB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Keaktifan di kelas,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 kerapian sajian</w:t>
            </w:r>
          </w:p>
          <w:p w14:paraId="28E19C4C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Kreatifitas ide</w:t>
            </w:r>
          </w:p>
          <w:p w14:paraId="7235D1EB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analisis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1B0F" w14:textId="77777777" w:rsidR="000C3243" w:rsidRPr="006E0BF1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DD7F" w14:textId="30F91CBA" w:rsidR="000C3243" w:rsidRDefault="00623E16" w:rsidP="000C3243"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71CB432D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507C0129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737AA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22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F47A0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Times-Roman" w:cs="Tahoma"/>
                <w:sz w:val="22"/>
                <w:szCs w:val="22"/>
                <w:lang w:val="id-ID"/>
              </w:rPr>
            </w:pPr>
            <w:r>
              <w:rPr>
                <w:rFonts w:eastAsia="Times-Roman" w:cs="Tahoma"/>
                <w:sz w:val="22"/>
                <w:szCs w:val="22"/>
                <w:lang w:val="id-ID"/>
              </w:rPr>
              <w:t>Mahasiswa memahami pengujian keabsahan dengan triangulasi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C148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Pengujian Keabsahan hasil penelitian</w:t>
            </w:r>
          </w:p>
          <w:p w14:paraId="0382C040" w14:textId="77777777" w:rsidR="000C3243" w:rsidRPr="0038719F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triangulasi peneliti, metode, teori dan sumber data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099A" w14:textId="77777777" w:rsidR="00ED2A1F" w:rsidRPr="002A27BD" w:rsidRDefault="00ED2A1F" w:rsidP="00ED2A1F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Kuliah 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 xml:space="preserve">teori, </w:t>
            </w:r>
            <w:r>
              <w:rPr>
                <w:rFonts w:ascii="TimesNewRoman,Italic" w:eastAsia="Helvetica" w:hAnsi="TimesNewRoman,Italic" w:hint="eastAsia"/>
                <w:color w:val="1A1718"/>
                <w:sz w:val="22"/>
              </w:rPr>
              <w:t>tanya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 xml:space="preserve"> jawab, diskusi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online WA grup/Zoom/E learning UNISA) : 3 sks = 1x TM (1 TM = 2 x 50' = 100 menit);</w:t>
            </w:r>
          </w:p>
          <w:p w14:paraId="4A7B352F" w14:textId="77777777" w:rsidR="00ED2A1F" w:rsidRPr="0038719F" w:rsidRDefault="00ED2A1F" w:rsidP="00ED2A1F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 xml:space="preserve">Kuliah Teori </w:t>
            </w:r>
            <w:r>
              <w:rPr>
                <w:sz w:val="22"/>
                <w:szCs w:val="22"/>
                <w:lang w:val="id-ID"/>
              </w:rPr>
              <w:t>: 2 sks= 1x TM (1TM=2 x 50=100 menit)</w:t>
            </w:r>
          </w:p>
          <w:p w14:paraId="73B4168D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0E31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pengujian keabsahan dengan triangulasi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4817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Keaktifan di kelas,</w:t>
            </w:r>
          </w:p>
          <w:p w14:paraId="6A156F79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kerapian sajian,</w:t>
            </w:r>
          </w:p>
          <w:p w14:paraId="53625BFC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kreatifitas ide</w:t>
            </w:r>
          </w:p>
          <w:p w14:paraId="7F6FA304" w14:textId="77777777" w:rsidR="000C3243" w:rsidRPr="00FF2695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D3CD" w14:textId="77777777" w:rsidR="000C3243" w:rsidRPr="00902B8F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3495A" w14:textId="44506DF3" w:rsidR="000C3243" w:rsidRDefault="00623E16" w:rsidP="000C3243"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2F61A823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0E23EB4F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54F72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23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A22E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Mahasiswa memahami metode penulisan laporan dan karya ilmiah kualitatif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8969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Penulisan laporan dan karya ilmiah kualitatif</w:t>
            </w:r>
          </w:p>
          <w:p w14:paraId="16438505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 xml:space="preserve">membuat pembahasan dalam laporan penelitian </w:t>
            </w:r>
          </w:p>
          <w:p w14:paraId="3752DEAB" w14:textId="77777777" w:rsidR="000C3243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pokok-pokok penting laporan penelitian</w:t>
            </w:r>
          </w:p>
          <w:p w14:paraId="01351566" w14:textId="77777777" w:rsidR="000C3243" w:rsidRPr="0038719F" w:rsidRDefault="000C3243" w:rsidP="000C3243">
            <w:pPr>
              <w:numPr>
                <w:ilvl w:val="0"/>
                <w:numId w:val="8"/>
              </w:num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isi dan struktur laporan penelitian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2A446" w14:textId="77777777" w:rsidR="00ED2A1F" w:rsidRPr="002A27BD" w:rsidRDefault="00ED2A1F" w:rsidP="00ED2A1F">
            <w:pPr>
              <w:snapToGrid w:val="0"/>
              <w:spacing w:line="100" w:lineRule="atLeast"/>
              <w:rPr>
                <w:rFonts w:ascii="TimesNewRoman,Italic" w:hAnsi="TimesNewRoman,Italic"/>
                <w:sz w:val="22"/>
                <w:lang w:val="id-ID"/>
              </w:rPr>
            </w:pP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Kuliah 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 xml:space="preserve">teori, </w:t>
            </w:r>
            <w:r>
              <w:rPr>
                <w:rFonts w:ascii="TimesNewRoman,Italic" w:eastAsia="Helvetica" w:hAnsi="TimesNewRoman,Italic" w:hint="eastAsia"/>
                <w:color w:val="1A1718"/>
                <w:sz w:val="22"/>
              </w:rPr>
              <w:t>tanya</w:t>
            </w:r>
            <w:r>
              <w:rPr>
                <w:rFonts w:ascii="TimesNewRoman,Italic" w:eastAsia="Helvetica" w:hAnsi="TimesNewRoman,Italic"/>
                <w:color w:val="1A1718"/>
                <w:sz w:val="22"/>
              </w:rPr>
              <w:t xml:space="preserve"> jawab, diskusi </w:t>
            </w:r>
            <w:r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online WA grup/Zoom/E learning UNISA) : 3 sks = 1x TM (1 TM = 2 x 50' = 100 menit);</w:t>
            </w:r>
          </w:p>
          <w:p w14:paraId="6AE4F070" w14:textId="77777777" w:rsidR="00ED2A1F" w:rsidRPr="0038719F" w:rsidRDefault="00ED2A1F" w:rsidP="00ED2A1F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 xml:space="preserve">Kuliah Teori </w:t>
            </w:r>
            <w:r>
              <w:rPr>
                <w:sz w:val="22"/>
                <w:szCs w:val="22"/>
                <w:lang w:val="id-ID"/>
              </w:rPr>
              <w:t>: 2 sks= 1x TM (1TM=2 x 50=100 menit)</w:t>
            </w:r>
          </w:p>
          <w:p w14:paraId="6BE8EA5A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36DAA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memahami metode penulisan laporan dan karya ilmiah kualitatif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ED0C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Keaktifan di kelas,</w:t>
            </w:r>
          </w:p>
          <w:p w14:paraId="368CBA7B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dalam menjawab pertanyaan</w:t>
            </w:r>
          </w:p>
          <w:p w14:paraId="4FDAC159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analisis,</w:t>
            </w:r>
          </w:p>
          <w:p w14:paraId="163843CF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originalitas</w:t>
            </w:r>
          </w:p>
          <w:p w14:paraId="078E12D3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38719F"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EC16" w14:textId="77777777" w:rsidR="000C3243" w:rsidRPr="006E0BF1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F41D" w14:textId="202116EE" w:rsidR="000C3243" w:rsidRDefault="00623E16" w:rsidP="000C3243"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A4EDA93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43E649AA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6E821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24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3F6D5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Mahasiswa mampu membuat rancangan penelitian kualitatif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0FBD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Praktikum 1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58EA4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Presentasi kelompok </w:t>
            </w:r>
            <w:r w:rsidR="00ED2A1F"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online WA grup/Zoom/E learning UNISA)</w:t>
            </w:r>
            <w:r w:rsidR="00ED2A1F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(1x1 sks x 50’)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0046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melakukan presentasi kelompok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36FB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</w:rPr>
              <w:t>kemampuan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komunikasi</w:t>
            </w:r>
          </w:p>
          <w:p w14:paraId="6A32DB7A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penguasaan materi</w:t>
            </w:r>
          </w:p>
          <w:p w14:paraId="3C1ABC2D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Kerapian sajian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E78E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314B" w14:textId="3CEDDF29" w:rsidR="000C3243" w:rsidRPr="00AE3918" w:rsidRDefault="00623E16" w:rsidP="000C3243">
            <w:pPr>
              <w:rPr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7128C3A3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4EC0A3AD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C590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25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C181A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 xml:space="preserve">Mahasiswa mampu membuat rancangan </w:t>
            </w:r>
            <w:r>
              <w:rPr>
                <w:rFonts w:cs="Tahoma"/>
                <w:sz w:val="22"/>
                <w:szCs w:val="22"/>
                <w:lang w:val="id-ID"/>
              </w:rPr>
              <w:lastRenderedPageBreak/>
              <w:t>instrumen penelitian kualitatif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81C6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lastRenderedPageBreak/>
              <w:t>Praktikum 2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6B29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Presentasi kelompok</w:t>
            </w:r>
            <w:r w:rsidR="00ED2A1F" w:rsidRPr="002A27BD">
              <w:rPr>
                <w:rFonts w:ascii="TimesNewRoman,Italic" w:eastAsia="Helvetica" w:hAnsi="TimesNewRoman,Italic"/>
                <w:color w:val="1A1718"/>
                <w:sz w:val="22"/>
              </w:rPr>
              <w:t xml:space="preserve"> via online WA grup/Zoom/E </w:t>
            </w:r>
            <w:r w:rsidR="00ED2A1F" w:rsidRPr="002A27BD">
              <w:rPr>
                <w:rFonts w:ascii="TimesNewRoman,Italic" w:eastAsia="Helvetica" w:hAnsi="TimesNewRoman,Italic"/>
                <w:color w:val="1A1718"/>
                <w:sz w:val="22"/>
              </w:rPr>
              <w:lastRenderedPageBreak/>
              <w:t>learning UNISA)</w:t>
            </w:r>
            <w:r>
              <w:rPr>
                <w:sz w:val="22"/>
                <w:szCs w:val="22"/>
                <w:lang w:val="id-ID"/>
              </w:rPr>
              <w:t xml:space="preserve"> (1x1 sks x 50’)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BE2C1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Telah melakukan presentasi kelompok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6DE4F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</w:rPr>
              <w:t>kemampuan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komunikasi</w:t>
            </w:r>
          </w:p>
          <w:p w14:paraId="581B2828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lastRenderedPageBreak/>
              <w:t>ketepatan penguasaan materi</w:t>
            </w:r>
          </w:p>
          <w:p w14:paraId="24E06DDC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Kerapian sajian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56E7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5%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CEC9" w14:textId="151F5E05" w:rsidR="000C3243" w:rsidRPr="00AE3918" w:rsidRDefault="00623E16" w:rsidP="000C3243">
            <w:pPr>
              <w:rPr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</w:t>
            </w:r>
            <w:r w:rsidRPr="0038719F">
              <w:rPr>
                <w:sz w:val="22"/>
                <w:szCs w:val="22"/>
                <w:lang w:val="id-ID"/>
              </w:rPr>
              <w:lastRenderedPageBreak/>
              <w:t>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DCEB9F5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58CAA220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FC1D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lastRenderedPageBreak/>
              <w:t>26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BBD53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Mahasiswa mampu mempraktekkan pengumpulan data lapangan untuk penelitian kualitatif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FC5B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Praktikum 3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01BC8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Presentasi kelompok </w:t>
            </w:r>
            <w:r w:rsidR="00ED2A1F"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online WA grup/Zoom/E learning UNISA)</w:t>
            </w:r>
            <w:r w:rsidR="00ED2A1F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(1x1 sks x 50’)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90A3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melakukan presentasi kelompok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793E9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</w:rPr>
              <w:t>kemampuan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komunikasi</w:t>
            </w:r>
          </w:p>
          <w:p w14:paraId="1CE20B31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penguasaan materi</w:t>
            </w:r>
          </w:p>
          <w:p w14:paraId="26D41D76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Kerapian sajian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F65C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EDA1" w14:textId="4EA63D52" w:rsidR="000C3243" w:rsidRPr="00AE3918" w:rsidRDefault="00623E16" w:rsidP="000C3243">
            <w:pPr>
              <w:rPr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592E1AE5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57621CE1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84C8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27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E0B8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Mahasiswa mampu mempraktekkan pengumpulan data lapangan untuk penelitian kualitatif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DA9F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Praktikum 4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8CF31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Presentasi kelompok </w:t>
            </w:r>
            <w:r w:rsidR="00ED2A1F"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online WA grup/Zoom/E learning UNISA)</w:t>
            </w:r>
            <w:r w:rsidR="00ED2A1F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(1x1 sks x 50’)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64F0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melakukan presentasi kelompok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38BC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penguasaan materi</w:t>
            </w:r>
          </w:p>
          <w:p w14:paraId="6BCF4D33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939E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D211" w14:textId="039097E0" w:rsidR="000C3243" w:rsidRPr="00AE3918" w:rsidRDefault="00623E16" w:rsidP="000C3243">
            <w:pPr>
              <w:rPr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443F9C75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4465A712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BE8D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28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06C1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Mahasiswa mampu menganalisis data hasil penelitian dan membuat laporannya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0AA9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>
              <w:rPr>
                <w:rFonts w:cs="Tahoma"/>
                <w:sz w:val="22"/>
                <w:szCs w:val="22"/>
                <w:lang w:val="id-ID"/>
              </w:rPr>
              <w:t>Praktikum  5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AA221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Presentasi kelompok</w:t>
            </w:r>
            <w:r w:rsidR="00ED2A1F">
              <w:rPr>
                <w:sz w:val="22"/>
                <w:szCs w:val="22"/>
                <w:lang w:val="id-ID"/>
              </w:rPr>
              <w:t xml:space="preserve"> </w:t>
            </w:r>
            <w:r w:rsidR="00ED2A1F" w:rsidRPr="002A27BD">
              <w:rPr>
                <w:rFonts w:ascii="TimesNewRoman,Italic" w:eastAsia="Helvetica" w:hAnsi="TimesNewRoman,Italic"/>
                <w:color w:val="1A1718"/>
                <w:sz w:val="22"/>
              </w:rPr>
              <w:t>via online WA grup/Zoom/E learning UNISA)</w:t>
            </w:r>
            <w:r>
              <w:rPr>
                <w:sz w:val="22"/>
                <w:szCs w:val="22"/>
                <w:lang w:val="id-ID"/>
              </w:rPr>
              <w:t xml:space="preserve"> (1x1 sks x 50’)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9053" w14:textId="77777777" w:rsidR="000C3243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Telah melakukan presentasi kelompok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8CCE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</w:rPr>
              <w:t>kemampuan</w:t>
            </w: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 xml:space="preserve"> </w:t>
            </w:r>
            <w:r w:rsidRPr="0038719F">
              <w:rPr>
                <w:rFonts w:eastAsia="Helvetica" w:cs="Helvetica"/>
                <w:color w:val="1A1718"/>
                <w:sz w:val="22"/>
                <w:szCs w:val="22"/>
              </w:rPr>
              <w:t>komunikasi</w:t>
            </w:r>
          </w:p>
          <w:p w14:paraId="6D498DB4" w14:textId="77777777" w:rsidR="000C3243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ketepatan analisis</w:t>
            </w:r>
          </w:p>
          <w:p w14:paraId="39CE2E8C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</w:pPr>
            <w:r>
              <w:rPr>
                <w:rFonts w:eastAsia="Helvetica" w:cs="Helvetica"/>
                <w:color w:val="1A1718"/>
                <w:sz w:val="22"/>
                <w:szCs w:val="22"/>
                <w:lang w:val="id-ID"/>
              </w:rPr>
              <w:t>Kerapian sajian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89F3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5%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507FE" w14:textId="2FF8AC47" w:rsidR="000C3243" w:rsidRPr="00AE3918" w:rsidRDefault="00623E16" w:rsidP="000C3243">
            <w:pPr>
              <w:rPr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>Erni Saharuddin, S.Sos., MPA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1E307783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789987F9" w14:textId="77777777" w:rsidTr="00623E16">
        <w:trPr>
          <w:trHeight w:val="311"/>
        </w:trPr>
        <w:tc>
          <w:tcPr>
            <w:tcW w:w="9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AC72626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</w:p>
        </w:tc>
        <w:tc>
          <w:tcPr>
            <w:tcW w:w="2512" w:type="dxa"/>
            <w:tcBorders>
              <w:left w:val="single" w:sz="4" w:space="0" w:color="000000"/>
            </w:tcBorders>
            <w:shd w:val="clear" w:color="auto" w:fill="auto"/>
          </w:tcPr>
          <w:p w14:paraId="150F33A8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nb-NO"/>
              </w:rPr>
            </w:pPr>
          </w:p>
        </w:tc>
        <w:tc>
          <w:tcPr>
            <w:tcW w:w="2519" w:type="dxa"/>
            <w:tcBorders>
              <w:left w:val="single" w:sz="4" w:space="0" w:color="000000"/>
            </w:tcBorders>
            <w:shd w:val="clear" w:color="auto" w:fill="auto"/>
          </w:tcPr>
          <w:p w14:paraId="033D822F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  <w:r w:rsidRPr="0038719F">
              <w:rPr>
                <w:rFonts w:cs="Tahoma"/>
                <w:sz w:val="22"/>
                <w:szCs w:val="22"/>
                <w:lang w:val="id-ID"/>
              </w:rPr>
              <w:t>UAS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shd w:val="clear" w:color="auto" w:fill="auto"/>
          </w:tcPr>
          <w:p w14:paraId="69B809DB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 w:rsidRPr="0038719F">
              <w:rPr>
                <w:sz w:val="22"/>
                <w:szCs w:val="22"/>
                <w:lang w:val="id-ID"/>
              </w:rPr>
              <w:t xml:space="preserve">Ujian Tertulis </w:t>
            </w:r>
          </w:p>
        </w:tc>
        <w:tc>
          <w:tcPr>
            <w:tcW w:w="2354" w:type="dxa"/>
            <w:tcBorders>
              <w:left w:val="single" w:sz="4" w:space="0" w:color="000000"/>
            </w:tcBorders>
            <w:shd w:val="clear" w:color="auto" w:fill="auto"/>
          </w:tcPr>
          <w:p w14:paraId="545F0D06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left w:val="single" w:sz="4" w:space="0" w:color="000000"/>
            </w:tcBorders>
            <w:shd w:val="clear" w:color="auto" w:fill="auto"/>
          </w:tcPr>
          <w:p w14:paraId="5D837053" w14:textId="77777777" w:rsidR="000C3243" w:rsidRPr="004A2139" w:rsidRDefault="000C3243" w:rsidP="000C3243">
            <w:pPr>
              <w:snapToGrid w:val="0"/>
              <w:spacing w:line="100" w:lineRule="atLeas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Hasil ujian tertulis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auto"/>
          </w:tcPr>
          <w:p w14:paraId="1679157E" w14:textId="77777777" w:rsidR="000C3243" w:rsidRPr="00AB71A2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5%</w:t>
            </w:r>
          </w:p>
        </w:tc>
        <w:tc>
          <w:tcPr>
            <w:tcW w:w="984" w:type="dxa"/>
            <w:tcBorders>
              <w:left w:val="single" w:sz="4" w:space="0" w:color="000000"/>
            </w:tcBorders>
            <w:shd w:val="clear" w:color="auto" w:fill="auto"/>
          </w:tcPr>
          <w:p w14:paraId="3E3A477C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5CD5292D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  <w:tr w:rsidR="000C3243" w14:paraId="67881001" w14:textId="77777777" w:rsidTr="000C3243">
        <w:tc>
          <w:tcPr>
            <w:tcW w:w="939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502597D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rFonts w:cs="Tahoma"/>
                <w:sz w:val="22"/>
                <w:szCs w:val="22"/>
                <w:lang w:val="id-ID"/>
              </w:rPr>
            </w:pP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FD7F8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nb-NO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D0A7A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  <w:lang w:val="id-ID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BCE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i/>
                <w:iCs/>
                <w:sz w:val="22"/>
                <w:szCs w:val="22"/>
                <w:lang w:val="sv-SE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25D60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506EA" w14:textId="77777777" w:rsidR="000C3243" w:rsidRPr="0038719F" w:rsidRDefault="000C3243" w:rsidP="000C3243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0D16" w14:textId="77777777" w:rsidR="000C3243" w:rsidRPr="0038719F" w:rsidRDefault="000C3243" w:rsidP="000C3243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C2CF" w14:textId="77777777" w:rsidR="000C3243" w:rsidRPr="0038719F" w:rsidRDefault="000C3243" w:rsidP="000C3243">
            <w:pPr>
              <w:snapToGrid w:val="0"/>
              <w:spacing w:line="100" w:lineRule="atLeast"/>
              <w:rPr>
                <w:rFonts w:cs="Tahoma"/>
                <w:sz w:val="22"/>
                <w:szCs w:val="2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A37536B" w14:textId="77777777" w:rsidR="000C3243" w:rsidRDefault="000C3243" w:rsidP="000C3243">
            <w:pPr>
              <w:snapToGrid w:val="0"/>
              <w:spacing w:line="100" w:lineRule="atLeast"/>
              <w:rPr>
                <w:rFonts w:cs="Tahoma"/>
                <w:sz w:val="20"/>
                <w:szCs w:val="20"/>
              </w:rPr>
            </w:pPr>
          </w:p>
        </w:tc>
      </w:tr>
    </w:tbl>
    <w:p w14:paraId="69DAD1EC" w14:textId="77777777" w:rsidR="000C3243" w:rsidRDefault="000C3243" w:rsidP="000C3243">
      <w:pPr>
        <w:pStyle w:val="Heading1"/>
        <w:numPr>
          <w:ilvl w:val="0"/>
          <w:numId w:val="0"/>
        </w:numPr>
        <w:spacing w:line="100" w:lineRule="atLeast"/>
        <w:ind w:left="432" w:hanging="432"/>
        <w:jc w:val="both"/>
      </w:pPr>
    </w:p>
    <w:p w14:paraId="0AB44997" w14:textId="77777777" w:rsidR="000C3243" w:rsidRDefault="000C3243" w:rsidP="000C3243">
      <w:pPr>
        <w:spacing w:line="100" w:lineRule="atLeast"/>
        <w:jc w:val="both"/>
      </w:pPr>
    </w:p>
    <w:p w14:paraId="4177ED30" w14:textId="77777777" w:rsidR="000C3243" w:rsidRDefault="000C3243" w:rsidP="000C3243">
      <w:pPr>
        <w:pStyle w:val="Heading1"/>
        <w:spacing w:line="100" w:lineRule="atLeast"/>
        <w:jc w:val="both"/>
      </w:pPr>
    </w:p>
    <w:p w14:paraId="30D32148" w14:textId="77777777" w:rsidR="000C3243" w:rsidRDefault="000C3243" w:rsidP="000C3243">
      <w:pPr>
        <w:sectPr w:rsidR="000C3243">
          <w:footerReference w:type="default" r:id="rId8"/>
          <w:pgSz w:w="16838" w:h="11906" w:orient="landscape"/>
          <w:pgMar w:top="1440" w:right="720" w:bottom="1341" w:left="1440" w:header="720" w:footer="720" w:gutter="0"/>
          <w:cols w:space="720"/>
          <w:docGrid w:linePitch="360"/>
        </w:sectPr>
      </w:pPr>
    </w:p>
    <w:p w14:paraId="2EB08EA4" w14:textId="77777777" w:rsidR="000C3243" w:rsidRDefault="000C3243" w:rsidP="000C3243">
      <w:pPr>
        <w:pStyle w:val="Heading1"/>
        <w:spacing w:line="100" w:lineRule="atLeast"/>
        <w:jc w:val="both"/>
        <w:rPr>
          <w:rFonts w:cs="Tahoma"/>
          <w:sz w:val="24"/>
        </w:rPr>
      </w:pPr>
      <w:r>
        <w:rPr>
          <w:rFonts w:cs="Tahoma"/>
          <w:sz w:val="24"/>
        </w:rPr>
        <w:lastRenderedPageBreak/>
        <w:t xml:space="preserve">RANCANGAN TUGAS </w:t>
      </w:r>
    </w:p>
    <w:p w14:paraId="465CE7FE" w14:textId="77777777" w:rsidR="000C3243" w:rsidRDefault="000C3243" w:rsidP="000C3243">
      <w:pPr>
        <w:spacing w:line="100" w:lineRule="atLeast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Pertemuan ke</w:t>
      </w:r>
      <w:r>
        <w:rPr>
          <w:rFonts w:cs="Tahoma"/>
          <w:b/>
          <w:bCs/>
          <w:lang w:val="id-ID"/>
        </w:rPr>
        <w:t xml:space="preserve"> 3 </w:t>
      </w:r>
      <w:r>
        <w:rPr>
          <w:rFonts w:cs="Tahoma"/>
          <w:b/>
          <w:bCs/>
        </w:rPr>
        <w:t>Tugas ke:</w:t>
      </w:r>
      <w:r>
        <w:rPr>
          <w:rFonts w:cs="Tahoma"/>
          <w:b/>
          <w:bCs/>
          <w:lang w:val="id-ID"/>
        </w:rPr>
        <w:t xml:space="preserve">1 </w:t>
      </w:r>
      <w:r>
        <w:rPr>
          <w:rFonts w:cs="Tahoma"/>
          <w:b/>
          <w:bCs/>
        </w:rPr>
        <w:t>Materi Ajar</w:t>
      </w:r>
      <w:r>
        <w:rPr>
          <w:rFonts w:cs="Tahoma"/>
          <w:b/>
          <w:bCs/>
        </w:rPr>
        <w:tab/>
        <w:t xml:space="preserve">: </w:t>
      </w:r>
    </w:p>
    <w:p w14:paraId="753CE0E0" w14:textId="77777777" w:rsidR="000C3243" w:rsidRDefault="000C3243" w:rsidP="000C3243">
      <w:pPr>
        <w:spacing w:line="100" w:lineRule="atLeast"/>
        <w:jc w:val="both"/>
        <w:rPr>
          <w:rFonts w:cs="Tahoma"/>
          <w:b/>
          <w:bCs/>
        </w:rPr>
      </w:pPr>
    </w:p>
    <w:p w14:paraId="3B8BD6E7" w14:textId="77777777" w:rsidR="000C3243" w:rsidRDefault="000C3243" w:rsidP="000C3243">
      <w:pPr>
        <w:numPr>
          <w:ilvl w:val="0"/>
          <w:numId w:val="2"/>
        </w:numPr>
        <w:tabs>
          <w:tab w:val="left" w:pos="428"/>
        </w:tabs>
        <w:spacing w:line="360" w:lineRule="auto"/>
        <w:ind w:left="428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Tujuan Tugas</w:t>
      </w:r>
    </w:p>
    <w:p w14:paraId="7EC03A8D" w14:textId="77777777" w:rsidR="000C3243" w:rsidRDefault="000C3243" w:rsidP="000C3243">
      <w:pPr>
        <w:tabs>
          <w:tab w:val="left" w:pos="428"/>
        </w:tabs>
        <w:spacing w:line="360" w:lineRule="auto"/>
        <w:ind w:left="428"/>
        <w:jc w:val="both"/>
        <w:rPr>
          <w:rFonts w:cs="Tahoma"/>
          <w:sz w:val="22"/>
          <w:szCs w:val="22"/>
          <w:lang w:val="nb-NO"/>
        </w:rPr>
      </w:pPr>
      <w:r>
        <w:rPr>
          <w:rFonts w:cs="Tahoma"/>
          <w:sz w:val="22"/>
          <w:szCs w:val="22"/>
          <w:lang w:val="id-ID"/>
        </w:rPr>
        <w:t>Mahasiswa memahami desain penelitian kuantitatif; latar belakang masalah, rumusan masalah dan tujuan penelitian</w:t>
      </w:r>
    </w:p>
    <w:p w14:paraId="2F931CDF" w14:textId="77777777" w:rsidR="000C3243" w:rsidRDefault="000C3243" w:rsidP="000C3243">
      <w:pPr>
        <w:numPr>
          <w:ilvl w:val="0"/>
          <w:numId w:val="2"/>
        </w:numPr>
        <w:tabs>
          <w:tab w:val="left" w:pos="428"/>
        </w:tabs>
        <w:spacing w:line="360" w:lineRule="auto"/>
        <w:ind w:left="428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Uraian Tugas</w:t>
      </w:r>
    </w:p>
    <w:p w14:paraId="39C77559" w14:textId="77777777" w:rsidR="000C3243" w:rsidRDefault="000C3243" w:rsidP="000C3243">
      <w:pPr>
        <w:numPr>
          <w:ilvl w:val="0"/>
          <w:numId w:val="6"/>
        </w:numPr>
        <w:tabs>
          <w:tab w:val="left" w:pos="804"/>
        </w:tabs>
        <w:spacing w:line="360" w:lineRule="auto"/>
        <w:jc w:val="both"/>
        <w:rPr>
          <w:rFonts w:cs="Tahoma"/>
          <w:sz w:val="22"/>
          <w:szCs w:val="22"/>
          <w:lang w:val="id-ID"/>
        </w:rPr>
      </w:pPr>
      <w:r>
        <w:rPr>
          <w:rFonts w:cs="Tahoma"/>
          <w:sz w:val="22"/>
          <w:szCs w:val="22"/>
        </w:rPr>
        <w:t>Obyek garapan</w:t>
      </w:r>
    </w:p>
    <w:p w14:paraId="33EDA51C" w14:textId="77777777" w:rsidR="000C3243" w:rsidRDefault="000C3243" w:rsidP="000C3243">
      <w:pPr>
        <w:tabs>
          <w:tab w:val="left" w:pos="428"/>
        </w:tabs>
        <w:spacing w:line="360" w:lineRule="auto"/>
        <w:ind w:left="428" w:hanging="360"/>
        <w:jc w:val="both"/>
        <w:rPr>
          <w:rFonts w:cs="Tahoma"/>
          <w:sz w:val="22"/>
          <w:szCs w:val="22"/>
          <w:lang w:val="nb-NO"/>
        </w:rPr>
      </w:pPr>
      <w:r>
        <w:rPr>
          <w:rFonts w:cs="Tahoma"/>
          <w:sz w:val="22"/>
          <w:szCs w:val="22"/>
          <w:lang w:val="id-ID"/>
        </w:rPr>
        <w:tab/>
        <w:t xml:space="preserve">Menyusun BAB I Proposal penelitian kuantitatif </w:t>
      </w:r>
    </w:p>
    <w:p w14:paraId="3EE3EB7A" w14:textId="77777777" w:rsidR="000C3243" w:rsidRDefault="000C3243" w:rsidP="000C3243">
      <w:pPr>
        <w:tabs>
          <w:tab w:val="left" w:pos="804"/>
        </w:tabs>
        <w:spacing w:line="360" w:lineRule="auto"/>
        <w:ind w:left="830" w:hanging="3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b. Yang harus dikerjakan dan batasan-batasan</w:t>
      </w:r>
    </w:p>
    <w:p w14:paraId="48CD8C06" w14:textId="77777777" w:rsidR="000C3243" w:rsidRDefault="000C3243" w:rsidP="000C3243">
      <w:pPr>
        <w:tabs>
          <w:tab w:val="left" w:pos="428"/>
        </w:tabs>
        <w:spacing w:line="360" w:lineRule="auto"/>
        <w:ind w:left="470" w:hanging="360"/>
        <w:jc w:val="both"/>
        <w:rPr>
          <w:rFonts w:cs="Tahoma"/>
          <w:sz w:val="22"/>
          <w:szCs w:val="22"/>
          <w:lang w:val="id-ID"/>
        </w:rPr>
      </w:pPr>
      <w:r>
        <w:rPr>
          <w:rFonts w:cs="Tahoma"/>
          <w:sz w:val="22"/>
          <w:szCs w:val="22"/>
          <w:lang w:val="nb-NO"/>
        </w:rPr>
        <w:tab/>
      </w:r>
      <w:r>
        <w:rPr>
          <w:rFonts w:cs="Tahoma"/>
          <w:sz w:val="22"/>
          <w:szCs w:val="22"/>
          <w:lang w:val="id-ID"/>
        </w:rPr>
        <w:tab/>
      </w:r>
      <w:r>
        <w:rPr>
          <w:rFonts w:cs="Tahoma"/>
          <w:sz w:val="22"/>
          <w:szCs w:val="22"/>
          <w:lang w:val="nb-NO"/>
        </w:rPr>
        <w:tab/>
      </w:r>
      <w:r>
        <w:rPr>
          <w:rFonts w:cs="Tahoma"/>
          <w:sz w:val="22"/>
          <w:szCs w:val="22"/>
          <w:lang w:val="id-ID"/>
        </w:rPr>
        <w:t>1. setiap kelompok diminta untuk menentukan topik penelitian</w:t>
      </w:r>
    </w:p>
    <w:p w14:paraId="1081A0D1" w14:textId="77777777" w:rsidR="000C3243" w:rsidRDefault="000C3243" w:rsidP="000C3243">
      <w:pPr>
        <w:tabs>
          <w:tab w:val="left" w:pos="428"/>
        </w:tabs>
        <w:spacing w:line="360" w:lineRule="auto"/>
        <w:ind w:left="470" w:hanging="360"/>
        <w:jc w:val="both"/>
        <w:rPr>
          <w:rFonts w:cs="Tahoma"/>
          <w:sz w:val="22"/>
          <w:szCs w:val="22"/>
          <w:lang w:val="id-ID"/>
        </w:rPr>
      </w:pPr>
      <w:r>
        <w:rPr>
          <w:rFonts w:cs="Tahoma"/>
          <w:sz w:val="22"/>
          <w:szCs w:val="22"/>
          <w:lang w:val="id-ID"/>
        </w:rPr>
        <w:tab/>
      </w:r>
      <w:r>
        <w:rPr>
          <w:rFonts w:cs="Tahoma"/>
          <w:sz w:val="22"/>
          <w:szCs w:val="22"/>
          <w:lang w:val="id-ID"/>
        </w:rPr>
        <w:tab/>
        <w:t xml:space="preserve">     2.  Mahasiswa membuat paper kelompok yang berisi latar belakang masalah, rumusan masalah, dan tujuan penelitian </w:t>
      </w:r>
    </w:p>
    <w:p w14:paraId="58033536" w14:textId="77777777" w:rsidR="000C3243" w:rsidRDefault="000C3243" w:rsidP="000C3243">
      <w:pPr>
        <w:tabs>
          <w:tab w:val="left" w:pos="428"/>
        </w:tabs>
        <w:spacing w:line="360" w:lineRule="auto"/>
        <w:ind w:left="428" w:hanging="360"/>
        <w:jc w:val="both"/>
        <w:rPr>
          <w:rFonts w:cs="Tahoma"/>
          <w:sz w:val="22"/>
          <w:szCs w:val="22"/>
          <w:lang w:val="id-ID"/>
        </w:rPr>
      </w:pPr>
      <w:r>
        <w:rPr>
          <w:rFonts w:cs="Tahoma"/>
          <w:sz w:val="22"/>
          <w:szCs w:val="22"/>
          <w:lang w:val="id-ID"/>
        </w:rPr>
        <w:t>`</w:t>
      </w:r>
      <w:r>
        <w:rPr>
          <w:rFonts w:cs="Tahoma"/>
          <w:sz w:val="22"/>
          <w:szCs w:val="22"/>
          <w:lang w:val="id-ID"/>
        </w:rPr>
        <w:tab/>
      </w:r>
      <w:r>
        <w:rPr>
          <w:rFonts w:cs="Tahoma"/>
          <w:sz w:val="22"/>
          <w:szCs w:val="22"/>
          <w:lang w:val="id-ID"/>
        </w:rPr>
        <w:tab/>
      </w:r>
    </w:p>
    <w:p w14:paraId="0E1D36CE" w14:textId="77777777" w:rsidR="000C3243" w:rsidRDefault="000C3243" w:rsidP="000C3243">
      <w:pPr>
        <w:tabs>
          <w:tab w:val="left" w:pos="428"/>
        </w:tabs>
        <w:spacing w:line="360" w:lineRule="auto"/>
        <w:ind w:left="428" w:hanging="3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id-ID"/>
        </w:rPr>
        <w:tab/>
      </w:r>
      <w:r>
        <w:rPr>
          <w:rFonts w:cs="Tahoma"/>
          <w:sz w:val="22"/>
          <w:szCs w:val="22"/>
        </w:rPr>
        <w:t>c. Metode/Cara Pengerjaan Tugas, acuan yang digunakan</w:t>
      </w:r>
    </w:p>
    <w:p w14:paraId="11CC3CAE" w14:textId="77777777" w:rsidR="000C3243" w:rsidRDefault="000C3243" w:rsidP="000C3243">
      <w:pPr>
        <w:tabs>
          <w:tab w:val="left" w:pos="428"/>
        </w:tabs>
        <w:spacing w:line="360" w:lineRule="auto"/>
        <w:ind w:left="428" w:hanging="360"/>
        <w:jc w:val="both"/>
        <w:rPr>
          <w:rFonts w:cs="Tahoma"/>
          <w:sz w:val="22"/>
          <w:szCs w:val="22"/>
          <w:lang w:val="id-ID"/>
        </w:rPr>
      </w:pPr>
      <w:r>
        <w:rPr>
          <w:rFonts w:cs="Tahoma"/>
          <w:sz w:val="22"/>
          <w:szCs w:val="22"/>
          <w:lang w:val="nb-NO"/>
        </w:rPr>
        <w:tab/>
      </w:r>
      <w:r>
        <w:rPr>
          <w:rFonts w:cs="Tahoma"/>
          <w:sz w:val="22"/>
          <w:szCs w:val="22"/>
          <w:lang w:val="nb-NO"/>
        </w:rPr>
        <w:tab/>
      </w:r>
      <w:r>
        <w:rPr>
          <w:rFonts w:cs="Tahoma"/>
          <w:sz w:val="22"/>
          <w:szCs w:val="22"/>
          <w:lang w:val="id-ID"/>
        </w:rPr>
        <w:t>1. Penugasan ini bersifat kelompok dengan angggota kelompok maksimal 4 orang</w:t>
      </w:r>
    </w:p>
    <w:p w14:paraId="63408965" w14:textId="77777777" w:rsidR="000C3243" w:rsidRDefault="000C3243" w:rsidP="000C3243">
      <w:pPr>
        <w:tabs>
          <w:tab w:val="left" w:pos="428"/>
        </w:tabs>
        <w:spacing w:line="360" w:lineRule="auto"/>
        <w:ind w:left="428" w:hanging="360"/>
        <w:jc w:val="both"/>
        <w:rPr>
          <w:rFonts w:cs="Tahoma"/>
          <w:sz w:val="22"/>
          <w:szCs w:val="22"/>
          <w:lang w:val="id-ID"/>
        </w:rPr>
      </w:pPr>
      <w:r>
        <w:rPr>
          <w:rFonts w:cs="Tahoma"/>
          <w:sz w:val="22"/>
          <w:szCs w:val="22"/>
          <w:lang w:val="id-ID"/>
        </w:rPr>
        <w:tab/>
      </w:r>
      <w:r>
        <w:rPr>
          <w:rFonts w:cs="Tahoma"/>
          <w:sz w:val="22"/>
          <w:szCs w:val="22"/>
          <w:lang w:val="id-ID"/>
        </w:rPr>
        <w:tab/>
        <w:t>2. Setiap kelompok menentukan topi/judul penelitiannya</w:t>
      </w:r>
    </w:p>
    <w:p w14:paraId="3DE3CBA5" w14:textId="77777777" w:rsidR="000C3243" w:rsidRDefault="000C3243" w:rsidP="000C3243">
      <w:pPr>
        <w:spacing w:line="360" w:lineRule="auto"/>
        <w:ind w:left="993" w:hanging="284"/>
        <w:jc w:val="both"/>
        <w:rPr>
          <w:rFonts w:cs="Tahoma"/>
          <w:sz w:val="22"/>
          <w:szCs w:val="22"/>
          <w:lang w:val="id-ID"/>
        </w:rPr>
      </w:pPr>
      <w:r>
        <w:rPr>
          <w:rFonts w:cs="Tahoma"/>
          <w:sz w:val="22"/>
          <w:szCs w:val="22"/>
          <w:lang w:val="id-ID"/>
        </w:rPr>
        <w:t>3. setiap kelompok menyusun latar belakang masalah, rumusan masalah dan tujuan penelitian</w:t>
      </w:r>
    </w:p>
    <w:p w14:paraId="67085E9E" w14:textId="77777777" w:rsidR="000C3243" w:rsidRDefault="000C3243" w:rsidP="000C3243">
      <w:pPr>
        <w:spacing w:line="360" w:lineRule="auto"/>
        <w:ind w:left="993" w:hanging="284"/>
        <w:jc w:val="both"/>
        <w:rPr>
          <w:rFonts w:cs="Tahoma"/>
          <w:sz w:val="22"/>
          <w:szCs w:val="22"/>
          <w:lang w:val="id-ID"/>
        </w:rPr>
      </w:pPr>
      <w:r>
        <w:rPr>
          <w:rFonts w:cs="Tahoma"/>
          <w:sz w:val="22"/>
          <w:szCs w:val="22"/>
          <w:lang w:val="id-ID"/>
        </w:rPr>
        <w:t xml:space="preserve">4. Setiap kelompok menyusunnya dalam bentuk makalah sesuai dengan format yang telah diberikan </w:t>
      </w:r>
    </w:p>
    <w:p w14:paraId="4722BFE5" w14:textId="77777777" w:rsidR="000C3243" w:rsidRPr="002B46C1" w:rsidRDefault="000C3243" w:rsidP="000C3243">
      <w:pPr>
        <w:tabs>
          <w:tab w:val="left" w:pos="428"/>
        </w:tabs>
        <w:spacing w:line="360" w:lineRule="auto"/>
        <w:ind w:left="428" w:hanging="360"/>
        <w:jc w:val="both"/>
        <w:rPr>
          <w:rFonts w:cs="Tahoma"/>
          <w:sz w:val="22"/>
          <w:szCs w:val="22"/>
          <w:lang w:val="id-ID"/>
        </w:rPr>
      </w:pPr>
    </w:p>
    <w:p w14:paraId="1B288EA2" w14:textId="77777777" w:rsidR="000C3243" w:rsidRDefault="000C3243" w:rsidP="000C3243">
      <w:pPr>
        <w:tabs>
          <w:tab w:val="left" w:pos="804"/>
        </w:tabs>
        <w:spacing w:line="360" w:lineRule="auto"/>
        <w:ind w:left="830" w:hanging="3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d. Deskripsi luaran tugas yang dihasilkan</w:t>
      </w:r>
    </w:p>
    <w:p w14:paraId="7DF4998A" w14:textId="77777777" w:rsidR="000C3243" w:rsidRPr="00DA504E" w:rsidRDefault="000C3243" w:rsidP="000C3243">
      <w:pPr>
        <w:tabs>
          <w:tab w:val="left" w:pos="428"/>
        </w:tabs>
        <w:spacing w:line="360" w:lineRule="auto"/>
        <w:ind w:left="470" w:hanging="360"/>
        <w:jc w:val="both"/>
        <w:rPr>
          <w:rFonts w:cs="Tahoma"/>
          <w:sz w:val="22"/>
          <w:szCs w:val="22"/>
          <w:lang w:val="id-ID"/>
        </w:rPr>
      </w:pPr>
      <w:r>
        <w:rPr>
          <w:rFonts w:cs="Tahoma"/>
          <w:sz w:val="22"/>
          <w:szCs w:val="22"/>
          <w:lang w:val="nb-NO"/>
        </w:rPr>
        <w:tab/>
      </w:r>
      <w:r>
        <w:rPr>
          <w:rFonts w:cs="Tahoma"/>
          <w:sz w:val="22"/>
          <w:szCs w:val="22"/>
          <w:lang w:val="nb-NO"/>
        </w:rPr>
        <w:tab/>
      </w:r>
      <w:r>
        <w:rPr>
          <w:rFonts w:cs="Tahoma"/>
          <w:sz w:val="22"/>
          <w:szCs w:val="22"/>
          <w:lang w:val="id-ID"/>
        </w:rPr>
        <w:t>Setiap kelompok dapat menghasilkan karya berupa BAB I dari proposal penelitian yang meliputi; latar belakang masalah, rumusan masalah, tujuan penelitian</w:t>
      </w:r>
    </w:p>
    <w:p w14:paraId="2BB34848" w14:textId="77777777" w:rsidR="000C3243" w:rsidRDefault="000C3243" w:rsidP="000C3243">
      <w:pPr>
        <w:tabs>
          <w:tab w:val="left" w:pos="428"/>
        </w:tabs>
        <w:spacing w:line="360" w:lineRule="auto"/>
        <w:ind w:left="428" w:hanging="360"/>
        <w:jc w:val="both"/>
        <w:rPr>
          <w:rFonts w:cs="Tahoma"/>
          <w:sz w:val="22"/>
          <w:szCs w:val="22"/>
          <w:lang w:val="nb-NO"/>
        </w:rPr>
      </w:pPr>
    </w:p>
    <w:p w14:paraId="17E8C375" w14:textId="77777777" w:rsidR="000C3243" w:rsidRDefault="000C3243" w:rsidP="000C3243">
      <w:pPr>
        <w:numPr>
          <w:ilvl w:val="0"/>
          <w:numId w:val="2"/>
        </w:numPr>
        <w:tabs>
          <w:tab w:val="left" w:pos="428"/>
        </w:tabs>
        <w:spacing w:line="360" w:lineRule="auto"/>
        <w:ind w:left="428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Kriteria Penilaian</w:t>
      </w:r>
    </w:p>
    <w:p w14:paraId="579F160D" w14:textId="77777777" w:rsidR="000C3243" w:rsidRPr="00DA504E" w:rsidRDefault="000C3243" w:rsidP="000C3243">
      <w:pPr>
        <w:spacing w:line="360" w:lineRule="auto"/>
        <w:ind w:left="454"/>
        <w:jc w:val="both"/>
        <w:rPr>
          <w:rFonts w:cs="Tahoma"/>
          <w:sz w:val="22"/>
          <w:szCs w:val="22"/>
          <w:lang w:val="id-ID"/>
        </w:rPr>
      </w:pPr>
      <w:r>
        <w:rPr>
          <w:rFonts w:cs="Tahoma"/>
          <w:sz w:val="22"/>
          <w:szCs w:val="22"/>
          <w:lang w:val="id-ID"/>
        </w:rPr>
        <w:t>Ketepatan analisis, Kerapian sajian, kreatifitas ide, dan keaktifan di kelas.</w:t>
      </w:r>
    </w:p>
    <w:p w14:paraId="0D1DD38E" w14:textId="77777777" w:rsidR="000C3243" w:rsidRDefault="000C3243" w:rsidP="000C3243">
      <w:pPr>
        <w:spacing w:line="360" w:lineRule="auto"/>
        <w:ind w:left="454"/>
        <w:jc w:val="both"/>
        <w:rPr>
          <w:rFonts w:cs="Tahoma"/>
          <w:sz w:val="22"/>
          <w:szCs w:val="22"/>
        </w:rPr>
      </w:pPr>
    </w:p>
    <w:p w14:paraId="4C49B877" w14:textId="77777777" w:rsidR="000C3243" w:rsidRDefault="000C3243" w:rsidP="000C3243">
      <w:pPr>
        <w:spacing w:line="10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C3243" w14:paraId="078B928B" w14:textId="77777777" w:rsidTr="000C3243">
        <w:tc>
          <w:tcPr>
            <w:tcW w:w="4819" w:type="dxa"/>
            <w:shd w:val="clear" w:color="auto" w:fill="auto"/>
          </w:tcPr>
          <w:p w14:paraId="43368AD1" w14:textId="77777777" w:rsidR="000C3243" w:rsidRDefault="000C3243" w:rsidP="000C3243">
            <w:pPr>
              <w:pStyle w:val="TableContents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E7848BF" w14:textId="77777777" w:rsidR="000C3243" w:rsidRDefault="000C3243" w:rsidP="000C3243">
            <w:pPr>
              <w:pStyle w:val="TableContents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10819918" w14:textId="77777777" w:rsidR="000C3243" w:rsidRDefault="000C3243" w:rsidP="000C3243">
      <w:pPr>
        <w:spacing w:line="10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C3243" w14:paraId="7790E675" w14:textId="77777777" w:rsidTr="000C3243">
        <w:tc>
          <w:tcPr>
            <w:tcW w:w="4819" w:type="dxa"/>
            <w:shd w:val="clear" w:color="auto" w:fill="auto"/>
          </w:tcPr>
          <w:p w14:paraId="56DAE2D8" w14:textId="77777777" w:rsidR="000C3243" w:rsidRPr="00481DAB" w:rsidRDefault="000C3243" w:rsidP="000C3243">
            <w:pPr>
              <w:pStyle w:val="TableContents"/>
              <w:snapToGrid w:val="0"/>
              <w:spacing w:line="360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rFonts w:cs="Tahoma"/>
              </w:rPr>
              <w:br w:type="page"/>
            </w:r>
            <w:r>
              <w:rPr>
                <w:sz w:val="22"/>
                <w:szCs w:val="22"/>
              </w:rPr>
              <w:t>DISAHKAN TANGGAL</w:t>
            </w:r>
            <w:r>
              <w:rPr>
                <w:sz w:val="22"/>
                <w:szCs w:val="22"/>
                <w:lang w:val="id-ID"/>
              </w:rPr>
              <w:t xml:space="preserve"> 24 FEBRUARI 2018</w:t>
            </w:r>
          </w:p>
          <w:p w14:paraId="263D49FE" w14:textId="77777777" w:rsidR="000C3243" w:rsidRDefault="000C3243" w:rsidP="000C3243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KETUA PRODI </w:t>
            </w:r>
          </w:p>
          <w:p w14:paraId="184C60BB" w14:textId="77777777" w:rsidR="000C3243" w:rsidRDefault="000C3243" w:rsidP="000C3243">
            <w:pPr>
              <w:pStyle w:val="TableContents"/>
              <w:spacing w:line="360" w:lineRule="auto"/>
              <w:jc w:val="center"/>
              <w:rPr>
                <w:sz w:val="22"/>
                <w:szCs w:val="22"/>
                <w:lang w:val="id-ID"/>
              </w:rPr>
            </w:pPr>
          </w:p>
          <w:p w14:paraId="4527960A" w14:textId="77777777" w:rsidR="000C3243" w:rsidRPr="00112084" w:rsidRDefault="000C3243" w:rsidP="000C3243">
            <w:pPr>
              <w:pStyle w:val="TableContents"/>
              <w:spacing w:line="360" w:lineRule="auto"/>
              <w:jc w:val="center"/>
              <w:rPr>
                <w:sz w:val="22"/>
                <w:szCs w:val="22"/>
                <w:lang w:val="id-ID"/>
              </w:rPr>
            </w:pPr>
          </w:p>
          <w:p w14:paraId="1AB3C8A3" w14:textId="77777777" w:rsidR="000C3243" w:rsidRDefault="000C3243" w:rsidP="000C3243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E24E83B" w14:textId="77777777" w:rsidR="000C3243" w:rsidRPr="00112084" w:rsidRDefault="000C3243" w:rsidP="000C3243">
            <w:pPr>
              <w:pStyle w:val="TableContents"/>
              <w:spacing w:line="360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DEWI AMANATUN SURYANI, S.IP., MPA</w:t>
            </w:r>
          </w:p>
        </w:tc>
        <w:tc>
          <w:tcPr>
            <w:tcW w:w="4819" w:type="dxa"/>
            <w:shd w:val="clear" w:color="auto" w:fill="auto"/>
          </w:tcPr>
          <w:p w14:paraId="68EE2986" w14:textId="77777777" w:rsidR="000C3243" w:rsidRDefault="000C3243" w:rsidP="000C3243">
            <w:pPr>
              <w:pStyle w:val="TableContents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DISIAPKAN OLEH</w:t>
            </w:r>
          </w:p>
          <w:p w14:paraId="13BBF0E5" w14:textId="77777777" w:rsidR="000C3243" w:rsidRDefault="000C3243" w:rsidP="000C3243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DOSEN PENANGGUNG-JAWAB MK</w:t>
            </w:r>
          </w:p>
          <w:p w14:paraId="2C15344B" w14:textId="77777777" w:rsidR="000C3243" w:rsidRDefault="000C3243" w:rsidP="000C3243">
            <w:pPr>
              <w:pStyle w:val="TableContents"/>
              <w:spacing w:line="360" w:lineRule="auto"/>
              <w:jc w:val="center"/>
              <w:rPr>
                <w:sz w:val="22"/>
                <w:szCs w:val="22"/>
                <w:lang w:val="id-ID"/>
              </w:rPr>
            </w:pPr>
          </w:p>
          <w:p w14:paraId="4483F671" w14:textId="77777777" w:rsidR="000C3243" w:rsidRDefault="000C3243" w:rsidP="000C3243">
            <w:pPr>
              <w:pStyle w:val="TableContents"/>
              <w:spacing w:line="360" w:lineRule="auto"/>
              <w:jc w:val="center"/>
              <w:rPr>
                <w:sz w:val="22"/>
                <w:szCs w:val="22"/>
                <w:lang w:val="id-ID"/>
              </w:rPr>
            </w:pPr>
          </w:p>
          <w:p w14:paraId="159214AF" w14:textId="77777777" w:rsidR="000C3243" w:rsidRDefault="000C3243" w:rsidP="000C3243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03049EE" w14:textId="77777777" w:rsidR="000C3243" w:rsidRPr="00112084" w:rsidRDefault="000C3243" w:rsidP="000C3243">
            <w:pPr>
              <w:pStyle w:val="TableContents"/>
              <w:spacing w:line="360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ERNI SAHARUDDIN, S.Sos., MPA</w:t>
            </w:r>
          </w:p>
        </w:tc>
      </w:tr>
    </w:tbl>
    <w:p w14:paraId="0CE5FCC9" w14:textId="77777777" w:rsidR="000C3243" w:rsidRDefault="000C3243" w:rsidP="000C3243">
      <w:pPr>
        <w:spacing w:line="360" w:lineRule="auto"/>
      </w:pPr>
    </w:p>
    <w:p w14:paraId="6E1F5C3F" w14:textId="77777777" w:rsidR="000C3243" w:rsidRDefault="000C3243" w:rsidP="000C3243">
      <w:pPr>
        <w:suppressAutoHyphens w:val="0"/>
      </w:pPr>
      <w:r>
        <w:br w:type="page"/>
      </w:r>
    </w:p>
    <w:p w14:paraId="4422C3B0" w14:textId="77777777" w:rsidR="000C3243" w:rsidRDefault="000C3243" w:rsidP="000C3243">
      <w:pPr>
        <w:spacing w:line="360" w:lineRule="auto"/>
      </w:pPr>
    </w:p>
    <w:p w14:paraId="04BA18DF" w14:textId="77777777" w:rsidR="000C3243" w:rsidRDefault="000C3243" w:rsidP="000C3243">
      <w:pPr>
        <w:pStyle w:val="BodyTextIndent"/>
        <w:numPr>
          <w:ilvl w:val="0"/>
          <w:numId w:val="3"/>
        </w:numPr>
        <w:spacing w:after="0" w:line="100" w:lineRule="atLeast"/>
        <w:ind w:left="426" w:hanging="426"/>
        <w:jc w:val="both"/>
        <w:rPr>
          <w:rFonts w:cs="Arial"/>
          <w:b/>
          <w:bCs/>
          <w:lang w:val="id-ID"/>
        </w:rPr>
      </w:pPr>
      <w:r>
        <w:rPr>
          <w:rFonts w:cs="Arial"/>
          <w:b/>
          <w:bCs/>
        </w:rPr>
        <w:t>KRITERIA PENILAIAN</w:t>
      </w:r>
      <w:r>
        <w:rPr>
          <w:rFonts w:cs="Arial"/>
          <w:b/>
          <w:bCs/>
          <w:lang w:val="id-ID"/>
        </w:rPr>
        <w:t xml:space="preserve"> </w:t>
      </w:r>
    </w:p>
    <w:p w14:paraId="7258E5FF" w14:textId="77777777" w:rsidR="000C3243" w:rsidRDefault="000C3243" w:rsidP="000C3243">
      <w:pPr>
        <w:pStyle w:val="BodyTextIndent"/>
        <w:numPr>
          <w:ilvl w:val="1"/>
          <w:numId w:val="4"/>
        </w:numPr>
        <w:spacing w:after="0" w:line="100" w:lineRule="atLeast"/>
        <w:ind w:left="851" w:hanging="425"/>
        <w:jc w:val="both"/>
        <w:rPr>
          <w:rFonts w:cs="Arial"/>
          <w:b/>
          <w:bCs/>
          <w:i/>
          <w:lang w:val="sv-SE"/>
        </w:rPr>
      </w:pPr>
      <w:r>
        <w:rPr>
          <w:rFonts w:cs="Arial"/>
          <w:b/>
          <w:bCs/>
          <w:lang w:val="sv-SE"/>
        </w:rPr>
        <w:t xml:space="preserve">Penilaian </w:t>
      </w:r>
      <w:r>
        <w:rPr>
          <w:rFonts w:cs="Arial"/>
          <w:b/>
          <w:bCs/>
          <w:i/>
          <w:lang w:val="sv-SE"/>
        </w:rPr>
        <w:t>Hard Skills</w:t>
      </w:r>
    </w:p>
    <w:p w14:paraId="577C504F" w14:textId="77777777" w:rsidR="000C3243" w:rsidRDefault="000C3243" w:rsidP="000C3243">
      <w:pPr>
        <w:pStyle w:val="BodyTextIndent"/>
        <w:spacing w:after="0" w:line="100" w:lineRule="atLeast"/>
        <w:ind w:left="0"/>
        <w:jc w:val="center"/>
        <w:rPr>
          <w:rFonts w:cs="Arial"/>
          <w:b/>
          <w:bCs/>
          <w:lang w:val="sv-SE"/>
        </w:rPr>
      </w:pPr>
      <w:r>
        <w:rPr>
          <w:rFonts w:cs="Arial"/>
          <w:b/>
          <w:bCs/>
          <w:lang w:val="sv-SE"/>
        </w:rPr>
        <w:t>GRADING SCHEME</w:t>
      </w:r>
    </w:p>
    <w:tbl>
      <w:tblPr>
        <w:tblW w:w="0" w:type="auto"/>
        <w:tblInd w:w="466" w:type="dxa"/>
        <w:tblLayout w:type="fixed"/>
        <w:tblLook w:val="0000" w:firstRow="0" w:lastRow="0" w:firstColumn="0" w:lastColumn="0" w:noHBand="0" w:noVBand="0"/>
      </w:tblPr>
      <w:tblGrid>
        <w:gridCol w:w="1058"/>
        <w:gridCol w:w="8215"/>
      </w:tblGrid>
      <w:tr w:rsidR="000C3243" w14:paraId="499C4505" w14:textId="77777777" w:rsidTr="000C3243">
        <w:trPr>
          <w:trHeight w:val="483"/>
          <w:tblHeader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721DD76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/>
                <w:bCs/>
                <w:color w:val="0F243E"/>
                <w:lang w:val="sv-SE"/>
              </w:rPr>
            </w:pPr>
            <w:r>
              <w:rPr>
                <w:rFonts w:cs="Arial"/>
                <w:b/>
                <w:bCs/>
                <w:color w:val="0F243E"/>
                <w:lang w:val="sv-SE"/>
              </w:rPr>
              <w:t>SKOR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39CDE2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/>
                <w:bCs/>
                <w:color w:val="0F243E"/>
                <w:lang w:val="sv-SE"/>
              </w:rPr>
            </w:pPr>
            <w:r>
              <w:rPr>
                <w:rFonts w:cs="Arial"/>
                <w:b/>
                <w:bCs/>
                <w:color w:val="0F243E"/>
                <w:lang w:val="sv-SE"/>
              </w:rPr>
              <w:t>DESKRIPSI</w:t>
            </w:r>
          </w:p>
        </w:tc>
      </w:tr>
      <w:tr w:rsidR="000C3243" w14:paraId="62FD6EA6" w14:textId="77777777" w:rsidTr="000C3243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10BC91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80 - 100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C1CC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lang w:val="sv-SE"/>
              </w:rPr>
            </w:pPr>
            <w:r>
              <w:rPr>
                <w:rFonts w:cs="Arial"/>
                <w:lang w:val="id-ID"/>
              </w:rPr>
              <w:t>Hasil jawaban menggunakan metode yang tepat, analisis</w:t>
            </w:r>
            <w:r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  <w:lang w:val="id-ID"/>
              </w:rPr>
              <w:t xml:space="preserve">yang sistematis, benar dan </w:t>
            </w:r>
            <w:r>
              <w:rPr>
                <w:rFonts w:cs="Arial"/>
                <w:lang w:val="sv-SE"/>
              </w:rPr>
              <w:t xml:space="preserve">bahasa baik </w:t>
            </w:r>
          </w:p>
        </w:tc>
      </w:tr>
      <w:tr w:rsidR="000C3243" w14:paraId="16C5C92E" w14:textId="77777777" w:rsidTr="000C3243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AB158" w14:textId="77777777" w:rsidR="000C3243" w:rsidRDefault="000C3243" w:rsidP="000C3243">
            <w:pPr>
              <w:pStyle w:val="BodyText"/>
              <w:snapToGrid w:val="0"/>
              <w:spacing w:after="0" w:line="10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70 - &lt;80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24B0A" w14:textId="77777777" w:rsidR="000C3243" w:rsidRDefault="000C3243" w:rsidP="000C3243">
            <w:pPr>
              <w:snapToGrid w:val="0"/>
              <w:spacing w:line="1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Hasil jawaban menggunakan metode yang tepat, analisis</w:t>
            </w:r>
            <w:r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</w:rPr>
              <w:t xml:space="preserve">yang sistematis dan  benar </w:t>
            </w:r>
          </w:p>
        </w:tc>
      </w:tr>
      <w:tr w:rsidR="000C3243" w14:paraId="4CECCBA7" w14:textId="77777777" w:rsidTr="000C3243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397A4" w14:textId="77777777" w:rsidR="000C3243" w:rsidRDefault="000C3243" w:rsidP="000C3243">
            <w:pPr>
              <w:pStyle w:val="BodyText"/>
              <w:snapToGrid w:val="0"/>
              <w:spacing w:after="0" w:line="10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55 - &lt;70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D55AE" w14:textId="77777777" w:rsidR="000C3243" w:rsidRDefault="000C3243" w:rsidP="000C3243">
            <w:pPr>
              <w:snapToGrid w:val="0"/>
              <w:spacing w:line="1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Hasil jawaban menggunakan metode yang tepat dan  analisis</w:t>
            </w:r>
            <w:r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</w:rPr>
              <w:t>yang tidak sistematis</w:t>
            </w:r>
          </w:p>
        </w:tc>
      </w:tr>
      <w:tr w:rsidR="000C3243" w14:paraId="5EF4635D" w14:textId="77777777" w:rsidTr="000C3243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D9E89" w14:textId="77777777" w:rsidR="000C3243" w:rsidRDefault="000C3243" w:rsidP="000C3243">
            <w:pPr>
              <w:pStyle w:val="BodyText"/>
              <w:snapToGrid w:val="0"/>
              <w:spacing w:after="0" w:line="10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40 - &lt;55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B194" w14:textId="77777777" w:rsidR="000C3243" w:rsidRDefault="000C3243" w:rsidP="000C3243">
            <w:pPr>
              <w:snapToGrid w:val="0"/>
              <w:spacing w:line="100" w:lineRule="atLeast"/>
              <w:jc w:val="both"/>
              <w:rPr>
                <w:rFonts w:cs="Arial"/>
                <w:lang w:val="sv-SE"/>
              </w:rPr>
            </w:pPr>
            <w:r>
              <w:rPr>
                <w:rFonts w:cs="Arial"/>
              </w:rPr>
              <w:t>Hasil jawaban menggunakan metode yang kurang tepat, analisis</w:t>
            </w:r>
            <w:r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</w:rPr>
              <w:t>yang tidak  sistematis</w:t>
            </w:r>
            <w:r>
              <w:rPr>
                <w:rFonts w:cs="Arial"/>
                <w:lang w:val="sv-SE"/>
              </w:rPr>
              <w:t xml:space="preserve"> </w:t>
            </w:r>
          </w:p>
        </w:tc>
      </w:tr>
      <w:tr w:rsidR="000C3243" w14:paraId="1C86B293" w14:textId="77777777" w:rsidTr="000C3243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4D680" w14:textId="77777777" w:rsidR="000C3243" w:rsidRDefault="000C3243" w:rsidP="000C3243">
            <w:pPr>
              <w:pStyle w:val="BodyText"/>
              <w:snapToGrid w:val="0"/>
              <w:spacing w:after="0" w:line="10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… &lt; 40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5E609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lang w:val="id-ID"/>
              </w:rPr>
            </w:pPr>
            <w:r>
              <w:rPr>
                <w:rFonts w:cs="Arial"/>
                <w:lang w:val="sv-SE"/>
              </w:rPr>
              <w:t xml:space="preserve">Tidak </w:t>
            </w:r>
            <w:r>
              <w:rPr>
                <w:rFonts w:cs="Arial"/>
                <w:lang w:val="id-ID"/>
              </w:rPr>
              <w:t>menjawab</w:t>
            </w:r>
          </w:p>
        </w:tc>
      </w:tr>
    </w:tbl>
    <w:p w14:paraId="767D79EE" w14:textId="77777777" w:rsidR="000C3243" w:rsidRDefault="000C3243" w:rsidP="000C3243">
      <w:pPr>
        <w:pStyle w:val="BodyTextIndent"/>
        <w:spacing w:after="0" w:line="100" w:lineRule="atLeast"/>
        <w:ind w:left="0"/>
        <w:jc w:val="both"/>
      </w:pPr>
    </w:p>
    <w:p w14:paraId="46BB9912" w14:textId="77777777" w:rsidR="000C3243" w:rsidRDefault="000C3243" w:rsidP="000C3243">
      <w:pPr>
        <w:pStyle w:val="BodyTextIndent"/>
        <w:numPr>
          <w:ilvl w:val="1"/>
          <w:numId w:val="4"/>
        </w:numPr>
        <w:spacing w:after="0" w:line="100" w:lineRule="atLeast"/>
        <w:ind w:left="851" w:hanging="425"/>
        <w:jc w:val="both"/>
        <w:rPr>
          <w:rFonts w:cs="Arial"/>
          <w:b/>
          <w:bCs/>
          <w:lang w:val="sv-SE"/>
        </w:rPr>
      </w:pPr>
      <w:r>
        <w:rPr>
          <w:rFonts w:cs="Arial"/>
          <w:b/>
          <w:bCs/>
          <w:lang w:val="sv-SE"/>
        </w:rPr>
        <w:t xml:space="preserve">Penilaian </w:t>
      </w:r>
      <w:r>
        <w:rPr>
          <w:rFonts w:cs="Arial"/>
          <w:b/>
          <w:bCs/>
          <w:lang w:val="id-ID"/>
        </w:rPr>
        <w:t>Softs</w:t>
      </w:r>
      <w:r>
        <w:rPr>
          <w:rFonts w:cs="Arial"/>
          <w:b/>
          <w:bCs/>
          <w:lang w:val="sv-SE"/>
        </w:rPr>
        <w:t>kills</w:t>
      </w:r>
    </w:p>
    <w:p w14:paraId="25EC19E3" w14:textId="77777777" w:rsidR="000C3243" w:rsidRDefault="000C3243" w:rsidP="000C3243">
      <w:pPr>
        <w:pStyle w:val="ListParagraph"/>
        <w:spacing w:line="100" w:lineRule="atLeast"/>
        <w:ind w:left="318" w:right="142" w:firstLine="391"/>
        <w:rPr>
          <w:rFonts w:cs="Arial"/>
        </w:rPr>
      </w:pPr>
      <w:r>
        <w:rPr>
          <w:rFonts w:cs="Arial"/>
          <w:b/>
          <w:bCs/>
          <w:lang w:val="sv-SE"/>
        </w:rPr>
        <w:t xml:space="preserve">KRITERIA </w:t>
      </w:r>
      <w:r>
        <w:rPr>
          <w:rFonts w:cs="Arial"/>
        </w:rPr>
        <w:t xml:space="preserve"> Penilaian sikap tanggungjawab </w:t>
      </w: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95"/>
        <w:gridCol w:w="4033"/>
        <w:gridCol w:w="1032"/>
        <w:gridCol w:w="1031"/>
        <w:gridCol w:w="833"/>
        <w:gridCol w:w="1672"/>
      </w:tblGrid>
      <w:tr w:rsidR="000C3243" w14:paraId="755854DB" w14:textId="77777777" w:rsidTr="000C3243">
        <w:trPr>
          <w:trHeight w:val="14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9E4D7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01F8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Aspek Pengamatan</w:t>
            </w:r>
          </w:p>
        </w:tc>
        <w:tc>
          <w:tcPr>
            <w:tcW w:w="4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564B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</w:tr>
      <w:tr w:rsidR="000C3243" w14:paraId="34A82E6C" w14:textId="77777777" w:rsidTr="000C3243">
        <w:trPr>
          <w:trHeight w:val="144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5F0D" w14:textId="77777777" w:rsidR="000C3243" w:rsidRDefault="000C3243" w:rsidP="000C3243">
            <w:pPr>
              <w:snapToGrid w:val="0"/>
              <w:spacing w:line="100" w:lineRule="atLeast"/>
              <w:jc w:val="center"/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75B8D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044B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18372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cukup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69DA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CE4D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Sangat Baik</w:t>
            </w:r>
          </w:p>
        </w:tc>
      </w:tr>
      <w:tr w:rsidR="000C3243" w14:paraId="3C4B2EE6" w14:textId="77777777" w:rsidTr="000C3243">
        <w:trPr>
          <w:trHeight w:val="144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C5E5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9A1CF" w14:textId="77777777" w:rsidR="000C3243" w:rsidRDefault="000C3243" w:rsidP="000C3243">
            <w:pPr>
              <w:snapToGrid w:val="0"/>
              <w:spacing w:line="100" w:lineRule="atLeast"/>
            </w:pPr>
            <w:r>
              <w:t>Melaksanakan tugas individu dengan baik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13DD8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516B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680CA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963B" w14:textId="77777777" w:rsidR="000C3243" w:rsidRDefault="000C3243" w:rsidP="000C3243">
            <w:pPr>
              <w:snapToGrid w:val="0"/>
              <w:spacing w:line="100" w:lineRule="atLeast"/>
            </w:pPr>
          </w:p>
        </w:tc>
      </w:tr>
      <w:tr w:rsidR="000C3243" w14:paraId="3DF01B50" w14:textId="77777777" w:rsidTr="000C3243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02C0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D4762" w14:textId="77777777" w:rsidR="000C3243" w:rsidRDefault="000C3243" w:rsidP="000C3243">
            <w:pPr>
              <w:snapToGrid w:val="0"/>
              <w:spacing w:line="100" w:lineRule="atLeast"/>
            </w:pPr>
            <w:r>
              <w:t>Menerima resiko dari tindakan yang dilakukan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46F3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6DC01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D26D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850E" w14:textId="77777777" w:rsidR="000C3243" w:rsidRDefault="000C3243" w:rsidP="000C3243">
            <w:pPr>
              <w:snapToGrid w:val="0"/>
              <w:spacing w:line="100" w:lineRule="atLeast"/>
            </w:pPr>
          </w:p>
        </w:tc>
      </w:tr>
      <w:tr w:rsidR="000C3243" w14:paraId="13EBD4EA" w14:textId="77777777" w:rsidTr="000C3243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4B2DD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AA38" w14:textId="77777777" w:rsidR="000C3243" w:rsidRDefault="000C3243" w:rsidP="000C3243">
            <w:pPr>
              <w:snapToGrid w:val="0"/>
              <w:spacing w:line="100" w:lineRule="atLeast"/>
              <w:jc w:val="both"/>
              <w:rPr>
                <w:lang w:val="id-ID"/>
              </w:rPr>
            </w:pPr>
            <w:r>
              <w:rPr>
                <w:lang w:val="id-ID"/>
              </w:rPr>
              <w:t>Tidak menuduh orang lain tanpa bukti yang akurat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E954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2432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3C20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66AC" w14:textId="77777777" w:rsidR="000C3243" w:rsidRDefault="000C3243" w:rsidP="000C3243">
            <w:pPr>
              <w:snapToGrid w:val="0"/>
              <w:spacing w:line="100" w:lineRule="atLeast"/>
            </w:pPr>
          </w:p>
        </w:tc>
      </w:tr>
      <w:tr w:rsidR="000C3243" w14:paraId="5712E1EE" w14:textId="77777777" w:rsidTr="000C3243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D55F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D787B" w14:textId="77777777" w:rsidR="000C3243" w:rsidRDefault="000C3243" w:rsidP="000C3243">
            <w:pPr>
              <w:snapToGrid w:val="0"/>
              <w:spacing w:line="100" w:lineRule="atLeast"/>
              <w:jc w:val="both"/>
            </w:pPr>
            <w:r>
              <w:t>Mengembalikan barang yang dipinjam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A76D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E8E6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A1CA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7AE0" w14:textId="77777777" w:rsidR="000C3243" w:rsidRDefault="000C3243" w:rsidP="000C3243">
            <w:pPr>
              <w:snapToGrid w:val="0"/>
              <w:spacing w:line="100" w:lineRule="atLeast"/>
            </w:pPr>
          </w:p>
        </w:tc>
      </w:tr>
      <w:tr w:rsidR="000C3243" w14:paraId="35003C2D" w14:textId="77777777" w:rsidTr="000C3243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2395C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465A" w14:textId="77777777" w:rsidR="000C3243" w:rsidRDefault="000C3243" w:rsidP="000C3243">
            <w:pPr>
              <w:snapToGrid w:val="0"/>
              <w:spacing w:line="100" w:lineRule="atLeast"/>
            </w:pPr>
            <w:r>
              <w:t>Meminta maaf atas kesalahan yang dilakukan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D2EB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A749C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6C98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00F2" w14:textId="77777777" w:rsidR="000C3243" w:rsidRDefault="000C3243" w:rsidP="000C3243">
            <w:pPr>
              <w:snapToGrid w:val="0"/>
              <w:spacing w:line="100" w:lineRule="atLeast"/>
            </w:pPr>
          </w:p>
        </w:tc>
      </w:tr>
      <w:tr w:rsidR="000C3243" w14:paraId="4386CAB1" w14:textId="77777777" w:rsidTr="000C3243">
        <w:trPr>
          <w:trHeight w:val="144"/>
        </w:trPr>
        <w:tc>
          <w:tcPr>
            <w:tcW w:w="4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15247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Jumlah Skor Rata2</w:t>
            </w:r>
          </w:p>
        </w:tc>
        <w:tc>
          <w:tcPr>
            <w:tcW w:w="45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5604" w14:textId="77777777" w:rsidR="000C3243" w:rsidRDefault="000C3243" w:rsidP="000C3243">
            <w:pPr>
              <w:snapToGrid w:val="0"/>
              <w:spacing w:line="100" w:lineRule="atLeast"/>
            </w:pPr>
          </w:p>
        </w:tc>
      </w:tr>
    </w:tbl>
    <w:p w14:paraId="251AD014" w14:textId="77777777" w:rsidR="000C3243" w:rsidRDefault="000C3243" w:rsidP="000C3243">
      <w:pPr>
        <w:pStyle w:val="ListParagraph"/>
        <w:spacing w:line="100" w:lineRule="atLeast"/>
        <w:ind w:left="0" w:right="142"/>
      </w:pPr>
    </w:p>
    <w:p w14:paraId="10AD58B3" w14:textId="77777777" w:rsidR="000C3243" w:rsidRDefault="000C3243" w:rsidP="000C3243">
      <w:pPr>
        <w:pStyle w:val="ListParagraph"/>
        <w:spacing w:line="100" w:lineRule="atLeast"/>
        <w:ind w:left="318" w:right="142" w:firstLine="108"/>
        <w:jc w:val="both"/>
        <w:rPr>
          <w:rFonts w:cs="Arial"/>
          <w:b/>
        </w:rPr>
      </w:pPr>
      <w:r>
        <w:rPr>
          <w:rFonts w:cs="Arial"/>
          <w:b/>
        </w:rPr>
        <w:t>Keterangan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5"/>
        <w:gridCol w:w="1637"/>
        <w:gridCol w:w="239"/>
        <w:gridCol w:w="5542"/>
      </w:tblGrid>
      <w:tr w:rsidR="000C3243" w14:paraId="02F4DA7F" w14:textId="77777777" w:rsidTr="000C3243">
        <w:trPr>
          <w:trHeight w:val="331"/>
        </w:trPr>
        <w:tc>
          <w:tcPr>
            <w:tcW w:w="2195" w:type="dxa"/>
            <w:shd w:val="clear" w:color="auto" w:fill="FFFFFF"/>
          </w:tcPr>
          <w:p w14:paraId="65307ECD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143" w:right="143"/>
              <w:jc w:val="both"/>
              <w:rPr>
                <w:rFonts w:cs="Arial"/>
              </w:rPr>
            </w:pPr>
            <w:r>
              <w:rPr>
                <w:rFonts w:cs="Arial"/>
              </w:rPr>
              <w:t>Sangat Baik (SB)</w:t>
            </w:r>
          </w:p>
        </w:tc>
        <w:tc>
          <w:tcPr>
            <w:tcW w:w="1637" w:type="dxa"/>
            <w:shd w:val="clear" w:color="auto" w:fill="FFFFFF"/>
          </w:tcPr>
          <w:p w14:paraId="107D6C05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Skor 80-100</w:t>
            </w:r>
          </w:p>
        </w:tc>
        <w:tc>
          <w:tcPr>
            <w:tcW w:w="239" w:type="dxa"/>
            <w:shd w:val="clear" w:color="auto" w:fill="FFFFFF"/>
          </w:tcPr>
          <w:p w14:paraId="36A5C4B9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14:paraId="1078BCEF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selalu, apabila selalu melakukan sesuai pernyataan.</w:t>
            </w:r>
          </w:p>
        </w:tc>
      </w:tr>
      <w:tr w:rsidR="000C3243" w14:paraId="50C1415C" w14:textId="77777777" w:rsidTr="000C3243">
        <w:trPr>
          <w:trHeight w:val="645"/>
        </w:trPr>
        <w:tc>
          <w:tcPr>
            <w:tcW w:w="2195" w:type="dxa"/>
            <w:shd w:val="clear" w:color="auto" w:fill="FFFFFF"/>
          </w:tcPr>
          <w:p w14:paraId="066EDA0F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143" w:right="143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Baik (B)                         </w:t>
            </w:r>
          </w:p>
        </w:tc>
        <w:tc>
          <w:tcPr>
            <w:tcW w:w="1637" w:type="dxa"/>
            <w:shd w:val="clear" w:color="auto" w:fill="FFFFFF"/>
          </w:tcPr>
          <w:p w14:paraId="65B03376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Skor 70-79</w:t>
            </w:r>
          </w:p>
        </w:tc>
        <w:tc>
          <w:tcPr>
            <w:tcW w:w="239" w:type="dxa"/>
            <w:shd w:val="clear" w:color="auto" w:fill="FFFFFF"/>
          </w:tcPr>
          <w:p w14:paraId="33B327AD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14:paraId="7B05DF07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6" w:right="142" w:hanging="6"/>
              <w:jc w:val="both"/>
            </w:pPr>
            <w:r>
              <w:t xml:space="preserve">sering, apabila sering melakukan sesuai pernyataan </w:t>
            </w:r>
          </w:p>
          <w:p w14:paraId="2B49FED0" w14:textId="77777777" w:rsidR="000C3243" w:rsidRDefault="000C3243" w:rsidP="000C3243">
            <w:pPr>
              <w:pStyle w:val="ListParagraph"/>
              <w:spacing w:line="100" w:lineRule="atLeast"/>
              <w:ind w:left="6" w:right="142" w:hanging="6"/>
              <w:jc w:val="both"/>
            </w:pPr>
            <w:r>
              <w:t>dan kadang-kadang tidak melakukannya.</w:t>
            </w:r>
          </w:p>
        </w:tc>
      </w:tr>
      <w:tr w:rsidR="000C3243" w14:paraId="152F21A4" w14:textId="77777777" w:rsidTr="000C3243">
        <w:trPr>
          <w:trHeight w:val="645"/>
        </w:trPr>
        <w:tc>
          <w:tcPr>
            <w:tcW w:w="2195" w:type="dxa"/>
            <w:shd w:val="clear" w:color="auto" w:fill="FFFFFF"/>
          </w:tcPr>
          <w:p w14:paraId="20F5516C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143" w:right="143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Cukup (C) </w:t>
            </w:r>
          </w:p>
        </w:tc>
        <w:tc>
          <w:tcPr>
            <w:tcW w:w="1637" w:type="dxa"/>
            <w:shd w:val="clear" w:color="auto" w:fill="FFFFFF"/>
          </w:tcPr>
          <w:p w14:paraId="7E415E65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Skor 55-69</w:t>
            </w:r>
          </w:p>
        </w:tc>
        <w:tc>
          <w:tcPr>
            <w:tcW w:w="239" w:type="dxa"/>
            <w:shd w:val="clear" w:color="auto" w:fill="FFFFFF"/>
          </w:tcPr>
          <w:p w14:paraId="2CCF3171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14:paraId="23A8937F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kadang-kadang, apabila kadang-kadang melakukan dan sering tidak melakukannya.</w:t>
            </w:r>
          </w:p>
        </w:tc>
      </w:tr>
      <w:tr w:rsidR="000C3243" w14:paraId="4DEEE691" w14:textId="77777777" w:rsidTr="000C3243">
        <w:trPr>
          <w:trHeight w:val="645"/>
        </w:trPr>
        <w:tc>
          <w:tcPr>
            <w:tcW w:w="2195" w:type="dxa"/>
            <w:shd w:val="clear" w:color="auto" w:fill="FFFFFF"/>
          </w:tcPr>
          <w:p w14:paraId="4C2A5463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143" w:right="143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Kurang </w:t>
            </w:r>
          </w:p>
        </w:tc>
        <w:tc>
          <w:tcPr>
            <w:tcW w:w="1637" w:type="dxa"/>
            <w:shd w:val="clear" w:color="auto" w:fill="FFFFFF"/>
          </w:tcPr>
          <w:p w14:paraId="0EF44291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Skor &lt; 55</w:t>
            </w:r>
          </w:p>
        </w:tc>
        <w:tc>
          <w:tcPr>
            <w:tcW w:w="239" w:type="dxa"/>
            <w:shd w:val="clear" w:color="auto" w:fill="FFFFFF"/>
          </w:tcPr>
          <w:p w14:paraId="4BAA7E08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14:paraId="66B1CC13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tidak pernah, apabila tidak pernah melakukannya</w:t>
            </w:r>
          </w:p>
        </w:tc>
      </w:tr>
    </w:tbl>
    <w:p w14:paraId="61103791" w14:textId="77777777" w:rsidR="000C3243" w:rsidRDefault="000C3243" w:rsidP="000C3243">
      <w:pPr>
        <w:pStyle w:val="BodyTextIndent"/>
        <w:spacing w:after="0" w:line="100" w:lineRule="atLeast"/>
        <w:ind w:left="993" w:hanging="723"/>
        <w:jc w:val="both"/>
      </w:pPr>
    </w:p>
    <w:p w14:paraId="4630AF49" w14:textId="77777777" w:rsidR="000C3243" w:rsidRDefault="000C3243" w:rsidP="000C3243">
      <w:pPr>
        <w:pStyle w:val="BodyTextIndent"/>
        <w:spacing w:after="0" w:line="100" w:lineRule="atLeast"/>
        <w:ind w:left="993" w:hanging="723"/>
        <w:jc w:val="both"/>
        <w:rPr>
          <w:rFonts w:cs="Arial"/>
          <w:bCs/>
          <w:lang w:val="sv-SE"/>
        </w:rPr>
      </w:pPr>
      <w:r>
        <w:rPr>
          <w:rFonts w:cs="Arial"/>
          <w:b/>
          <w:bCs/>
          <w:lang w:val="sv-SE"/>
        </w:rPr>
        <w:t xml:space="preserve">KRITERIA  : </w:t>
      </w:r>
      <w:r>
        <w:rPr>
          <w:rFonts w:cs="Arial"/>
          <w:bCs/>
          <w:lang w:val="sv-SE"/>
        </w:rPr>
        <w:t>Belajar Mandiri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4365"/>
        <w:gridCol w:w="1032"/>
        <w:gridCol w:w="1029"/>
        <w:gridCol w:w="831"/>
        <w:gridCol w:w="1684"/>
      </w:tblGrid>
      <w:tr w:rsidR="000C3243" w14:paraId="049C49EC" w14:textId="77777777" w:rsidTr="000C3243">
        <w:trPr>
          <w:trHeight w:val="14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55CA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51129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Aspek Pengamatan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FF27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</w:tr>
      <w:tr w:rsidR="000C3243" w14:paraId="6D8FA351" w14:textId="77777777" w:rsidTr="000C3243">
        <w:trPr>
          <w:trHeight w:val="14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C9289" w14:textId="77777777" w:rsidR="000C3243" w:rsidRDefault="000C3243" w:rsidP="000C3243">
            <w:pPr>
              <w:snapToGrid w:val="0"/>
              <w:spacing w:line="100" w:lineRule="atLeast"/>
              <w:jc w:val="center"/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8DA1" w14:textId="77777777" w:rsidR="000C3243" w:rsidRDefault="000C3243" w:rsidP="000C3243">
            <w:pPr>
              <w:snapToGrid w:val="0"/>
              <w:spacing w:line="100" w:lineRule="atLeast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C16B4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E097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cukup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DB98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2EC9" w14:textId="77777777" w:rsidR="000C3243" w:rsidRDefault="000C3243" w:rsidP="000C324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Sangat Baik</w:t>
            </w:r>
          </w:p>
        </w:tc>
      </w:tr>
      <w:tr w:rsidR="000C3243" w14:paraId="3041635F" w14:textId="77777777" w:rsidTr="000C3243">
        <w:trPr>
          <w:trHeight w:val="14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5383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9072" w14:textId="77777777" w:rsidR="000C3243" w:rsidRDefault="000C3243" w:rsidP="000C3243">
            <w:pPr>
              <w:snapToGrid w:val="0"/>
              <w:spacing w:line="100" w:lineRule="atLeast"/>
              <w:jc w:val="both"/>
            </w:pPr>
            <w:r>
              <w:t>Mengatur waktu dan tempat belajar sendiri dengan baik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346AC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B057B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2715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43F2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</w:tr>
      <w:tr w:rsidR="000C3243" w14:paraId="45A19A14" w14:textId="77777777" w:rsidTr="000C3243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FFCA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ABEC6" w14:textId="77777777" w:rsidR="000C3243" w:rsidRDefault="000C3243" w:rsidP="000C3243">
            <w:pPr>
              <w:snapToGrid w:val="0"/>
              <w:spacing w:line="100" w:lineRule="atLeast"/>
              <w:jc w:val="both"/>
            </w:pPr>
            <w:r>
              <w:t>Menemukan materi pembelajaran yang sesuai dengan topik bahasan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9C54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19A8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2563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1B42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</w:tr>
      <w:tr w:rsidR="000C3243" w14:paraId="31FBC8F1" w14:textId="77777777" w:rsidTr="000C3243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C8B5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A09F" w14:textId="77777777" w:rsidR="000C3243" w:rsidRDefault="000C3243" w:rsidP="000C3243">
            <w:pPr>
              <w:snapToGrid w:val="0"/>
              <w:spacing w:line="100" w:lineRule="atLeast"/>
              <w:jc w:val="both"/>
            </w:pPr>
            <w:r>
              <w:t>Mengevaluasi pemahaman terhapad materi yang dipelajari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B793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544A4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10EF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7400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</w:tr>
      <w:tr w:rsidR="000C3243" w14:paraId="10367556" w14:textId="77777777" w:rsidTr="000C3243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88E15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8EE1" w14:textId="77777777" w:rsidR="000C3243" w:rsidRDefault="000C3243" w:rsidP="000C3243">
            <w:pPr>
              <w:snapToGrid w:val="0"/>
              <w:spacing w:line="100" w:lineRule="atLeast"/>
              <w:jc w:val="both"/>
            </w:pPr>
            <w:r>
              <w:t>Menunjukan motivasi belajar yang konsisten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8F9A5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19B7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D551A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9533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</w:tr>
      <w:tr w:rsidR="000C3243" w14:paraId="4C8BA075" w14:textId="77777777" w:rsidTr="000C3243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1360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0703" w14:textId="77777777" w:rsidR="000C3243" w:rsidRDefault="000C3243" w:rsidP="000C3243">
            <w:pPr>
              <w:snapToGrid w:val="0"/>
              <w:spacing w:line="100" w:lineRule="atLeast"/>
              <w:jc w:val="both"/>
            </w:pPr>
            <w:r>
              <w:t>Merefleksikan hasil belajar dengan baik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06AF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4682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C864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4BAB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</w:tr>
      <w:tr w:rsidR="000C3243" w14:paraId="41AF961A" w14:textId="77777777" w:rsidTr="000C3243">
        <w:trPr>
          <w:trHeight w:val="144"/>
        </w:trPr>
        <w:tc>
          <w:tcPr>
            <w:tcW w:w="4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9155" w14:textId="77777777" w:rsidR="000C3243" w:rsidRDefault="000C3243" w:rsidP="000C3243">
            <w:pPr>
              <w:snapToGrid w:val="0"/>
              <w:spacing w:line="100" w:lineRule="atLeast"/>
              <w:jc w:val="center"/>
            </w:pPr>
            <w:r>
              <w:lastRenderedPageBreak/>
              <w:t>Jumlah skor Rata-rata</w:t>
            </w:r>
          </w:p>
        </w:tc>
        <w:tc>
          <w:tcPr>
            <w:tcW w:w="45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21C7" w14:textId="77777777" w:rsidR="000C3243" w:rsidRDefault="000C3243" w:rsidP="000C3243">
            <w:pPr>
              <w:snapToGrid w:val="0"/>
              <w:spacing w:line="100" w:lineRule="atLeast"/>
              <w:jc w:val="both"/>
            </w:pPr>
          </w:p>
        </w:tc>
      </w:tr>
    </w:tbl>
    <w:p w14:paraId="081E2FE0" w14:textId="77777777" w:rsidR="000C3243" w:rsidRDefault="000C3243" w:rsidP="000C3243">
      <w:pPr>
        <w:pStyle w:val="ListParagraph"/>
        <w:spacing w:line="100" w:lineRule="atLeast"/>
        <w:ind w:left="0" w:right="142"/>
        <w:jc w:val="both"/>
      </w:pPr>
    </w:p>
    <w:p w14:paraId="091F6258" w14:textId="77777777" w:rsidR="000C3243" w:rsidRDefault="000C3243" w:rsidP="000C3243">
      <w:pPr>
        <w:pStyle w:val="ListParagraph"/>
        <w:spacing w:line="100" w:lineRule="atLeast"/>
        <w:ind w:left="318" w:right="142" w:firstLine="108"/>
        <w:jc w:val="both"/>
        <w:rPr>
          <w:rFonts w:cs="Arial"/>
          <w:b/>
        </w:rPr>
      </w:pPr>
      <w:r>
        <w:rPr>
          <w:rFonts w:cs="Arial"/>
          <w:b/>
        </w:rPr>
        <w:t>Keterangan</w:t>
      </w:r>
    </w:p>
    <w:p w14:paraId="140C85C4" w14:textId="77777777" w:rsidR="000C3243" w:rsidRDefault="000C3243" w:rsidP="000C3243">
      <w:pPr>
        <w:pStyle w:val="ListParagraph"/>
        <w:spacing w:line="100" w:lineRule="atLeast"/>
        <w:ind w:left="0" w:right="14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5"/>
        <w:gridCol w:w="1637"/>
        <w:gridCol w:w="239"/>
        <w:gridCol w:w="5542"/>
      </w:tblGrid>
      <w:tr w:rsidR="000C3243" w14:paraId="32E1B208" w14:textId="77777777" w:rsidTr="000C3243">
        <w:trPr>
          <w:trHeight w:val="331"/>
        </w:trPr>
        <w:tc>
          <w:tcPr>
            <w:tcW w:w="2195" w:type="dxa"/>
            <w:shd w:val="clear" w:color="auto" w:fill="FFFFFF"/>
          </w:tcPr>
          <w:p w14:paraId="3F7461BB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143" w:right="143"/>
              <w:jc w:val="both"/>
              <w:rPr>
                <w:rFonts w:cs="Arial"/>
              </w:rPr>
            </w:pPr>
            <w:r>
              <w:rPr>
                <w:rFonts w:cs="Arial"/>
              </w:rPr>
              <w:t>Sangat Baik (SB)</w:t>
            </w:r>
          </w:p>
        </w:tc>
        <w:tc>
          <w:tcPr>
            <w:tcW w:w="1637" w:type="dxa"/>
            <w:shd w:val="clear" w:color="auto" w:fill="FFFFFF"/>
          </w:tcPr>
          <w:p w14:paraId="6ED61F3E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Skor 80-100</w:t>
            </w:r>
          </w:p>
        </w:tc>
        <w:tc>
          <w:tcPr>
            <w:tcW w:w="239" w:type="dxa"/>
            <w:shd w:val="clear" w:color="auto" w:fill="FFFFFF"/>
          </w:tcPr>
          <w:p w14:paraId="27798556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14:paraId="7BFCF8CC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selalu, apabila selalu melakukan sesuai pernyataan.</w:t>
            </w:r>
          </w:p>
        </w:tc>
      </w:tr>
      <w:tr w:rsidR="000C3243" w14:paraId="4FF37FC8" w14:textId="77777777" w:rsidTr="000C3243">
        <w:trPr>
          <w:trHeight w:val="645"/>
        </w:trPr>
        <w:tc>
          <w:tcPr>
            <w:tcW w:w="2195" w:type="dxa"/>
            <w:shd w:val="clear" w:color="auto" w:fill="FFFFFF"/>
          </w:tcPr>
          <w:p w14:paraId="1777A391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143" w:right="143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Baik (B)                         </w:t>
            </w:r>
          </w:p>
        </w:tc>
        <w:tc>
          <w:tcPr>
            <w:tcW w:w="1637" w:type="dxa"/>
            <w:shd w:val="clear" w:color="auto" w:fill="FFFFFF"/>
          </w:tcPr>
          <w:p w14:paraId="63CAB02A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Skor 70-79</w:t>
            </w:r>
          </w:p>
        </w:tc>
        <w:tc>
          <w:tcPr>
            <w:tcW w:w="239" w:type="dxa"/>
            <w:shd w:val="clear" w:color="auto" w:fill="FFFFFF"/>
          </w:tcPr>
          <w:p w14:paraId="71D527D4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14:paraId="1965D16D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6" w:right="142" w:hanging="6"/>
              <w:jc w:val="both"/>
            </w:pPr>
            <w:r>
              <w:t xml:space="preserve">sering, apabila sering melakukan sesuai pernyataan </w:t>
            </w:r>
          </w:p>
          <w:p w14:paraId="721FFB2A" w14:textId="77777777" w:rsidR="000C3243" w:rsidRDefault="000C3243" w:rsidP="000C3243">
            <w:pPr>
              <w:pStyle w:val="ListParagraph"/>
              <w:spacing w:line="100" w:lineRule="atLeast"/>
              <w:ind w:left="6" w:right="142" w:hanging="6"/>
              <w:jc w:val="both"/>
            </w:pPr>
            <w:r>
              <w:t>dan kadang-kadang tidak melakukannya.</w:t>
            </w:r>
          </w:p>
        </w:tc>
      </w:tr>
      <w:tr w:rsidR="000C3243" w14:paraId="03853959" w14:textId="77777777" w:rsidTr="000C3243">
        <w:trPr>
          <w:trHeight w:val="645"/>
        </w:trPr>
        <w:tc>
          <w:tcPr>
            <w:tcW w:w="2195" w:type="dxa"/>
            <w:shd w:val="clear" w:color="auto" w:fill="FFFFFF"/>
          </w:tcPr>
          <w:p w14:paraId="4B79E982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143" w:right="143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Cukup (C) </w:t>
            </w:r>
          </w:p>
        </w:tc>
        <w:tc>
          <w:tcPr>
            <w:tcW w:w="1637" w:type="dxa"/>
            <w:shd w:val="clear" w:color="auto" w:fill="FFFFFF"/>
          </w:tcPr>
          <w:p w14:paraId="1EFFEF81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Skor 55-69</w:t>
            </w:r>
          </w:p>
        </w:tc>
        <w:tc>
          <w:tcPr>
            <w:tcW w:w="239" w:type="dxa"/>
            <w:shd w:val="clear" w:color="auto" w:fill="FFFFFF"/>
          </w:tcPr>
          <w:p w14:paraId="5B93E215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14:paraId="53551EA3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kadang-kadang, apabila kadang-kadang melakukan dan sering tidak melakukannya.</w:t>
            </w:r>
          </w:p>
        </w:tc>
      </w:tr>
      <w:tr w:rsidR="000C3243" w14:paraId="7BC3CF9E" w14:textId="77777777" w:rsidTr="000C3243">
        <w:trPr>
          <w:trHeight w:val="645"/>
        </w:trPr>
        <w:tc>
          <w:tcPr>
            <w:tcW w:w="2195" w:type="dxa"/>
            <w:shd w:val="clear" w:color="auto" w:fill="FFFFFF"/>
          </w:tcPr>
          <w:p w14:paraId="28F5AE8D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143" w:right="143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Kurang </w:t>
            </w:r>
          </w:p>
        </w:tc>
        <w:tc>
          <w:tcPr>
            <w:tcW w:w="1637" w:type="dxa"/>
            <w:shd w:val="clear" w:color="auto" w:fill="FFFFFF"/>
          </w:tcPr>
          <w:p w14:paraId="743618EF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Skor &lt; 55</w:t>
            </w:r>
          </w:p>
        </w:tc>
        <w:tc>
          <w:tcPr>
            <w:tcW w:w="239" w:type="dxa"/>
            <w:shd w:val="clear" w:color="auto" w:fill="FFFFFF"/>
          </w:tcPr>
          <w:p w14:paraId="5A676E20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14:paraId="4CF8B1A4" w14:textId="77777777" w:rsidR="000C3243" w:rsidRDefault="000C3243" w:rsidP="000C3243">
            <w:pPr>
              <w:pStyle w:val="ListParagraph"/>
              <w:snapToGrid w:val="0"/>
              <w:spacing w:line="100" w:lineRule="atLeast"/>
              <w:ind w:left="0" w:right="142"/>
              <w:jc w:val="both"/>
            </w:pPr>
            <w:r>
              <w:t>tidak pernah, apabila tidak pernah melakukannya</w:t>
            </w:r>
          </w:p>
        </w:tc>
      </w:tr>
    </w:tbl>
    <w:p w14:paraId="2200E7F2" w14:textId="77777777" w:rsidR="000C3243" w:rsidRDefault="000C3243" w:rsidP="000C3243"/>
    <w:p w14:paraId="17CEF905" w14:textId="77777777" w:rsidR="000C3243" w:rsidRDefault="000C3243" w:rsidP="000C3243">
      <w:pPr>
        <w:pStyle w:val="BodyTextIndent"/>
        <w:numPr>
          <w:ilvl w:val="0"/>
          <w:numId w:val="3"/>
        </w:numPr>
        <w:spacing w:after="0" w:line="100" w:lineRule="atLeast"/>
        <w:ind w:left="426" w:hanging="426"/>
        <w:jc w:val="both"/>
        <w:rPr>
          <w:rFonts w:cs="Arial"/>
          <w:b/>
          <w:bCs/>
          <w:lang w:val="id-ID"/>
        </w:rPr>
      </w:pPr>
      <w:r>
        <w:rPr>
          <w:rFonts w:cs="Arial"/>
          <w:b/>
          <w:bCs/>
          <w:lang w:val="id-ID"/>
        </w:rPr>
        <w:t xml:space="preserve">BAHAN PEMBELAJARAN </w:t>
      </w:r>
    </w:p>
    <w:p w14:paraId="7A3400F1" w14:textId="77777777" w:rsidR="000C3243" w:rsidRDefault="000C3243" w:rsidP="000C3243">
      <w:pPr>
        <w:pStyle w:val="BodyTextIndent"/>
        <w:numPr>
          <w:ilvl w:val="0"/>
          <w:numId w:val="5"/>
        </w:numPr>
        <w:spacing w:after="0" w:line="100" w:lineRule="atLeast"/>
        <w:ind w:left="851" w:hanging="425"/>
        <w:jc w:val="both"/>
        <w:rPr>
          <w:rFonts w:cs="Arial"/>
          <w:bCs/>
          <w:lang w:val="id-ID"/>
        </w:rPr>
      </w:pPr>
      <w:r>
        <w:rPr>
          <w:rFonts w:cs="Arial"/>
          <w:bCs/>
          <w:lang w:val="id-ID"/>
        </w:rPr>
        <w:t>Buku analisis kuantitatif dan kualitatif</w:t>
      </w:r>
    </w:p>
    <w:p w14:paraId="38150C5F" w14:textId="77777777" w:rsidR="000C3243" w:rsidRDefault="000C3243" w:rsidP="000C3243">
      <w:pPr>
        <w:pStyle w:val="BodyTextIndent"/>
        <w:numPr>
          <w:ilvl w:val="0"/>
          <w:numId w:val="5"/>
        </w:numPr>
        <w:spacing w:after="0" w:line="100" w:lineRule="atLeast"/>
        <w:ind w:left="851" w:hanging="425"/>
        <w:jc w:val="both"/>
        <w:rPr>
          <w:rFonts w:cs="Arial"/>
          <w:bCs/>
          <w:i/>
          <w:lang w:val="id-ID"/>
        </w:rPr>
      </w:pPr>
      <w:r>
        <w:rPr>
          <w:rFonts w:cs="Arial"/>
          <w:bCs/>
          <w:lang w:val="id-ID"/>
        </w:rPr>
        <w:t xml:space="preserve">Handout dalam bentuk </w:t>
      </w:r>
      <w:r>
        <w:rPr>
          <w:rFonts w:cs="Arial"/>
          <w:bCs/>
          <w:i/>
          <w:lang w:val="id-ID"/>
        </w:rPr>
        <w:t>power point</w:t>
      </w:r>
    </w:p>
    <w:p w14:paraId="1A8864DE" w14:textId="77777777" w:rsidR="000C3243" w:rsidRDefault="000C3243" w:rsidP="000C3243">
      <w:pPr>
        <w:pStyle w:val="BodyTextIndent"/>
        <w:spacing w:after="0" w:line="100" w:lineRule="atLeast"/>
        <w:ind w:left="643"/>
        <w:jc w:val="center"/>
        <w:rPr>
          <w:rFonts w:cs="Arial"/>
          <w:b/>
          <w:bCs/>
          <w:lang w:val="id-ID"/>
        </w:rPr>
      </w:pPr>
      <w:r>
        <w:rPr>
          <w:rFonts w:cs="Arial"/>
          <w:b/>
          <w:bCs/>
          <w:lang w:val="id-ID"/>
        </w:rPr>
        <w:br w:type="page"/>
      </w:r>
      <w:r>
        <w:rPr>
          <w:rFonts w:cs="Arial"/>
          <w:b/>
          <w:bCs/>
          <w:lang w:val="id-ID"/>
        </w:rPr>
        <w:lastRenderedPageBreak/>
        <w:t>WORKSHEETS (LEMBAR KERJA)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6787"/>
      </w:tblGrid>
      <w:tr w:rsidR="000C3243" w14:paraId="6EE751B3" w14:textId="77777777" w:rsidTr="000C324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24FA4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1065337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:</w:t>
            </w:r>
          </w:p>
        </w:tc>
        <w:tc>
          <w:tcPr>
            <w:tcW w:w="6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362F0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Analisis Kuantitatif dan Kualitatif</w:t>
            </w:r>
          </w:p>
        </w:tc>
      </w:tr>
      <w:tr w:rsidR="000C3243" w14:paraId="135625B2" w14:textId="77777777" w:rsidTr="000C324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3628ED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7CCF154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:</w:t>
            </w:r>
          </w:p>
        </w:tc>
        <w:tc>
          <w:tcPr>
            <w:tcW w:w="6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E633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Desain Penelitian (latar belakang masalah, rumusan masalah dan tujuan penelitian)</w:t>
            </w:r>
          </w:p>
        </w:tc>
      </w:tr>
      <w:tr w:rsidR="000C3243" w14:paraId="56F6E45D" w14:textId="77777777" w:rsidTr="000C3243">
        <w:trPr>
          <w:trHeight w:val="6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0D82E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4A25798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:</w:t>
            </w:r>
          </w:p>
        </w:tc>
        <w:tc>
          <w:tcPr>
            <w:tcW w:w="6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37DC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/>
                <w:bCs/>
                <w:lang w:val="id-ID"/>
              </w:rPr>
            </w:pPr>
          </w:p>
        </w:tc>
      </w:tr>
    </w:tbl>
    <w:p w14:paraId="58A39DC6" w14:textId="77777777" w:rsidR="000C3243" w:rsidRDefault="000C3243" w:rsidP="000C3243">
      <w:pPr>
        <w:pStyle w:val="BodyTextIndent"/>
        <w:spacing w:after="0" w:line="100" w:lineRule="atLeast"/>
        <w:ind w:left="0"/>
        <w:jc w:val="both"/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08"/>
        <w:gridCol w:w="2116"/>
        <w:gridCol w:w="291"/>
        <w:gridCol w:w="6641"/>
      </w:tblGrid>
      <w:tr w:rsidR="000C3243" w14:paraId="6822E7F1" w14:textId="77777777" w:rsidTr="000C3243">
        <w:trPr>
          <w:trHeight w:val="542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7E8948A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0974348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Keterangan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5FCF021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/>
                <w:bCs/>
                <w:lang w:val="id-ID"/>
              </w:rPr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3950D0F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Pembahasan</w:t>
            </w:r>
          </w:p>
        </w:tc>
      </w:tr>
      <w:tr w:rsidR="000C3243" w14:paraId="4BC48379" w14:textId="77777777" w:rsidTr="000C3243">
        <w:trPr>
          <w:trHeight w:val="198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8ED2F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FD561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Topik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9B1A6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: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0E4C1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</w:tc>
      </w:tr>
      <w:tr w:rsidR="000C3243" w14:paraId="182DA3E0" w14:textId="77777777" w:rsidTr="000C3243">
        <w:trPr>
          <w:trHeight w:val="198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49E1C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6285B7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Gambaran Umum Kasus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0ACBF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: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1179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1C0B32FD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74AFDA31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1952722E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0AF3033D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27CFFB4D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70E87F07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225E2961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11662F34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</w:tc>
      </w:tr>
      <w:tr w:rsidR="000C3243" w14:paraId="0EA8F420" w14:textId="77777777" w:rsidTr="000C3243">
        <w:trPr>
          <w:trHeight w:val="198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494E1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040AD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Identifikasi data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DE485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: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9A95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3CDB1EEB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3D3E0094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</w:tc>
      </w:tr>
      <w:tr w:rsidR="000C3243" w14:paraId="632F37C0" w14:textId="77777777" w:rsidTr="000C3243">
        <w:trPr>
          <w:trHeight w:val="198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A389C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A6900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Hasil Diskusi yg disesuaikan dengan teori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B04E9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: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83C4F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135E5820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25678AA9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103F305E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</w:tc>
      </w:tr>
      <w:tr w:rsidR="000C3243" w14:paraId="2E627466" w14:textId="77777777" w:rsidTr="000C3243">
        <w:trPr>
          <w:trHeight w:val="198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AA408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3943B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Strategi yang dilakukan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A86A8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: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B22B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172C2558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  <w:p w14:paraId="13A14F0D" w14:textId="77777777" w:rsidR="000C3243" w:rsidRDefault="000C3243" w:rsidP="000C3243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</w:tc>
      </w:tr>
      <w:tr w:rsidR="000C3243" w14:paraId="4494DC42" w14:textId="77777777" w:rsidTr="000C3243">
        <w:trPr>
          <w:trHeight w:val="198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83C42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center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lastRenderedPageBreak/>
              <w:t>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CC633A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rPr>
                <w:rFonts w:cs="Arial"/>
                <w:bCs/>
                <w:lang w:val="id-ID"/>
              </w:rPr>
            </w:pPr>
            <w:r>
              <w:rPr>
                <w:rFonts w:cs="Arial"/>
                <w:bCs/>
                <w:lang w:val="id-ID"/>
              </w:rPr>
              <w:t>Kesimpulan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78B34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0947" w14:textId="77777777" w:rsidR="000C3243" w:rsidRDefault="000C3243" w:rsidP="000C3243">
            <w:pPr>
              <w:pStyle w:val="BodyTextIndent"/>
              <w:snapToGrid w:val="0"/>
              <w:spacing w:after="0" w:line="100" w:lineRule="atLeast"/>
              <w:ind w:left="0"/>
              <w:jc w:val="both"/>
              <w:rPr>
                <w:rFonts w:cs="Arial"/>
                <w:bCs/>
                <w:lang w:val="id-ID"/>
              </w:rPr>
            </w:pPr>
          </w:p>
        </w:tc>
      </w:tr>
    </w:tbl>
    <w:p w14:paraId="1DD2A65F" w14:textId="77777777" w:rsidR="000C3243" w:rsidRPr="000237BD" w:rsidRDefault="000C3243" w:rsidP="000C3243">
      <w:pPr>
        <w:pStyle w:val="BodyTextIndent"/>
        <w:spacing w:after="0" w:line="100" w:lineRule="atLeast"/>
        <w:ind w:left="360"/>
        <w:jc w:val="center"/>
        <w:rPr>
          <w:lang w:val="id-ID"/>
        </w:rPr>
      </w:pPr>
    </w:p>
    <w:p w14:paraId="35454E8C" w14:textId="77777777" w:rsidR="000C3243" w:rsidRDefault="000C3243" w:rsidP="000C3243">
      <w:pPr>
        <w:pStyle w:val="BodyTextIndent"/>
        <w:spacing w:after="0" w:line="100" w:lineRule="atLeast"/>
        <w:ind w:left="0"/>
        <w:jc w:val="center"/>
      </w:pPr>
    </w:p>
    <w:p w14:paraId="3EE32800" w14:textId="77777777" w:rsidR="000C3243" w:rsidRDefault="000C3243" w:rsidP="000C3243"/>
    <w:p w14:paraId="2B826B5B" w14:textId="77777777" w:rsidR="000C3243" w:rsidRDefault="000C3243"/>
    <w:sectPr w:rsidR="000C3243" w:rsidSect="000C3243"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36CC5" w14:textId="77777777" w:rsidR="00BF3623" w:rsidRDefault="00BF3623">
      <w:r>
        <w:separator/>
      </w:r>
    </w:p>
  </w:endnote>
  <w:endnote w:type="continuationSeparator" w:id="0">
    <w:p w14:paraId="18E10304" w14:textId="77777777" w:rsidR="00BF3623" w:rsidRDefault="00BF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FDA7" w14:textId="77777777" w:rsidR="000C3243" w:rsidRDefault="000C3243">
    <w:pPr>
      <w:pStyle w:val="Footer"/>
      <w:tabs>
        <w:tab w:val="clear" w:pos="7339"/>
        <w:tab w:val="left" w:pos="15"/>
        <w:tab w:val="center" w:pos="1789"/>
      </w:tabs>
      <w:jc w:val="right"/>
    </w:pPr>
    <w:r>
      <w:rPr>
        <w:rFonts w:ascii="Apple Chancery" w:hAnsi="Apple Chancery"/>
        <w:sz w:val="16"/>
        <w:szCs w:val="16"/>
      </w:rPr>
      <w:tab/>
      <w:t xml:space="preserve">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623E16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20837" w14:textId="77777777" w:rsidR="000C3243" w:rsidRDefault="000C3243">
    <w:pPr>
      <w:pStyle w:val="Footer"/>
      <w:tabs>
        <w:tab w:val="clear" w:pos="7339"/>
        <w:tab w:val="left" w:pos="15"/>
        <w:tab w:val="center" w:pos="1789"/>
      </w:tabs>
      <w:jc w:val="right"/>
    </w:pPr>
    <w:r>
      <w:rPr>
        <w:rFonts w:ascii="Apple Chancery" w:hAnsi="Apple Chancery"/>
        <w:sz w:val="16"/>
        <w:szCs w:val="16"/>
      </w:rPr>
      <w:tab/>
      <w:t xml:space="preserve">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623E16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05068" w14:textId="77777777" w:rsidR="00BF3623" w:rsidRDefault="00BF3623">
      <w:r>
        <w:separator/>
      </w:r>
    </w:p>
  </w:footnote>
  <w:footnote w:type="continuationSeparator" w:id="0">
    <w:p w14:paraId="3B607468" w14:textId="77777777" w:rsidR="00BF3623" w:rsidRDefault="00BF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fi-F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3" w:hanging="180"/>
      </w:pPr>
    </w:lvl>
  </w:abstractNum>
  <w:abstractNum w:abstractNumId="5">
    <w:nsid w:val="10FE03B0"/>
    <w:multiLevelType w:val="hybridMultilevel"/>
    <w:tmpl w:val="B95EBF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68B7"/>
    <w:multiLevelType w:val="hybridMultilevel"/>
    <w:tmpl w:val="D8828952"/>
    <w:lvl w:ilvl="0" w:tplc="B8F2B6F2">
      <w:start w:val="40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7">
    <w:nsid w:val="6A614C4C"/>
    <w:multiLevelType w:val="hybridMultilevel"/>
    <w:tmpl w:val="DE30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F063E"/>
    <w:multiLevelType w:val="hybridMultilevel"/>
    <w:tmpl w:val="22427EBE"/>
    <w:lvl w:ilvl="0" w:tplc="A0B00CB0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50" w:hanging="360"/>
      </w:pPr>
    </w:lvl>
    <w:lvl w:ilvl="2" w:tplc="0421001B" w:tentative="1">
      <w:start w:val="1"/>
      <w:numFmt w:val="lowerRoman"/>
      <w:lvlText w:val="%3."/>
      <w:lvlJc w:val="right"/>
      <w:pPr>
        <w:ind w:left="2270" w:hanging="180"/>
      </w:pPr>
    </w:lvl>
    <w:lvl w:ilvl="3" w:tplc="0421000F" w:tentative="1">
      <w:start w:val="1"/>
      <w:numFmt w:val="decimal"/>
      <w:lvlText w:val="%4."/>
      <w:lvlJc w:val="left"/>
      <w:pPr>
        <w:ind w:left="2990" w:hanging="360"/>
      </w:pPr>
    </w:lvl>
    <w:lvl w:ilvl="4" w:tplc="04210019" w:tentative="1">
      <w:start w:val="1"/>
      <w:numFmt w:val="lowerLetter"/>
      <w:lvlText w:val="%5."/>
      <w:lvlJc w:val="left"/>
      <w:pPr>
        <w:ind w:left="3710" w:hanging="360"/>
      </w:pPr>
    </w:lvl>
    <w:lvl w:ilvl="5" w:tplc="0421001B" w:tentative="1">
      <w:start w:val="1"/>
      <w:numFmt w:val="lowerRoman"/>
      <w:lvlText w:val="%6."/>
      <w:lvlJc w:val="right"/>
      <w:pPr>
        <w:ind w:left="4430" w:hanging="180"/>
      </w:pPr>
    </w:lvl>
    <w:lvl w:ilvl="6" w:tplc="0421000F" w:tentative="1">
      <w:start w:val="1"/>
      <w:numFmt w:val="decimal"/>
      <w:lvlText w:val="%7."/>
      <w:lvlJc w:val="left"/>
      <w:pPr>
        <w:ind w:left="5150" w:hanging="360"/>
      </w:pPr>
    </w:lvl>
    <w:lvl w:ilvl="7" w:tplc="04210019" w:tentative="1">
      <w:start w:val="1"/>
      <w:numFmt w:val="lowerLetter"/>
      <w:lvlText w:val="%8."/>
      <w:lvlJc w:val="left"/>
      <w:pPr>
        <w:ind w:left="5870" w:hanging="360"/>
      </w:pPr>
    </w:lvl>
    <w:lvl w:ilvl="8" w:tplc="0421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43"/>
    <w:rsid w:val="000C3243"/>
    <w:rsid w:val="00472DB3"/>
    <w:rsid w:val="00623E16"/>
    <w:rsid w:val="009E4F31"/>
    <w:rsid w:val="00B3426C"/>
    <w:rsid w:val="00BF3623"/>
    <w:rsid w:val="00E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36FF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43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C3243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243"/>
    <w:rPr>
      <w:rFonts w:ascii="Times New Roman" w:eastAsia="Times New Roman" w:hAnsi="Times New Roman" w:cs="Times New Roman"/>
      <w:b/>
      <w:bCs/>
      <w:sz w:val="20"/>
      <w:lang w:eastAsia="ar-SA"/>
    </w:rPr>
  </w:style>
  <w:style w:type="paragraph" w:styleId="BodyText">
    <w:name w:val="Body Text"/>
    <w:basedOn w:val="Normal"/>
    <w:link w:val="BodyTextChar"/>
    <w:rsid w:val="000C32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3243"/>
    <w:rPr>
      <w:rFonts w:ascii="Times New Roman" w:eastAsia="Times New Roman" w:hAnsi="Times New Roman" w:cs="Times New Roman"/>
      <w:lang w:eastAsia="ar-SA"/>
    </w:rPr>
  </w:style>
  <w:style w:type="paragraph" w:styleId="BodyTextIndent">
    <w:name w:val="Body Text Indent"/>
    <w:basedOn w:val="Normal"/>
    <w:link w:val="BodyTextIndentChar"/>
    <w:rsid w:val="000C32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3243"/>
    <w:rPr>
      <w:rFonts w:ascii="Times New Roman" w:eastAsia="Times New Roman" w:hAnsi="Times New Roman" w:cs="Times New Roman"/>
      <w:lang w:eastAsia="ar-SA"/>
    </w:rPr>
  </w:style>
  <w:style w:type="paragraph" w:customStyle="1" w:styleId="TableContents">
    <w:name w:val="Table Contents"/>
    <w:basedOn w:val="Normal"/>
    <w:rsid w:val="000C3243"/>
    <w:pPr>
      <w:suppressLineNumbers/>
    </w:pPr>
  </w:style>
  <w:style w:type="paragraph" w:styleId="Footer">
    <w:name w:val="footer"/>
    <w:basedOn w:val="Normal"/>
    <w:link w:val="FooterChar"/>
    <w:rsid w:val="000C3243"/>
    <w:pPr>
      <w:suppressLineNumbers/>
      <w:tabs>
        <w:tab w:val="center" w:pos="7339"/>
        <w:tab w:val="right" w:pos="14678"/>
      </w:tabs>
    </w:pPr>
  </w:style>
  <w:style w:type="character" w:customStyle="1" w:styleId="FooterChar">
    <w:name w:val="Footer Char"/>
    <w:basedOn w:val="DefaultParagraphFont"/>
    <w:link w:val="Footer"/>
    <w:rsid w:val="000C3243"/>
    <w:rPr>
      <w:rFonts w:ascii="Times New Roman" w:eastAsia="Times New Roman" w:hAnsi="Times New Roman" w:cs="Times New Roman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0C3243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0C3243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2878</Words>
  <Characters>16405</Characters>
  <Application>Microsoft Macintosh Word</Application>
  <DocSecurity>0</DocSecurity>
  <Lines>136</Lines>
  <Paragraphs>38</Paragraphs>
  <ScaleCrop>false</ScaleCrop>
  <LinksUpToDate>false</LinksUpToDate>
  <CharactersWithSpaces>19245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2021-04-14T00:28:00Z</dcterms:created>
  <dcterms:modified xsi:type="dcterms:W3CDTF">2021-04-14T00:51:00Z</dcterms:modified>
</cp:coreProperties>
</file>