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718BB72" w14:textId="446DC173" w:rsidR="00E91562" w:rsidRPr="00947A24" w:rsidRDefault="00FE7633" w:rsidP="00DD5359">
      <w:pPr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6646C" wp14:editId="4E05828A">
                <wp:simplePos x="0" y="0"/>
                <wp:positionH relativeFrom="column">
                  <wp:posOffset>6536690</wp:posOffset>
                </wp:positionH>
                <wp:positionV relativeFrom="paragraph">
                  <wp:posOffset>-365125</wp:posOffset>
                </wp:positionV>
                <wp:extent cx="2934335" cy="436245"/>
                <wp:effectExtent l="2540" t="0" r="0" b="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133FF" w14:textId="77777777" w:rsidR="00505A2A" w:rsidRDefault="00505A2A" w:rsidP="00DD5359">
                            <w:pPr>
                              <w:pStyle w:val="Title"/>
                              <w:jc w:val="left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KODE DOKUMEN: </w:t>
                            </w:r>
                          </w:p>
                          <w:p w14:paraId="4414BA9E" w14:textId="32747B39" w:rsidR="00505A2A" w:rsidRPr="007531CD" w:rsidRDefault="00505A2A" w:rsidP="00DD5359">
                            <w:pPr>
                              <w:pStyle w:val="Title"/>
                              <w:jc w:val="left"/>
                              <w:rPr>
                                <w:lang w:val="sv-SE"/>
                              </w:rPr>
                            </w:pPr>
                            <w:r w:rsidRPr="007531CD">
                              <w:rPr>
                                <w:lang w:val="sv-SE"/>
                              </w:rPr>
                              <w:t>FM-</w:t>
                            </w:r>
                            <w:r w:rsidRPr="007531CD">
                              <w:rPr>
                                <w:lang w:val="id-ID"/>
                              </w:rPr>
                              <w:t>UNISA</w:t>
                            </w:r>
                            <w:r w:rsidRPr="007531CD">
                              <w:rPr>
                                <w:lang w:val="sv-SE"/>
                              </w:rPr>
                              <w:t>-AK-</w:t>
                            </w:r>
                            <w:r w:rsidRPr="007531CD">
                              <w:t>PB</w:t>
                            </w:r>
                            <w:r w:rsidRPr="007531CD">
                              <w:rPr>
                                <w:lang w:val="id-ID"/>
                              </w:rPr>
                              <w:t>M-</w:t>
                            </w:r>
                            <w:r w:rsidRPr="007531CD">
                              <w:rPr>
                                <w:lang w:val="sv-SE"/>
                              </w:rPr>
                              <w:t>02-15/R</w:t>
                            </w:r>
                            <w:r>
                              <w:rPr>
                                <w:lang w:val="sv-SE"/>
                              </w:rPr>
                              <w:t>3</w:t>
                            </w:r>
                          </w:p>
                          <w:p w14:paraId="6A481856" w14:textId="77777777" w:rsidR="00505A2A" w:rsidRDefault="00505A2A" w:rsidP="00DD53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6646C" id="Rectangle 22" o:spid="_x0000_s1026" style="position:absolute;left:0;text-align:left;margin-left:514.7pt;margin-top:-28.75pt;width:231.0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" filled="f" stroked="f">
                <v:textbox>
                  <w:txbxContent>
                    <w:p w14:paraId="786133FF" w14:textId="77777777" w:rsidR="00505A2A" w:rsidRDefault="00505A2A" w:rsidP="00DD5359">
                      <w:pPr>
                        <w:pStyle w:val="Title"/>
                        <w:jc w:val="left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KODE DOKUMEN: </w:t>
                      </w:r>
                    </w:p>
                    <w:p w14:paraId="4414BA9E" w14:textId="32747B39" w:rsidR="00505A2A" w:rsidRPr="007531CD" w:rsidRDefault="00505A2A" w:rsidP="00DD5359">
                      <w:pPr>
                        <w:pStyle w:val="Title"/>
                        <w:jc w:val="left"/>
                        <w:rPr>
                          <w:lang w:val="sv-SE"/>
                        </w:rPr>
                      </w:pPr>
                      <w:r w:rsidRPr="007531CD">
                        <w:rPr>
                          <w:lang w:val="sv-SE"/>
                        </w:rPr>
                        <w:t>FM-</w:t>
                      </w:r>
                      <w:r w:rsidRPr="007531CD">
                        <w:rPr>
                          <w:lang w:val="id-ID"/>
                        </w:rPr>
                        <w:t>UNISA</w:t>
                      </w:r>
                      <w:r w:rsidRPr="007531CD">
                        <w:rPr>
                          <w:lang w:val="sv-SE"/>
                        </w:rPr>
                        <w:t>-AK-</w:t>
                      </w:r>
                      <w:r w:rsidRPr="007531CD">
                        <w:t>PB</w:t>
                      </w:r>
                      <w:r w:rsidRPr="007531CD">
                        <w:rPr>
                          <w:lang w:val="id-ID"/>
                        </w:rPr>
                        <w:t>M-</w:t>
                      </w:r>
                      <w:r w:rsidRPr="007531CD">
                        <w:rPr>
                          <w:lang w:val="sv-SE"/>
                        </w:rPr>
                        <w:t>02-15/R</w:t>
                      </w:r>
                      <w:r>
                        <w:rPr>
                          <w:lang w:val="sv-SE"/>
                        </w:rPr>
                        <w:t>3</w:t>
                      </w:r>
                    </w:p>
                    <w:p w14:paraId="6A481856" w14:textId="77777777" w:rsidR="00505A2A" w:rsidRDefault="00505A2A" w:rsidP="00DD5359"/>
                  </w:txbxContent>
                </v:textbox>
              </v:rect>
            </w:pict>
          </mc:Fallback>
        </mc:AlternateContent>
      </w:r>
      <w:r w:rsidR="00DD5359" w:rsidRPr="00947A24">
        <w:rPr>
          <w:b/>
          <w:noProof/>
          <w:color w:val="000000"/>
          <w:lang w:val="en-US"/>
        </w:rPr>
        <w:drawing>
          <wp:anchor distT="0" distB="0" distL="0" distR="0" simplePos="0" relativeHeight="251655168" behindDoc="0" locked="0" layoutInCell="1" allowOverlap="1" wp14:anchorId="29A3D1CD" wp14:editId="420F117D">
            <wp:simplePos x="0" y="0"/>
            <wp:positionH relativeFrom="column">
              <wp:posOffset>3988435</wp:posOffset>
            </wp:positionH>
            <wp:positionV relativeFrom="paragraph">
              <wp:posOffset>-236855</wp:posOffset>
            </wp:positionV>
            <wp:extent cx="1216660" cy="121348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13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562" w:rsidRPr="00947A24">
        <w:rPr>
          <w:b/>
          <w:color w:val="000000"/>
          <w:sz w:val="32"/>
          <w:szCs w:val="32"/>
          <w:lang w:val="id-ID"/>
        </w:rPr>
        <w:t xml:space="preserve">RENCANA PEMBELAJARAN SEMESTER </w:t>
      </w:r>
      <w:r w:rsidR="00E91562" w:rsidRPr="00947A24">
        <w:rPr>
          <w:b/>
          <w:color w:val="000000"/>
          <w:sz w:val="32"/>
          <w:szCs w:val="32"/>
        </w:rPr>
        <w:t>(RPS)</w:t>
      </w:r>
    </w:p>
    <w:p w14:paraId="0ADBECCC" w14:textId="4189BDE1" w:rsidR="00E91562" w:rsidRPr="00947A24" w:rsidRDefault="001F5251" w:rsidP="00E91562">
      <w:pPr>
        <w:jc w:val="center"/>
        <w:rPr>
          <w:b/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Etikolegal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dalam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praktik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kebidanan</w:t>
      </w:r>
      <w:proofErr w:type="spellEnd"/>
    </w:p>
    <w:p w14:paraId="3217F333" w14:textId="0697ABB9" w:rsidR="00E91562" w:rsidRPr="00947A24" w:rsidRDefault="00E91562" w:rsidP="00E91562">
      <w:pPr>
        <w:jc w:val="center"/>
        <w:rPr>
          <w:b/>
          <w:color w:val="000000"/>
          <w:sz w:val="32"/>
          <w:szCs w:val="32"/>
        </w:rPr>
      </w:pPr>
      <w:r w:rsidRPr="00947A24">
        <w:rPr>
          <w:b/>
          <w:color w:val="000000"/>
          <w:sz w:val="32"/>
          <w:szCs w:val="32"/>
        </w:rPr>
        <w:t>(</w:t>
      </w:r>
      <w:r w:rsidR="001F5251">
        <w:rPr>
          <w:b/>
          <w:color w:val="000000"/>
          <w:sz w:val="32"/>
          <w:szCs w:val="32"/>
        </w:rPr>
        <w:t>BID1002</w:t>
      </w:r>
      <w:r w:rsidRPr="00947A24">
        <w:rPr>
          <w:b/>
          <w:color w:val="000000"/>
          <w:sz w:val="32"/>
          <w:szCs w:val="32"/>
        </w:rPr>
        <w:t>)</w:t>
      </w:r>
    </w:p>
    <w:p w14:paraId="5BD9C1FE" w14:textId="34311A61" w:rsidR="00E91562" w:rsidRPr="00947A24" w:rsidRDefault="00FE7633" w:rsidP="00E91562">
      <w:pPr>
        <w:jc w:val="center"/>
        <w:rPr>
          <w:b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DB979" wp14:editId="4BA5D6E0">
                <wp:simplePos x="0" y="0"/>
                <wp:positionH relativeFrom="column">
                  <wp:posOffset>-27940</wp:posOffset>
                </wp:positionH>
                <wp:positionV relativeFrom="paragraph">
                  <wp:posOffset>78740</wp:posOffset>
                </wp:positionV>
                <wp:extent cx="9338310" cy="0"/>
                <wp:effectExtent l="29210" t="31115" r="33655" b="35560"/>
                <wp:wrapNone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83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5E4E1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6.2pt" to="733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1ThHwIAADs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" strokeweight="4.5pt">
                <v:stroke linestyle="thinThick"/>
              </v:line>
            </w:pict>
          </mc:Fallback>
        </mc:AlternateContent>
      </w:r>
    </w:p>
    <w:p w14:paraId="4BF41EA4" w14:textId="42F5D6CA" w:rsidR="00E91562" w:rsidRPr="005D675D" w:rsidRDefault="00E91562" w:rsidP="00E91562">
      <w:pPr>
        <w:jc w:val="center"/>
        <w:rPr>
          <w:b/>
          <w:sz w:val="32"/>
          <w:szCs w:val="32"/>
        </w:rPr>
      </w:pPr>
      <w:r w:rsidRPr="00947A24">
        <w:rPr>
          <w:b/>
          <w:color w:val="000000"/>
          <w:sz w:val="32"/>
          <w:szCs w:val="32"/>
          <w:lang w:val="id-ID"/>
        </w:rPr>
        <w:t xml:space="preserve">SEMESTER </w:t>
      </w:r>
      <w:r w:rsidR="00DB610D" w:rsidRPr="005D675D">
        <w:rPr>
          <w:b/>
          <w:sz w:val="32"/>
          <w:szCs w:val="32"/>
          <w:lang w:val="en-US"/>
        </w:rPr>
        <w:t xml:space="preserve">I </w:t>
      </w:r>
      <w:r w:rsidRPr="005D675D">
        <w:rPr>
          <w:b/>
          <w:sz w:val="32"/>
          <w:szCs w:val="32"/>
        </w:rPr>
        <w:t>G</w:t>
      </w:r>
      <w:r w:rsidR="000F708B" w:rsidRPr="005D675D">
        <w:rPr>
          <w:b/>
          <w:sz w:val="32"/>
          <w:szCs w:val="32"/>
        </w:rPr>
        <w:t>ASAL</w:t>
      </w:r>
      <w:r w:rsidRPr="005D675D">
        <w:rPr>
          <w:b/>
          <w:sz w:val="32"/>
          <w:szCs w:val="32"/>
        </w:rPr>
        <w:t xml:space="preserve"> T</w:t>
      </w:r>
      <w:r w:rsidR="001367F5" w:rsidRPr="005D675D">
        <w:rPr>
          <w:b/>
          <w:sz w:val="32"/>
          <w:szCs w:val="32"/>
        </w:rPr>
        <w:t>AHUN AKADEMIK</w:t>
      </w:r>
      <w:r w:rsidRPr="005D675D">
        <w:rPr>
          <w:b/>
          <w:sz w:val="32"/>
          <w:szCs w:val="32"/>
        </w:rPr>
        <w:t xml:space="preserve"> </w:t>
      </w:r>
      <w:r w:rsidR="00DB610D" w:rsidRPr="005D675D">
        <w:rPr>
          <w:b/>
          <w:sz w:val="32"/>
          <w:szCs w:val="32"/>
        </w:rPr>
        <w:t>2021/2022</w:t>
      </w:r>
    </w:p>
    <w:p w14:paraId="43AF6D50" w14:textId="77777777" w:rsidR="00E91562" w:rsidRPr="005D675D" w:rsidRDefault="00E91562" w:rsidP="00E91562">
      <w:pPr>
        <w:jc w:val="center"/>
        <w:rPr>
          <w:b/>
          <w:sz w:val="32"/>
          <w:szCs w:val="32"/>
          <w:u w:val="single"/>
        </w:rPr>
      </w:pPr>
    </w:p>
    <w:p w14:paraId="1CD5D21D" w14:textId="77777777" w:rsidR="00E91562" w:rsidRPr="005D675D" w:rsidRDefault="00E91562" w:rsidP="00E91562">
      <w:pPr>
        <w:spacing w:line="276" w:lineRule="auto"/>
        <w:jc w:val="center"/>
        <w:rPr>
          <w:b/>
          <w:sz w:val="32"/>
          <w:szCs w:val="32"/>
          <w:u w:val="single"/>
          <w:lang w:val="id-ID"/>
        </w:rPr>
      </w:pPr>
      <w:r w:rsidRPr="005D675D">
        <w:rPr>
          <w:b/>
          <w:sz w:val="32"/>
          <w:szCs w:val="32"/>
          <w:u w:val="single"/>
          <w:lang w:val="id-ID"/>
        </w:rPr>
        <w:t>DISUSUN OLEH</w:t>
      </w:r>
    </w:p>
    <w:p w14:paraId="51EA515D" w14:textId="5D382E22" w:rsidR="00E91562" w:rsidRPr="005D675D" w:rsidRDefault="00E91562" w:rsidP="00E91562">
      <w:pPr>
        <w:spacing w:line="276" w:lineRule="auto"/>
        <w:jc w:val="center"/>
        <w:rPr>
          <w:b/>
          <w:sz w:val="32"/>
          <w:szCs w:val="32"/>
        </w:rPr>
      </w:pPr>
      <w:r w:rsidRPr="005D675D">
        <w:rPr>
          <w:b/>
          <w:sz w:val="32"/>
          <w:szCs w:val="32"/>
          <w:lang w:val="id-ID"/>
        </w:rPr>
        <w:t xml:space="preserve">TIM </w:t>
      </w:r>
      <w:r w:rsidRPr="005D675D">
        <w:rPr>
          <w:b/>
          <w:sz w:val="32"/>
          <w:szCs w:val="32"/>
        </w:rPr>
        <w:t>M</w:t>
      </w:r>
      <w:r w:rsidR="001367F5" w:rsidRPr="005D675D">
        <w:rPr>
          <w:b/>
          <w:sz w:val="32"/>
          <w:szCs w:val="32"/>
        </w:rPr>
        <w:t xml:space="preserve">ATA </w:t>
      </w:r>
      <w:r w:rsidRPr="005D675D">
        <w:rPr>
          <w:b/>
          <w:sz w:val="32"/>
          <w:szCs w:val="32"/>
        </w:rPr>
        <w:t>K</w:t>
      </w:r>
      <w:r w:rsidR="001367F5" w:rsidRPr="005D675D">
        <w:rPr>
          <w:b/>
          <w:sz w:val="32"/>
          <w:szCs w:val="32"/>
        </w:rPr>
        <w:t>ULIAH</w:t>
      </w:r>
      <w:r w:rsidR="00AA7C12" w:rsidRPr="005D675D">
        <w:rPr>
          <w:b/>
          <w:sz w:val="32"/>
          <w:szCs w:val="32"/>
        </w:rPr>
        <w:t xml:space="preserve"> ETIKOLEGAL DALAM PRAKTIK KEBIDANAN</w:t>
      </w:r>
    </w:p>
    <w:p w14:paraId="06F317BD" w14:textId="37DDF9F4" w:rsidR="001367F5" w:rsidRDefault="001367F5" w:rsidP="00E91562">
      <w:pPr>
        <w:spacing w:line="276" w:lineRule="auto"/>
        <w:jc w:val="center"/>
        <w:rPr>
          <w:b/>
          <w:color w:val="0432FF"/>
          <w:sz w:val="32"/>
          <w:szCs w:val="32"/>
        </w:rPr>
      </w:pPr>
      <w:r w:rsidRPr="005D675D">
        <w:rPr>
          <w:b/>
          <w:sz w:val="32"/>
          <w:szCs w:val="32"/>
        </w:rPr>
        <w:t>(</w:t>
      </w:r>
      <w:proofErr w:type="spellStart"/>
      <w:r w:rsidR="009F5221" w:rsidRPr="005D675D">
        <w:rPr>
          <w:b/>
          <w:sz w:val="32"/>
          <w:szCs w:val="32"/>
        </w:rPr>
        <w:t>Jumlah</w:t>
      </w:r>
      <w:proofErr w:type="spellEnd"/>
      <w:r w:rsidR="009F5221" w:rsidRPr="005D675D">
        <w:rPr>
          <w:b/>
          <w:sz w:val="32"/>
          <w:szCs w:val="32"/>
        </w:rPr>
        <w:t xml:space="preserve"> </w:t>
      </w:r>
      <w:proofErr w:type="spellStart"/>
      <w:r w:rsidR="009F5221" w:rsidRPr="005D675D">
        <w:rPr>
          <w:b/>
          <w:sz w:val="32"/>
          <w:szCs w:val="32"/>
        </w:rPr>
        <w:t>dosen</w:t>
      </w:r>
      <w:proofErr w:type="spellEnd"/>
      <w:r w:rsidR="009F5221" w:rsidRPr="005D675D">
        <w:rPr>
          <w:b/>
          <w:sz w:val="32"/>
          <w:szCs w:val="32"/>
        </w:rPr>
        <w:t xml:space="preserve"> </w:t>
      </w:r>
      <w:proofErr w:type="spellStart"/>
      <w:r w:rsidR="009F5221" w:rsidRPr="005D675D">
        <w:rPr>
          <w:b/>
          <w:sz w:val="32"/>
          <w:szCs w:val="32"/>
        </w:rPr>
        <w:t>p</w:t>
      </w:r>
      <w:r w:rsidR="002C0C7F" w:rsidRPr="005D675D">
        <w:rPr>
          <w:b/>
          <w:sz w:val="32"/>
          <w:szCs w:val="32"/>
        </w:rPr>
        <w:t>engampu</w:t>
      </w:r>
      <w:proofErr w:type="spellEnd"/>
      <w:r w:rsidR="002C0C7F" w:rsidRPr="005D675D">
        <w:rPr>
          <w:b/>
          <w:sz w:val="32"/>
          <w:szCs w:val="32"/>
        </w:rPr>
        <w:t xml:space="preserve"> MK </w:t>
      </w:r>
      <w:r w:rsidR="00C5186F" w:rsidRPr="005D675D">
        <w:rPr>
          <w:b/>
          <w:sz w:val="32"/>
          <w:szCs w:val="32"/>
        </w:rPr>
        <w:t>5</w:t>
      </w:r>
      <w:r w:rsidR="002C0C7F" w:rsidRPr="005D675D">
        <w:rPr>
          <w:b/>
          <w:sz w:val="32"/>
          <w:szCs w:val="32"/>
        </w:rPr>
        <w:t xml:space="preserve"> </w:t>
      </w:r>
      <w:proofErr w:type="spellStart"/>
      <w:r w:rsidR="002C0C7F" w:rsidRPr="005D675D">
        <w:rPr>
          <w:b/>
          <w:sz w:val="32"/>
          <w:szCs w:val="32"/>
        </w:rPr>
        <w:t>dosen</w:t>
      </w:r>
      <w:proofErr w:type="spellEnd"/>
      <w:r w:rsidR="00DF0E4A" w:rsidRPr="005D675D">
        <w:rPr>
          <w:b/>
          <w:sz w:val="32"/>
          <w:szCs w:val="32"/>
        </w:rPr>
        <w:t>.</w:t>
      </w:r>
      <w:r w:rsidR="002C0C7F" w:rsidRPr="005D675D">
        <w:rPr>
          <w:b/>
          <w:sz w:val="32"/>
          <w:szCs w:val="32"/>
        </w:rPr>
        <w:t xml:space="preserve"> </w:t>
      </w:r>
      <w:proofErr w:type="spellStart"/>
      <w:r w:rsidR="00C5186F" w:rsidRPr="005D675D">
        <w:rPr>
          <w:b/>
          <w:sz w:val="32"/>
          <w:szCs w:val="32"/>
        </w:rPr>
        <w:t>Teori</w:t>
      </w:r>
      <w:proofErr w:type="spellEnd"/>
      <w:r w:rsidR="00C5186F" w:rsidRPr="005D675D">
        <w:rPr>
          <w:b/>
          <w:sz w:val="32"/>
          <w:szCs w:val="32"/>
        </w:rPr>
        <w:t xml:space="preserve"> 1.5</w:t>
      </w:r>
      <w:r w:rsidR="002C0C7F" w:rsidRPr="005D675D">
        <w:rPr>
          <w:b/>
          <w:sz w:val="32"/>
          <w:szCs w:val="32"/>
        </w:rPr>
        <w:t xml:space="preserve"> </w:t>
      </w:r>
      <w:proofErr w:type="spellStart"/>
      <w:r w:rsidR="002C0C7F" w:rsidRPr="005D675D">
        <w:rPr>
          <w:b/>
          <w:sz w:val="32"/>
          <w:szCs w:val="32"/>
        </w:rPr>
        <w:t>sks</w:t>
      </w:r>
      <w:proofErr w:type="spellEnd"/>
      <w:r w:rsidR="001F3B30" w:rsidRPr="005D675D">
        <w:rPr>
          <w:b/>
          <w:sz w:val="32"/>
          <w:szCs w:val="32"/>
        </w:rPr>
        <w:t>, seminar 0.5</w:t>
      </w:r>
      <w:r w:rsidR="00DF0E4A" w:rsidRPr="005D675D">
        <w:rPr>
          <w:b/>
          <w:sz w:val="32"/>
          <w:szCs w:val="32"/>
        </w:rPr>
        <w:t xml:space="preserve"> </w:t>
      </w:r>
      <w:proofErr w:type="spellStart"/>
      <w:r w:rsidR="00DF0E4A" w:rsidRPr="005D675D">
        <w:rPr>
          <w:b/>
          <w:sz w:val="32"/>
          <w:szCs w:val="32"/>
        </w:rPr>
        <w:t>sks</w:t>
      </w:r>
      <w:proofErr w:type="spellEnd"/>
      <w:r w:rsidR="002C0C7F">
        <w:rPr>
          <w:b/>
          <w:color w:val="0432FF"/>
          <w:sz w:val="32"/>
          <w:szCs w:val="32"/>
        </w:rPr>
        <w:t>)</w:t>
      </w:r>
    </w:p>
    <w:p w14:paraId="7FC7FA91" w14:textId="77777777" w:rsidR="002C0C7F" w:rsidRPr="00947A24" w:rsidRDefault="002C0C7F" w:rsidP="00E91562">
      <w:pPr>
        <w:spacing w:line="276" w:lineRule="auto"/>
        <w:jc w:val="center"/>
        <w:rPr>
          <w:b/>
          <w:sz w:val="32"/>
          <w:szCs w:val="32"/>
          <w:lang w:val="id-ID"/>
        </w:rPr>
      </w:pPr>
    </w:p>
    <w:p w14:paraId="25404AC8" w14:textId="66285A47" w:rsidR="00E91562" w:rsidRDefault="00F3293E" w:rsidP="001367F5">
      <w:pPr>
        <w:spacing w:line="276" w:lineRule="auto"/>
        <w:jc w:val="center"/>
        <w:rPr>
          <w:b/>
          <w:sz w:val="32"/>
          <w:szCs w:val="32"/>
        </w:rPr>
      </w:pPr>
      <w:r w:rsidRPr="00947A24">
        <w:rPr>
          <w:b/>
          <w:sz w:val="32"/>
          <w:szCs w:val="32"/>
        </w:rPr>
        <w:t>PENANGGUNG-JAWAB M</w:t>
      </w:r>
      <w:r w:rsidR="001367F5">
        <w:rPr>
          <w:b/>
          <w:sz w:val="32"/>
          <w:szCs w:val="32"/>
        </w:rPr>
        <w:t xml:space="preserve">ATA </w:t>
      </w:r>
      <w:r w:rsidRPr="00947A24">
        <w:rPr>
          <w:b/>
          <w:sz w:val="32"/>
          <w:szCs w:val="32"/>
        </w:rPr>
        <w:t>K</w:t>
      </w:r>
      <w:r w:rsidR="001367F5">
        <w:rPr>
          <w:b/>
          <w:sz w:val="32"/>
          <w:szCs w:val="32"/>
        </w:rPr>
        <w:t>ULIAH</w:t>
      </w:r>
      <w:r w:rsidR="00E91562" w:rsidRPr="00947A24">
        <w:rPr>
          <w:b/>
          <w:sz w:val="32"/>
          <w:szCs w:val="32"/>
          <w:lang w:val="id-ID"/>
        </w:rPr>
        <w:t xml:space="preserve">: </w:t>
      </w:r>
      <w:r w:rsidR="00DF0E4A">
        <w:rPr>
          <w:b/>
          <w:sz w:val="32"/>
          <w:szCs w:val="32"/>
        </w:rPr>
        <w:t>D</w:t>
      </w:r>
      <w:r w:rsidR="009F5221">
        <w:rPr>
          <w:b/>
          <w:sz w:val="32"/>
          <w:szCs w:val="32"/>
        </w:rPr>
        <w:t>ITA KRISTIANA</w:t>
      </w:r>
      <w:r w:rsidR="00DF0E4A">
        <w:rPr>
          <w:b/>
          <w:sz w:val="32"/>
          <w:szCs w:val="32"/>
        </w:rPr>
        <w:t>, S.ST., MH.</w:t>
      </w:r>
    </w:p>
    <w:p w14:paraId="02B53723" w14:textId="0ADA6A21" w:rsidR="002C0C7F" w:rsidRPr="00947A24" w:rsidRDefault="002C0C7F" w:rsidP="001367F5">
      <w:pPr>
        <w:spacing w:line="276" w:lineRule="auto"/>
        <w:jc w:val="center"/>
        <w:rPr>
          <w:b/>
          <w:sz w:val="32"/>
          <w:szCs w:val="32"/>
        </w:rPr>
      </w:pPr>
    </w:p>
    <w:p w14:paraId="2E81A702" w14:textId="77777777" w:rsidR="00E91562" w:rsidRPr="00947A24" w:rsidRDefault="00E91562" w:rsidP="00E91562">
      <w:pPr>
        <w:spacing w:line="276" w:lineRule="auto"/>
        <w:rPr>
          <w:b/>
          <w:sz w:val="32"/>
          <w:szCs w:val="32"/>
        </w:rPr>
      </w:pPr>
    </w:p>
    <w:p w14:paraId="6120B4F8" w14:textId="11D754ED" w:rsidR="002C0C7F" w:rsidRPr="002C0C7F" w:rsidRDefault="002C0C7F" w:rsidP="00E9156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PRODI </w:t>
      </w:r>
      <w:r w:rsidR="00DF0E4A">
        <w:rPr>
          <w:b/>
          <w:sz w:val="32"/>
          <w:szCs w:val="32"/>
          <w:lang w:val="en-US"/>
        </w:rPr>
        <w:t>D3 KEBIDANAN</w:t>
      </w:r>
    </w:p>
    <w:p w14:paraId="1D906FEB" w14:textId="722C40B2" w:rsidR="00DD5359" w:rsidRPr="00947A24" w:rsidRDefault="00E91562" w:rsidP="00E91562">
      <w:pPr>
        <w:jc w:val="center"/>
        <w:rPr>
          <w:b/>
          <w:sz w:val="32"/>
          <w:szCs w:val="32"/>
          <w:lang w:val="id-ID"/>
        </w:rPr>
      </w:pPr>
      <w:r w:rsidRPr="00947A24">
        <w:rPr>
          <w:b/>
          <w:sz w:val="32"/>
          <w:szCs w:val="32"/>
          <w:lang w:val="id-ID"/>
        </w:rPr>
        <w:t xml:space="preserve">FAKULTAS  </w:t>
      </w:r>
      <w:r w:rsidR="00DF0E4A">
        <w:rPr>
          <w:b/>
          <w:sz w:val="32"/>
          <w:szCs w:val="32"/>
        </w:rPr>
        <w:t>ILMU KESEHATAN</w:t>
      </w:r>
    </w:p>
    <w:p w14:paraId="562054F6" w14:textId="4DA712FE" w:rsidR="00E91562" w:rsidRPr="00947A24" w:rsidRDefault="00E91562" w:rsidP="00E91562">
      <w:pPr>
        <w:jc w:val="center"/>
        <w:rPr>
          <w:b/>
          <w:sz w:val="32"/>
          <w:szCs w:val="32"/>
          <w:lang w:val="id-ID"/>
        </w:rPr>
      </w:pPr>
      <w:r w:rsidRPr="00947A24">
        <w:rPr>
          <w:b/>
          <w:sz w:val="32"/>
          <w:szCs w:val="32"/>
          <w:lang w:val="id-ID"/>
        </w:rPr>
        <w:t>UNIVERSITAS ‘A</w:t>
      </w:r>
      <w:r w:rsidRPr="00947A24">
        <w:rPr>
          <w:b/>
          <w:sz w:val="32"/>
          <w:szCs w:val="32"/>
        </w:rPr>
        <w:t>I</w:t>
      </w:r>
      <w:r w:rsidRPr="00947A24">
        <w:rPr>
          <w:b/>
          <w:sz w:val="32"/>
          <w:szCs w:val="32"/>
          <w:lang w:val="id-ID"/>
        </w:rPr>
        <w:t>SYIYAH YOGYAKARTA</w:t>
      </w:r>
    </w:p>
    <w:p w14:paraId="6F08008E" w14:textId="727E1127" w:rsidR="00E91562" w:rsidRPr="00947A24" w:rsidRDefault="00DF0E4A" w:rsidP="00E91562">
      <w:pPr>
        <w:jc w:val="center"/>
        <w:rPr>
          <w:b/>
          <w:color w:val="548DD4" w:themeColor="text2" w:themeTint="99"/>
          <w:sz w:val="32"/>
          <w:szCs w:val="32"/>
        </w:rPr>
      </w:pPr>
      <w:r>
        <w:rPr>
          <w:b/>
          <w:sz w:val="32"/>
          <w:szCs w:val="32"/>
        </w:rPr>
        <w:t>September 2021</w:t>
      </w:r>
    </w:p>
    <w:p w14:paraId="608A0363" w14:textId="72915CEE" w:rsidR="001C6E63" w:rsidRPr="00947A24" w:rsidRDefault="00E91562" w:rsidP="00E91562">
      <w:pPr>
        <w:spacing w:line="100" w:lineRule="atLeast"/>
        <w:jc w:val="center"/>
        <w:rPr>
          <w:b/>
        </w:rPr>
      </w:pPr>
      <w:r w:rsidRPr="00947A24">
        <w:rPr>
          <w:b/>
          <w:color w:val="548DD4" w:themeColor="text2" w:themeTint="99"/>
          <w:sz w:val="36"/>
          <w:szCs w:val="36"/>
        </w:rPr>
        <w:br w:type="page"/>
      </w:r>
      <w:r w:rsidR="007531CD" w:rsidRPr="00947A24">
        <w:rPr>
          <w:noProof/>
          <w:lang w:val="en-US"/>
        </w:rPr>
        <w:lastRenderedPageBreak/>
        <w:drawing>
          <wp:anchor distT="0" distB="0" distL="0" distR="0" simplePos="0" relativeHeight="251652096" behindDoc="0" locked="0" layoutInCell="1" allowOverlap="1" wp14:anchorId="03911742" wp14:editId="7035E80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237615" cy="1234440"/>
            <wp:effectExtent l="1905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234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F00" w:rsidRPr="00947A24">
        <w:rPr>
          <w:b/>
        </w:rPr>
        <w:tab/>
      </w:r>
    </w:p>
    <w:p w14:paraId="29B0C814" w14:textId="77777777" w:rsidR="001C6E63" w:rsidRPr="00947A24" w:rsidRDefault="001C6E63">
      <w:pPr>
        <w:spacing w:line="100" w:lineRule="atLeast"/>
        <w:jc w:val="center"/>
        <w:rPr>
          <w:b/>
        </w:rPr>
      </w:pPr>
      <w:r w:rsidRPr="00947A24">
        <w:rPr>
          <w:b/>
        </w:rPr>
        <w:t xml:space="preserve">RENCANA PEMBELAJARAN SEMESTER (RPS)  </w:t>
      </w:r>
    </w:p>
    <w:p w14:paraId="7DF87C4E" w14:textId="20E54C6C" w:rsidR="001C6E63" w:rsidRPr="001C464B" w:rsidRDefault="001C6E63">
      <w:pPr>
        <w:spacing w:line="100" w:lineRule="atLeast"/>
        <w:jc w:val="center"/>
        <w:rPr>
          <w:b/>
        </w:rPr>
      </w:pPr>
      <w:r w:rsidRPr="00947A24">
        <w:rPr>
          <w:b/>
        </w:rPr>
        <w:t xml:space="preserve">PROGRAM STUDI </w:t>
      </w:r>
      <w:r w:rsidR="00DF0E4A">
        <w:rPr>
          <w:b/>
        </w:rPr>
        <w:t xml:space="preserve">KEBIDANAN </w:t>
      </w:r>
      <w:r w:rsidR="006F62ED" w:rsidRPr="001C464B">
        <w:rPr>
          <w:b/>
        </w:rPr>
        <w:t>PROGRAM</w:t>
      </w:r>
      <w:r w:rsidRPr="001C464B">
        <w:rPr>
          <w:b/>
        </w:rPr>
        <w:t xml:space="preserve"> </w:t>
      </w:r>
      <w:r w:rsidR="000B6487" w:rsidRPr="001C464B">
        <w:rPr>
          <w:b/>
          <w:iCs/>
        </w:rPr>
        <w:t>DIPLOMA 3</w:t>
      </w:r>
      <w:r w:rsidR="000B6487" w:rsidRPr="001C464B">
        <w:rPr>
          <w:b/>
          <w:i/>
          <w:iCs/>
        </w:rPr>
        <w:t xml:space="preserve"> </w:t>
      </w:r>
    </w:p>
    <w:p w14:paraId="40C5C2C2" w14:textId="7E84E045" w:rsidR="001C6E63" w:rsidRPr="00947A24" w:rsidRDefault="001C6E63">
      <w:pPr>
        <w:spacing w:line="100" w:lineRule="atLeast"/>
        <w:jc w:val="center"/>
        <w:rPr>
          <w:b/>
        </w:rPr>
      </w:pPr>
      <w:r w:rsidRPr="00947A24">
        <w:rPr>
          <w:b/>
        </w:rPr>
        <w:t xml:space="preserve">FAKULTAS </w:t>
      </w:r>
      <w:r w:rsidR="004278E6">
        <w:rPr>
          <w:b/>
        </w:rPr>
        <w:t>ILMU KESEHATAN</w:t>
      </w:r>
    </w:p>
    <w:p w14:paraId="7DCD6138" w14:textId="04CCD6DF" w:rsidR="001C6E63" w:rsidRPr="00947A24" w:rsidRDefault="001C6E63">
      <w:pPr>
        <w:spacing w:line="100" w:lineRule="atLeast"/>
        <w:jc w:val="center"/>
        <w:rPr>
          <w:b/>
        </w:rPr>
      </w:pPr>
      <w:r w:rsidRPr="00947A24">
        <w:rPr>
          <w:b/>
        </w:rPr>
        <w:t>UNIVERSITAS ‘AISYIYAH YOGYAKARTA</w:t>
      </w:r>
    </w:p>
    <w:p w14:paraId="4B178BE4" w14:textId="77777777" w:rsidR="001C6E63" w:rsidRPr="00947A24" w:rsidRDefault="001C6E63">
      <w:pPr>
        <w:spacing w:line="100" w:lineRule="atLeast"/>
        <w:jc w:val="center"/>
        <w:rPr>
          <w:b/>
        </w:rPr>
      </w:pPr>
    </w:p>
    <w:p w14:paraId="615E8F0E" w14:textId="77777777" w:rsidR="00986B24" w:rsidRPr="00947A24" w:rsidRDefault="00986B24">
      <w:pPr>
        <w:spacing w:line="100" w:lineRule="atLeast"/>
        <w:jc w:val="center"/>
        <w:rPr>
          <w:b/>
        </w:rPr>
      </w:pPr>
    </w:p>
    <w:tbl>
      <w:tblPr>
        <w:tblW w:w="14738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2852"/>
        <w:gridCol w:w="2615"/>
        <w:gridCol w:w="2517"/>
        <w:gridCol w:w="6754"/>
      </w:tblGrid>
      <w:tr w:rsidR="001C6E63" w:rsidRPr="00947A24" w14:paraId="132404C3" w14:textId="77777777" w:rsidTr="00FE178D"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2F524" w14:textId="0A71C3D5" w:rsidR="001C6E63" w:rsidRPr="00947A24" w:rsidRDefault="00F3293E" w:rsidP="00233E58">
            <w:pPr>
              <w:snapToGrid w:val="0"/>
              <w:spacing w:line="100" w:lineRule="atLeast"/>
              <w:rPr>
                <w:b/>
              </w:rPr>
            </w:pPr>
            <w:r w:rsidRPr="00947A24">
              <w:rPr>
                <w:b/>
              </w:rPr>
              <w:t xml:space="preserve">Mata </w:t>
            </w:r>
            <w:proofErr w:type="spellStart"/>
            <w:r w:rsidRPr="00947A24">
              <w:rPr>
                <w:b/>
              </w:rPr>
              <w:t>Kuliah</w:t>
            </w:r>
            <w:proofErr w:type="spellEnd"/>
            <w:r w:rsidRPr="00947A24">
              <w:rPr>
                <w:b/>
              </w:rPr>
              <w:t xml:space="preserve">                       : </w:t>
            </w:r>
            <w:proofErr w:type="spellStart"/>
            <w:r w:rsidR="004278E6">
              <w:rPr>
                <w:b/>
              </w:rPr>
              <w:t>Etikolegal</w:t>
            </w:r>
            <w:proofErr w:type="spellEnd"/>
            <w:r w:rsidR="004278E6">
              <w:rPr>
                <w:b/>
              </w:rPr>
              <w:t xml:space="preserve"> </w:t>
            </w:r>
            <w:proofErr w:type="spellStart"/>
            <w:r w:rsidR="004278E6">
              <w:rPr>
                <w:b/>
              </w:rPr>
              <w:t>dalam</w:t>
            </w:r>
            <w:proofErr w:type="spellEnd"/>
            <w:r w:rsidR="004278E6">
              <w:rPr>
                <w:b/>
              </w:rPr>
              <w:t xml:space="preserve"> </w:t>
            </w:r>
            <w:proofErr w:type="spellStart"/>
            <w:r w:rsidR="004278E6">
              <w:rPr>
                <w:b/>
              </w:rPr>
              <w:t>praktik</w:t>
            </w:r>
            <w:proofErr w:type="spellEnd"/>
            <w:r w:rsidR="004278E6">
              <w:rPr>
                <w:b/>
              </w:rPr>
              <w:t xml:space="preserve"> </w:t>
            </w:r>
            <w:proofErr w:type="spellStart"/>
            <w:r w:rsidR="004278E6">
              <w:rPr>
                <w:b/>
              </w:rPr>
              <w:t>kebidanan</w:t>
            </w:r>
            <w:proofErr w:type="spellEnd"/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0C85" w14:textId="1E2A98CE" w:rsidR="001C6E63" w:rsidRPr="00947A24" w:rsidRDefault="00F3293E" w:rsidP="004278E6">
            <w:pPr>
              <w:snapToGrid w:val="0"/>
              <w:spacing w:line="100" w:lineRule="atLeast"/>
              <w:rPr>
                <w:b/>
                <w:bCs/>
              </w:rPr>
            </w:pPr>
            <w:proofErr w:type="spellStart"/>
            <w:r w:rsidRPr="00947A24">
              <w:rPr>
                <w:b/>
              </w:rPr>
              <w:t>Jenis</w:t>
            </w:r>
            <w:proofErr w:type="spellEnd"/>
            <w:r w:rsidRPr="00947A24">
              <w:rPr>
                <w:b/>
              </w:rPr>
              <w:t xml:space="preserve"> Mata </w:t>
            </w:r>
            <w:proofErr w:type="spellStart"/>
            <w:r w:rsidRPr="00947A24">
              <w:rPr>
                <w:b/>
              </w:rPr>
              <w:t>Kuliah</w:t>
            </w:r>
            <w:proofErr w:type="spellEnd"/>
            <w:r w:rsidRPr="00947A24">
              <w:rPr>
                <w:b/>
              </w:rPr>
              <w:t xml:space="preserve">: </w:t>
            </w:r>
            <w:proofErr w:type="spellStart"/>
            <w:r w:rsidRPr="00947A24">
              <w:rPr>
                <w:b/>
                <w:bCs/>
              </w:rPr>
              <w:t>Wajib</w:t>
            </w:r>
            <w:proofErr w:type="spellEnd"/>
          </w:p>
        </w:tc>
      </w:tr>
      <w:tr w:rsidR="001C6E63" w:rsidRPr="00947A24" w14:paraId="3931EB6C" w14:textId="77777777" w:rsidTr="00FE178D"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77A63" w14:textId="3E73D9AA" w:rsidR="001C6E63" w:rsidRPr="00947A24" w:rsidRDefault="00F3293E" w:rsidP="004278E6">
            <w:pPr>
              <w:snapToGrid w:val="0"/>
              <w:spacing w:line="100" w:lineRule="atLeast"/>
              <w:rPr>
                <w:b/>
              </w:rPr>
            </w:pPr>
            <w:proofErr w:type="spellStart"/>
            <w:r w:rsidRPr="00947A24">
              <w:rPr>
                <w:b/>
              </w:rPr>
              <w:t>Penempatan</w:t>
            </w:r>
            <w:proofErr w:type="spellEnd"/>
            <w:r w:rsidRPr="00947A24">
              <w:rPr>
                <w:b/>
              </w:rPr>
              <w:t xml:space="preserve">                        : Semester </w:t>
            </w:r>
            <w:r w:rsidR="004278E6">
              <w:rPr>
                <w:b/>
              </w:rPr>
              <w:t xml:space="preserve">I </w:t>
            </w:r>
            <w:r w:rsidRPr="00947A24">
              <w:rPr>
                <w:b/>
              </w:rPr>
              <w:t xml:space="preserve">TA </w:t>
            </w:r>
            <w:r w:rsidR="004278E6">
              <w:rPr>
                <w:b/>
              </w:rPr>
              <w:t>2021/2022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2817" w14:textId="6334E908" w:rsidR="001C6E63" w:rsidRPr="00947A24" w:rsidRDefault="00F3293E" w:rsidP="00233E58">
            <w:pPr>
              <w:snapToGrid w:val="0"/>
              <w:spacing w:line="100" w:lineRule="atLeast"/>
              <w:rPr>
                <w:b/>
                <w:bCs/>
              </w:rPr>
            </w:pPr>
            <w:proofErr w:type="spellStart"/>
            <w:r w:rsidRPr="00947A24">
              <w:rPr>
                <w:b/>
              </w:rPr>
              <w:t>Kode</w:t>
            </w:r>
            <w:proofErr w:type="spellEnd"/>
            <w:r w:rsidRPr="00947A24">
              <w:rPr>
                <w:b/>
              </w:rPr>
              <w:t xml:space="preserve"> Mata </w:t>
            </w:r>
            <w:proofErr w:type="spellStart"/>
            <w:r w:rsidRPr="00947A24">
              <w:rPr>
                <w:b/>
              </w:rPr>
              <w:t>Kuliah</w:t>
            </w:r>
            <w:proofErr w:type="spellEnd"/>
            <w:r w:rsidRPr="00947A24">
              <w:rPr>
                <w:b/>
              </w:rPr>
              <w:t xml:space="preserve">: </w:t>
            </w:r>
            <w:r w:rsidR="004278E6">
              <w:rPr>
                <w:b/>
              </w:rPr>
              <w:t>BID1002</w:t>
            </w:r>
          </w:p>
        </w:tc>
      </w:tr>
      <w:tr w:rsidR="001C6E63" w:rsidRPr="00947A24" w14:paraId="5C2F4C3C" w14:textId="77777777" w:rsidTr="00FE178D">
        <w:tc>
          <w:tcPr>
            <w:tcW w:w="14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16BBF" w14:textId="4DEDE973" w:rsidR="001C6E63" w:rsidRPr="00947A24" w:rsidRDefault="00F3293E" w:rsidP="007B295D">
            <w:pPr>
              <w:snapToGrid w:val="0"/>
              <w:spacing w:line="100" w:lineRule="atLeast"/>
              <w:rPr>
                <w:b/>
              </w:rPr>
            </w:pPr>
            <w:proofErr w:type="spellStart"/>
            <w:r w:rsidRPr="00947A24">
              <w:rPr>
                <w:b/>
              </w:rPr>
              <w:t>Besaran</w:t>
            </w:r>
            <w:proofErr w:type="spellEnd"/>
            <w:r w:rsidRPr="00947A24">
              <w:rPr>
                <w:b/>
              </w:rPr>
              <w:t xml:space="preserve"> </w:t>
            </w:r>
            <w:proofErr w:type="spellStart"/>
            <w:r w:rsidRPr="00947A24">
              <w:rPr>
                <w:b/>
              </w:rPr>
              <w:t>Sks</w:t>
            </w:r>
            <w:proofErr w:type="spellEnd"/>
            <w:r w:rsidRPr="00947A24">
              <w:rPr>
                <w:b/>
              </w:rPr>
              <w:t xml:space="preserve">                        : </w:t>
            </w:r>
            <w:r w:rsidR="00B47D9E">
              <w:rPr>
                <w:b/>
              </w:rPr>
              <w:t>2</w:t>
            </w:r>
            <w:r w:rsidR="004278E6">
              <w:rPr>
                <w:b/>
              </w:rPr>
              <w:t xml:space="preserve"> </w:t>
            </w:r>
            <w:proofErr w:type="spellStart"/>
            <w:r w:rsidRPr="00947A24">
              <w:rPr>
                <w:b/>
              </w:rPr>
              <w:t>Sks</w:t>
            </w:r>
            <w:proofErr w:type="spellEnd"/>
            <w:r w:rsidRPr="00947A24">
              <w:rPr>
                <w:b/>
              </w:rPr>
              <w:t xml:space="preserve"> (</w:t>
            </w:r>
            <w:r w:rsidR="00B47D9E">
              <w:rPr>
                <w:b/>
              </w:rPr>
              <w:t>1.5</w:t>
            </w:r>
            <w:r w:rsidR="004278E6">
              <w:rPr>
                <w:b/>
              </w:rPr>
              <w:t xml:space="preserve"> </w:t>
            </w:r>
            <w:proofErr w:type="spellStart"/>
            <w:r w:rsidR="007B295D">
              <w:rPr>
                <w:b/>
              </w:rPr>
              <w:t>Sks</w:t>
            </w:r>
            <w:proofErr w:type="spellEnd"/>
            <w:r w:rsidR="007B295D">
              <w:rPr>
                <w:b/>
              </w:rPr>
              <w:t xml:space="preserve">  </w:t>
            </w:r>
            <w:proofErr w:type="spellStart"/>
            <w:r w:rsidR="007B295D">
              <w:rPr>
                <w:b/>
              </w:rPr>
              <w:t>Teori</w:t>
            </w:r>
            <w:proofErr w:type="spellEnd"/>
            <w:r w:rsidRPr="00947A24">
              <w:rPr>
                <w:b/>
              </w:rPr>
              <w:t xml:space="preserve">, </w:t>
            </w:r>
            <w:r w:rsidR="00B47D9E">
              <w:rPr>
                <w:b/>
              </w:rPr>
              <w:t>0.5</w:t>
            </w:r>
            <w:r w:rsidR="004278E6">
              <w:rPr>
                <w:b/>
              </w:rPr>
              <w:t xml:space="preserve"> </w:t>
            </w:r>
            <w:proofErr w:type="spellStart"/>
            <w:r w:rsidR="007B295D">
              <w:rPr>
                <w:b/>
              </w:rPr>
              <w:t>Sks</w:t>
            </w:r>
            <w:proofErr w:type="spellEnd"/>
            <w:r w:rsidR="007B295D">
              <w:rPr>
                <w:b/>
              </w:rPr>
              <w:t xml:space="preserve"> Seminar</w:t>
            </w:r>
            <w:r w:rsidRPr="00947A24">
              <w:rPr>
                <w:b/>
              </w:rPr>
              <w:t>)</w:t>
            </w:r>
          </w:p>
        </w:tc>
      </w:tr>
      <w:tr w:rsidR="001C6E63" w:rsidRPr="00947A24" w14:paraId="6B7D69AB" w14:textId="77777777" w:rsidTr="00FE178D">
        <w:tc>
          <w:tcPr>
            <w:tcW w:w="79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C8F70" w14:textId="05E37527" w:rsidR="001C6E63" w:rsidRPr="00947A24" w:rsidRDefault="00F3293E">
            <w:pPr>
              <w:snapToGrid w:val="0"/>
              <w:spacing w:line="100" w:lineRule="atLeast"/>
              <w:rPr>
                <w:b/>
              </w:rPr>
            </w:pPr>
            <w:proofErr w:type="spellStart"/>
            <w:r w:rsidRPr="00947A24">
              <w:rPr>
                <w:b/>
              </w:rPr>
              <w:t>Dosen</w:t>
            </w:r>
            <w:proofErr w:type="spellEnd"/>
            <w:r w:rsidRPr="00947A24">
              <w:rPr>
                <w:b/>
              </w:rPr>
              <w:t xml:space="preserve"> </w:t>
            </w:r>
            <w:proofErr w:type="spellStart"/>
            <w:r w:rsidRPr="00947A24">
              <w:rPr>
                <w:b/>
              </w:rPr>
              <w:t>Penanggung-Jawab</w:t>
            </w:r>
            <w:proofErr w:type="spellEnd"/>
            <w:r w:rsidRPr="00947A24">
              <w:rPr>
                <w:b/>
              </w:rPr>
              <w:t xml:space="preserve">: </w:t>
            </w:r>
            <w:proofErr w:type="spellStart"/>
            <w:r w:rsidR="004278E6">
              <w:rPr>
                <w:b/>
              </w:rPr>
              <w:t>Dita</w:t>
            </w:r>
            <w:proofErr w:type="spellEnd"/>
            <w:r w:rsidR="004278E6">
              <w:rPr>
                <w:b/>
              </w:rPr>
              <w:t xml:space="preserve"> Kristiana, S.ST., MH.</w:t>
            </w:r>
            <w:r w:rsidR="00985329">
              <w:rPr>
                <w:b/>
              </w:rPr>
              <w:t>0856435256655</w:t>
            </w:r>
          </w:p>
          <w:p w14:paraId="346775E8" w14:textId="5E86A18C" w:rsidR="001C6E63" w:rsidRPr="00947A24" w:rsidRDefault="00F3293E">
            <w:pPr>
              <w:snapToGrid w:val="0"/>
              <w:spacing w:line="100" w:lineRule="atLeast"/>
            </w:pPr>
            <w:r w:rsidRPr="00947A24">
              <w:t xml:space="preserve">                                             </w:t>
            </w:r>
          </w:p>
        </w:tc>
        <w:tc>
          <w:tcPr>
            <w:tcW w:w="6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A0D1" w14:textId="226182BC" w:rsidR="00233E58" w:rsidRPr="009B59AB" w:rsidRDefault="00F3293E" w:rsidP="00233E58">
            <w:pPr>
              <w:snapToGrid w:val="0"/>
              <w:spacing w:line="100" w:lineRule="atLeast"/>
              <w:rPr>
                <w:iCs/>
              </w:rPr>
            </w:pPr>
            <w:r w:rsidRPr="00947A24">
              <w:rPr>
                <w:b/>
                <w:i/>
                <w:iCs/>
              </w:rPr>
              <w:t xml:space="preserve">Team Teaching: </w:t>
            </w:r>
            <w:r w:rsidR="0068357D" w:rsidRPr="009B59AB">
              <w:rPr>
                <w:iCs/>
              </w:rPr>
              <w:t xml:space="preserve">Nurul </w:t>
            </w:r>
            <w:proofErr w:type="spellStart"/>
            <w:r w:rsidR="0068357D" w:rsidRPr="009B59AB">
              <w:rPr>
                <w:iCs/>
              </w:rPr>
              <w:t>Soimah</w:t>
            </w:r>
            <w:proofErr w:type="spellEnd"/>
            <w:r w:rsidR="0068357D" w:rsidRPr="009B59AB">
              <w:rPr>
                <w:iCs/>
              </w:rPr>
              <w:t>, S.ST., MH.</w:t>
            </w:r>
            <w:r w:rsidR="00565CE3" w:rsidRPr="009B59AB">
              <w:rPr>
                <w:iCs/>
              </w:rPr>
              <w:t>085725200451</w:t>
            </w:r>
          </w:p>
          <w:p w14:paraId="675011CE" w14:textId="163C09E8" w:rsidR="00A73B16" w:rsidRPr="009B59AB" w:rsidRDefault="00035B3E" w:rsidP="00233E58">
            <w:pPr>
              <w:snapToGrid w:val="0"/>
              <w:spacing w:line="100" w:lineRule="atLeast"/>
              <w:rPr>
                <w:iCs/>
              </w:rPr>
            </w:pPr>
            <w:r w:rsidRPr="009B59AB">
              <w:rPr>
                <w:iCs/>
              </w:rPr>
              <w:t xml:space="preserve">                          </w:t>
            </w:r>
            <w:r w:rsidR="0057578C" w:rsidRPr="009B59AB">
              <w:rPr>
                <w:iCs/>
              </w:rPr>
              <w:t xml:space="preserve">  </w:t>
            </w:r>
            <w:proofErr w:type="spellStart"/>
            <w:r w:rsidR="00A73B16" w:rsidRPr="009B59AB">
              <w:rPr>
                <w:iCs/>
              </w:rPr>
              <w:t>Dr.Ismarwati</w:t>
            </w:r>
            <w:proofErr w:type="spellEnd"/>
            <w:r w:rsidR="00A73B16" w:rsidRPr="009B59AB">
              <w:rPr>
                <w:iCs/>
              </w:rPr>
              <w:t xml:space="preserve">, S.KM., </w:t>
            </w:r>
            <w:proofErr w:type="spellStart"/>
            <w:r w:rsidR="00A73B16" w:rsidRPr="009B59AB">
              <w:rPr>
                <w:iCs/>
              </w:rPr>
              <w:t>S.SiT</w:t>
            </w:r>
            <w:proofErr w:type="spellEnd"/>
            <w:r w:rsidR="00A73B16" w:rsidRPr="009B59AB">
              <w:rPr>
                <w:iCs/>
              </w:rPr>
              <w:t>., MPH.</w:t>
            </w:r>
            <w:r w:rsidR="00565CE3" w:rsidRPr="009B59AB">
              <w:rPr>
                <w:iCs/>
              </w:rPr>
              <w:t>08128883767</w:t>
            </w:r>
          </w:p>
          <w:p w14:paraId="325C3725" w14:textId="095DE7AC" w:rsidR="00A73B16" w:rsidRPr="009B59AB" w:rsidRDefault="00A73B16" w:rsidP="00233E58">
            <w:pPr>
              <w:snapToGrid w:val="0"/>
              <w:spacing w:line="100" w:lineRule="atLeast"/>
              <w:rPr>
                <w:iCs/>
              </w:rPr>
            </w:pPr>
            <w:r w:rsidRPr="009B59AB">
              <w:rPr>
                <w:iCs/>
              </w:rPr>
              <w:t xml:space="preserve">                            Tri </w:t>
            </w:r>
            <w:proofErr w:type="spellStart"/>
            <w:r w:rsidRPr="009B59AB">
              <w:rPr>
                <w:iCs/>
              </w:rPr>
              <w:t>Hapsari</w:t>
            </w:r>
            <w:proofErr w:type="spellEnd"/>
            <w:r w:rsidRPr="009B59AB">
              <w:rPr>
                <w:iCs/>
              </w:rPr>
              <w:t xml:space="preserve"> L, S.ST., MH.</w:t>
            </w:r>
            <w:r w:rsidR="00565CE3" w:rsidRPr="009B59AB">
              <w:rPr>
                <w:iCs/>
              </w:rPr>
              <w:t>08995176448</w:t>
            </w:r>
          </w:p>
          <w:p w14:paraId="5F341102" w14:textId="728D72F8" w:rsidR="00A73B16" w:rsidRPr="003A2187" w:rsidRDefault="00A73B16" w:rsidP="00A73B16">
            <w:pPr>
              <w:snapToGrid w:val="0"/>
              <w:spacing w:line="100" w:lineRule="atLeast"/>
              <w:rPr>
                <w:i/>
                <w:iCs/>
              </w:rPr>
            </w:pPr>
            <w:r w:rsidRPr="009B59AB">
              <w:rPr>
                <w:iCs/>
              </w:rPr>
              <w:t xml:space="preserve">                           </w:t>
            </w:r>
            <w:r w:rsidR="00035B3E" w:rsidRPr="009B59AB">
              <w:rPr>
                <w:iCs/>
              </w:rPr>
              <w:t xml:space="preserve">Siti </w:t>
            </w:r>
            <w:proofErr w:type="spellStart"/>
            <w:r w:rsidR="00035B3E" w:rsidRPr="009B59AB">
              <w:rPr>
                <w:iCs/>
              </w:rPr>
              <w:t>Arifah</w:t>
            </w:r>
            <w:proofErr w:type="spellEnd"/>
            <w:r w:rsidR="00035B3E" w:rsidRPr="009B59AB">
              <w:rPr>
                <w:iCs/>
              </w:rPr>
              <w:t>, S.ST., MH.</w:t>
            </w:r>
            <w:r w:rsidR="00565CE3" w:rsidRPr="009B59AB">
              <w:rPr>
                <w:iCs/>
              </w:rPr>
              <w:t>085643983001</w:t>
            </w:r>
          </w:p>
        </w:tc>
      </w:tr>
      <w:tr w:rsidR="001C6E63" w:rsidRPr="00947A24" w14:paraId="70886C40" w14:textId="77777777" w:rsidTr="00FE178D"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BBB95" w14:textId="05C7E7C7" w:rsidR="001C6E63" w:rsidRPr="00947A24" w:rsidRDefault="00F3293E">
            <w:pPr>
              <w:snapToGrid w:val="0"/>
              <w:spacing w:line="100" w:lineRule="atLeast"/>
              <w:rPr>
                <w:b/>
              </w:rPr>
            </w:pPr>
            <w:proofErr w:type="spellStart"/>
            <w:r w:rsidRPr="00947A24">
              <w:rPr>
                <w:b/>
              </w:rPr>
              <w:t>Deskripsi</w:t>
            </w:r>
            <w:proofErr w:type="spellEnd"/>
            <w:r w:rsidRPr="00947A24">
              <w:rPr>
                <w:b/>
              </w:rPr>
              <w:t xml:space="preserve"> Mata </w:t>
            </w:r>
            <w:proofErr w:type="spellStart"/>
            <w:r w:rsidRPr="00947A24">
              <w:rPr>
                <w:b/>
              </w:rPr>
              <w:t>Kuliah</w:t>
            </w:r>
            <w:proofErr w:type="spellEnd"/>
          </w:p>
          <w:p w14:paraId="056823B7" w14:textId="77777777" w:rsidR="001C6E63" w:rsidRPr="00947A24" w:rsidRDefault="001C6E63">
            <w:pPr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1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77461" w14:textId="0F430DB0" w:rsidR="001C6E63" w:rsidRPr="009B59AB" w:rsidRDefault="00A811E1" w:rsidP="006442C6">
            <w:pPr>
              <w:spacing w:line="268" w:lineRule="auto"/>
              <w:ind w:right="40"/>
              <w:jc w:val="both"/>
              <w:rPr>
                <w:i/>
                <w:iCs/>
              </w:rPr>
            </w:pPr>
            <w:r w:rsidRPr="009B59AB">
              <w:t xml:space="preserve">Pada </w:t>
            </w:r>
            <w:proofErr w:type="spellStart"/>
            <w:r w:rsidRPr="009B59AB">
              <w:t>mata</w:t>
            </w:r>
            <w:proofErr w:type="spellEnd"/>
            <w:r w:rsidRPr="009B59AB">
              <w:t xml:space="preserve"> </w:t>
            </w:r>
            <w:proofErr w:type="spellStart"/>
            <w:r w:rsidRPr="009B59AB">
              <w:t>kuliah</w:t>
            </w:r>
            <w:proofErr w:type="spellEnd"/>
            <w:r w:rsidRPr="009B59AB">
              <w:t xml:space="preserve"> </w:t>
            </w:r>
            <w:proofErr w:type="spellStart"/>
            <w:r w:rsidRPr="009B59AB">
              <w:t>ini</w:t>
            </w:r>
            <w:proofErr w:type="spellEnd"/>
            <w:r w:rsidRPr="009B59AB">
              <w:t xml:space="preserve"> </w:t>
            </w:r>
            <w:proofErr w:type="spellStart"/>
            <w:r w:rsidRPr="009B59AB">
              <w:t>mahasiswa</w:t>
            </w:r>
            <w:proofErr w:type="spellEnd"/>
            <w:r w:rsidRPr="009B59AB">
              <w:t xml:space="preserve"> </w:t>
            </w:r>
            <w:proofErr w:type="spellStart"/>
            <w:r w:rsidRPr="009B59AB">
              <w:t>belajar</w:t>
            </w:r>
            <w:proofErr w:type="spellEnd"/>
            <w:r w:rsidRPr="009B59AB">
              <w:t xml:space="preserve"> </w:t>
            </w:r>
            <w:proofErr w:type="spellStart"/>
            <w:r w:rsidRPr="009B59AB">
              <w:t>tentang</w:t>
            </w:r>
            <w:proofErr w:type="spellEnd"/>
            <w:r w:rsidRPr="009B59AB">
              <w:t xml:space="preserve"> </w:t>
            </w:r>
            <w:proofErr w:type="spellStart"/>
            <w:r w:rsidR="006442C6" w:rsidRPr="009B59AB">
              <w:rPr>
                <w:color w:val="00B050"/>
              </w:rPr>
              <w:t>etika</w:t>
            </w:r>
            <w:proofErr w:type="spellEnd"/>
            <w:r w:rsidR="006442C6" w:rsidRPr="009B59AB">
              <w:t xml:space="preserve"> </w:t>
            </w:r>
            <w:proofErr w:type="spellStart"/>
            <w:r w:rsidR="006442C6" w:rsidRPr="009B59AB">
              <w:t>profesi</w:t>
            </w:r>
            <w:proofErr w:type="spellEnd"/>
            <w:r w:rsidR="006442C6" w:rsidRPr="009B59AB">
              <w:t xml:space="preserve">, </w:t>
            </w:r>
            <w:proofErr w:type="spellStart"/>
            <w:r w:rsidR="006442C6" w:rsidRPr="009B59AB">
              <w:rPr>
                <w:color w:val="00B050"/>
              </w:rPr>
              <w:t>etika</w:t>
            </w:r>
            <w:proofErr w:type="spellEnd"/>
            <w:r w:rsidR="006442C6" w:rsidRPr="009B59AB">
              <w:t xml:space="preserve"> moral dan </w:t>
            </w:r>
            <w:proofErr w:type="spellStart"/>
            <w:r w:rsidR="006442C6" w:rsidRPr="009B59AB">
              <w:t>isu</w:t>
            </w:r>
            <w:proofErr w:type="spellEnd"/>
            <w:r w:rsidR="006442C6" w:rsidRPr="009B59AB">
              <w:t xml:space="preserve"> legal </w:t>
            </w:r>
            <w:proofErr w:type="spellStart"/>
            <w:r w:rsidR="006442C6" w:rsidRPr="009B59AB">
              <w:t>kebidanan</w:t>
            </w:r>
            <w:proofErr w:type="spellEnd"/>
            <w:r w:rsidR="006442C6" w:rsidRPr="009B59AB">
              <w:t xml:space="preserve"> </w:t>
            </w:r>
            <w:proofErr w:type="spellStart"/>
            <w:r w:rsidR="006442C6" w:rsidRPr="009B59AB">
              <w:t>dalam</w:t>
            </w:r>
            <w:proofErr w:type="spellEnd"/>
            <w:r w:rsidR="006442C6" w:rsidRPr="009B59AB">
              <w:t xml:space="preserve"> </w:t>
            </w:r>
            <w:proofErr w:type="spellStart"/>
            <w:r w:rsidR="006442C6" w:rsidRPr="009B59AB">
              <w:t>menjalankan</w:t>
            </w:r>
            <w:proofErr w:type="spellEnd"/>
            <w:r w:rsidR="006442C6" w:rsidRPr="009B59AB">
              <w:t xml:space="preserve"> </w:t>
            </w:r>
            <w:proofErr w:type="spellStart"/>
            <w:r w:rsidR="006442C6" w:rsidRPr="009B59AB">
              <w:t>praktik</w:t>
            </w:r>
            <w:proofErr w:type="spellEnd"/>
            <w:r w:rsidR="006442C6" w:rsidRPr="009B59AB">
              <w:t xml:space="preserve"> </w:t>
            </w:r>
            <w:proofErr w:type="spellStart"/>
            <w:r w:rsidR="006442C6" w:rsidRPr="009B59AB">
              <w:rPr>
                <w:color w:val="00B050"/>
              </w:rPr>
              <w:t>berdasarkan</w:t>
            </w:r>
            <w:proofErr w:type="spellEnd"/>
            <w:r w:rsidR="006442C6" w:rsidRPr="009B59AB">
              <w:rPr>
                <w:color w:val="00B050"/>
              </w:rPr>
              <w:t xml:space="preserve"> agama</w:t>
            </w:r>
            <w:r w:rsidR="006442C6" w:rsidRPr="009B59AB">
              <w:t xml:space="preserve">, </w:t>
            </w:r>
            <w:proofErr w:type="spellStart"/>
            <w:r w:rsidR="006442C6" w:rsidRPr="009B59AB">
              <w:t>norma</w:t>
            </w:r>
            <w:proofErr w:type="spellEnd"/>
            <w:r w:rsidR="006442C6" w:rsidRPr="009B59AB">
              <w:t xml:space="preserve">, dan </w:t>
            </w:r>
            <w:proofErr w:type="spellStart"/>
            <w:r w:rsidR="006442C6" w:rsidRPr="009B59AB">
              <w:t>filosofi</w:t>
            </w:r>
            <w:proofErr w:type="spellEnd"/>
            <w:r w:rsidR="006442C6" w:rsidRPr="009B59AB">
              <w:t xml:space="preserve">, </w:t>
            </w:r>
            <w:proofErr w:type="spellStart"/>
            <w:r w:rsidR="006442C6" w:rsidRPr="009B59AB">
              <w:t>kode</w:t>
            </w:r>
            <w:proofErr w:type="spellEnd"/>
            <w:r w:rsidR="006442C6" w:rsidRPr="009B59AB">
              <w:t xml:space="preserve"> </w:t>
            </w:r>
            <w:proofErr w:type="spellStart"/>
            <w:r w:rsidR="006442C6" w:rsidRPr="009B59AB">
              <w:t>etik</w:t>
            </w:r>
            <w:proofErr w:type="spellEnd"/>
            <w:r w:rsidR="006442C6" w:rsidRPr="009B59AB">
              <w:t xml:space="preserve">, </w:t>
            </w:r>
            <w:proofErr w:type="spellStart"/>
            <w:r w:rsidR="006442C6" w:rsidRPr="009B59AB">
              <w:t>serta</w:t>
            </w:r>
            <w:proofErr w:type="spellEnd"/>
            <w:r w:rsidR="006442C6" w:rsidRPr="009B59AB">
              <w:t xml:space="preserve"> </w:t>
            </w:r>
            <w:r w:rsidR="006442C6" w:rsidRPr="009B59AB">
              <w:rPr>
                <w:color w:val="FF0000"/>
              </w:rPr>
              <w:t xml:space="preserve">standard </w:t>
            </w:r>
            <w:proofErr w:type="spellStart"/>
            <w:r w:rsidR="006442C6" w:rsidRPr="009B59AB">
              <w:rPr>
                <w:color w:val="FF0000"/>
              </w:rPr>
              <w:t>kebidanan</w:t>
            </w:r>
            <w:proofErr w:type="spellEnd"/>
            <w:r w:rsidR="006442C6" w:rsidRPr="009B59AB">
              <w:rPr>
                <w:color w:val="FF0000"/>
              </w:rPr>
              <w:t xml:space="preserve"> </w:t>
            </w:r>
            <w:r w:rsidR="00A242D0" w:rsidRPr="009B59AB">
              <w:rPr>
                <w:lang w:val="nb-NO"/>
              </w:rPr>
              <w:t>untuk membantu</w:t>
            </w:r>
            <w:r w:rsidR="00A242D0" w:rsidRPr="009B59AB">
              <w:rPr>
                <w:lang w:val="id-ID"/>
              </w:rPr>
              <w:t xml:space="preserve"> </w:t>
            </w:r>
            <w:r w:rsidR="00A242D0" w:rsidRPr="009B59AB">
              <w:rPr>
                <w:lang w:val="nb-NO"/>
              </w:rPr>
              <w:t xml:space="preserve">perilaku </w:t>
            </w:r>
            <w:r w:rsidR="00A242D0" w:rsidRPr="009B59AB">
              <w:rPr>
                <w:color w:val="00B050"/>
                <w:lang w:val="nb-NO"/>
              </w:rPr>
              <w:t>profesional</w:t>
            </w:r>
            <w:r w:rsidR="00A242D0" w:rsidRPr="009B59AB">
              <w:rPr>
                <w:lang w:val="nb-NO"/>
              </w:rPr>
              <w:t xml:space="preserve"> khususnya pelayanan baik kepada individu, keluarga dan masy</w:t>
            </w:r>
            <w:r w:rsidR="00A242D0" w:rsidRPr="009B59AB">
              <w:rPr>
                <w:lang w:val="id-ID"/>
              </w:rPr>
              <w:t xml:space="preserve">arakat </w:t>
            </w:r>
            <w:r w:rsidR="00A242D0" w:rsidRPr="009B59AB">
              <w:t xml:space="preserve">pada </w:t>
            </w:r>
            <w:proofErr w:type="spellStart"/>
            <w:r w:rsidR="00A242D0" w:rsidRPr="009B59AB">
              <w:t>berbagai</w:t>
            </w:r>
            <w:proofErr w:type="spellEnd"/>
            <w:r w:rsidR="00A242D0" w:rsidRPr="009B59AB">
              <w:t xml:space="preserve"> </w:t>
            </w:r>
            <w:proofErr w:type="spellStart"/>
            <w:r w:rsidR="00A242D0" w:rsidRPr="009B59AB">
              <w:t>rentang</w:t>
            </w:r>
            <w:proofErr w:type="spellEnd"/>
            <w:r w:rsidR="00A242D0" w:rsidRPr="009B59AB">
              <w:t xml:space="preserve"> </w:t>
            </w:r>
            <w:proofErr w:type="spellStart"/>
            <w:r w:rsidR="00A242D0" w:rsidRPr="009B59AB">
              <w:t>usia</w:t>
            </w:r>
            <w:proofErr w:type="spellEnd"/>
            <w:r w:rsidR="00A242D0" w:rsidRPr="009B59AB">
              <w:t xml:space="preserve">, </w:t>
            </w:r>
            <w:proofErr w:type="spellStart"/>
            <w:r w:rsidR="00A242D0" w:rsidRPr="009B59AB">
              <w:t>kelompok</w:t>
            </w:r>
            <w:proofErr w:type="spellEnd"/>
            <w:r w:rsidR="00A242D0" w:rsidRPr="009B59AB">
              <w:t xml:space="preserve"> dan </w:t>
            </w:r>
            <w:proofErr w:type="spellStart"/>
            <w:r w:rsidR="00A242D0" w:rsidRPr="009B59AB">
              <w:t>berbagai</w:t>
            </w:r>
            <w:proofErr w:type="spellEnd"/>
            <w:r w:rsidR="00A242D0" w:rsidRPr="009B59AB">
              <w:t xml:space="preserve"> </w:t>
            </w:r>
            <w:proofErr w:type="spellStart"/>
            <w:r w:rsidR="00A242D0" w:rsidRPr="009B59AB">
              <w:t>s</w:t>
            </w:r>
            <w:r w:rsidR="006442C6" w:rsidRPr="009B59AB">
              <w:t>ituasi</w:t>
            </w:r>
            <w:proofErr w:type="spellEnd"/>
            <w:r w:rsidR="006442C6" w:rsidRPr="009B59AB">
              <w:t xml:space="preserve"> </w:t>
            </w:r>
            <w:proofErr w:type="spellStart"/>
            <w:r w:rsidR="006442C6" w:rsidRPr="009B59AB">
              <w:t>khusus</w:t>
            </w:r>
            <w:proofErr w:type="spellEnd"/>
            <w:r w:rsidR="006442C6" w:rsidRPr="009B59AB">
              <w:t xml:space="preserve"> </w:t>
            </w:r>
            <w:proofErr w:type="spellStart"/>
            <w:r w:rsidR="006442C6" w:rsidRPr="009B59AB">
              <w:t>berdasarkan</w:t>
            </w:r>
            <w:proofErr w:type="spellEnd"/>
            <w:r w:rsidR="006442C6" w:rsidRPr="009B59AB">
              <w:t xml:space="preserve"> </w:t>
            </w:r>
            <w:proofErr w:type="spellStart"/>
            <w:r w:rsidR="006442C6" w:rsidRPr="009B59AB">
              <w:rPr>
                <w:color w:val="00B050"/>
              </w:rPr>
              <w:t>nilai-</w:t>
            </w:r>
            <w:r w:rsidR="00A242D0" w:rsidRPr="009B59AB">
              <w:rPr>
                <w:color w:val="00B050"/>
              </w:rPr>
              <w:t>nilai</w:t>
            </w:r>
            <w:proofErr w:type="spellEnd"/>
            <w:r w:rsidR="00A242D0" w:rsidRPr="009B59AB">
              <w:rPr>
                <w:color w:val="00B050"/>
              </w:rPr>
              <w:t xml:space="preserve"> </w:t>
            </w:r>
            <w:r w:rsidR="00A242D0" w:rsidRPr="009B59AB">
              <w:rPr>
                <w:color w:val="00B050"/>
                <w:lang w:val="id-ID"/>
              </w:rPr>
              <w:t xml:space="preserve">luhur </w:t>
            </w:r>
            <w:r w:rsidR="00A242D0" w:rsidRPr="009B59AB">
              <w:rPr>
                <w:lang w:val="id-ID"/>
              </w:rPr>
              <w:t>dan hukum kesehatan serta</w:t>
            </w:r>
            <w:r w:rsidR="00A242D0" w:rsidRPr="009B59AB">
              <w:t xml:space="preserve"> </w:t>
            </w:r>
            <w:proofErr w:type="spellStart"/>
            <w:r w:rsidR="00A242D0" w:rsidRPr="009B59AB">
              <w:rPr>
                <w:color w:val="00B050"/>
              </w:rPr>
              <w:t>tinjauan</w:t>
            </w:r>
            <w:proofErr w:type="spellEnd"/>
            <w:r w:rsidR="00A242D0" w:rsidRPr="009B59AB">
              <w:rPr>
                <w:color w:val="00B050"/>
              </w:rPr>
              <w:t xml:space="preserve"> Islam</w:t>
            </w:r>
            <w:r w:rsidRPr="009B59AB">
              <w:rPr>
                <w:i/>
              </w:rPr>
              <w:t>.</w:t>
            </w:r>
          </w:p>
        </w:tc>
      </w:tr>
      <w:tr w:rsidR="00E91562" w:rsidRPr="00947A24" w14:paraId="738FE1C1" w14:textId="77777777" w:rsidTr="00FE178D"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ADCA3D" w14:textId="31144051" w:rsidR="00E91562" w:rsidRPr="00947A24" w:rsidRDefault="00F3293E" w:rsidP="00ED0CE0">
            <w:pPr>
              <w:snapToGrid w:val="0"/>
              <w:spacing w:line="100" w:lineRule="atLeast"/>
              <w:rPr>
                <w:b/>
              </w:rPr>
            </w:pPr>
            <w:proofErr w:type="spellStart"/>
            <w:r w:rsidRPr="00947A24">
              <w:rPr>
                <w:b/>
              </w:rPr>
              <w:t>Capaian</w:t>
            </w:r>
            <w:proofErr w:type="spellEnd"/>
            <w:r w:rsidRPr="00947A24">
              <w:rPr>
                <w:b/>
              </w:rPr>
              <w:t xml:space="preserve"> </w:t>
            </w:r>
            <w:proofErr w:type="spellStart"/>
            <w:r w:rsidRPr="00947A24">
              <w:rPr>
                <w:b/>
              </w:rPr>
              <w:t>Pembelajaran</w:t>
            </w:r>
            <w:proofErr w:type="spellEnd"/>
            <w:r w:rsidRPr="00947A24">
              <w:rPr>
                <w:b/>
              </w:rPr>
              <w:t xml:space="preserve"> </w:t>
            </w:r>
            <w:proofErr w:type="spellStart"/>
            <w:r w:rsidRPr="00947A24">
              <w:rPr>
                <w:b/>
              </w:rPr>
              <w:t>Lulusan</w:t>
            </w:r>
            <w:proofErr w:type="spellEnd"/>
            <w:r w:rsidRPr="00947A24">
              <w:rPr>
                <w:b/>
              </w:rPr>
              <w:t xml:space="preserve"> (CPL) </w:t>
            </w:r>
            <w:r w:rsidR="00F15535">
              <w:rPr>
                <w:b/>
              </w:rPr>
              <w:t>y</w:t>
            </w:r>
            <w:r w:rsidRPr="00947A24">
              <w:rPr>
                <w:b/>
              </w:rPr>
              <w:t xml:space="preserve">ang </w:t>
            </w:r>
            <w:proofErr w:type="spellStart"/>
            <w:r w:rsidRPr="00947A24">
              <w:rPr>
                <w:b/>
              </w:rPr>
              <w:t>Dibebankan</w:t>
            </w:r>
            <w:proofErr w:type="spellEnd"/>
            <w:r w:rsidRPr="00947A24">
              <w:rPr>
                <w:b/>
              </w:rPr>
              <w:t xml:space="preserve"> Pada MK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344AB8" w14:textId="2126B6B0" w:rsidR="00E91562" w:rsidRDefault="00E91562" w:rsidP="00446A32">
            <w:pPr>
              <w:pStyle w:val="ListParagraph"/>
              <w:numPr>
                <w:ilvl w:val="0"/>
                <w:numId w:val="19"/>
              </w:numPr>
              <w:snapToGrid w:val="0"/>
              <w:spacing w:line="100" w:lineRule="atLeast"/>
            </w:pPr>
            <w:r w:rsidRPr="00947A24">
              <w:t>S</w:t>
            </w:r>
            <w:r w:rsidR="0058685B">
              <w:t>2</w:t>
            </w:r>
          </w:p>
          <w:p w14:paraId="5B235666" w14:textId="6B968A5A" w:rsidR="002C0C7F" w:rsidRPr="00947A24" w:rsidRDefault="0058685B" w:rsidP="0058685B">
            <w:pPr>
              <w:pStyle w:val="ListParagraph"/>
              <w:numPr>
                <w:ilvl w:val="0"/>
                <w:numId w:val="19"/>
              </w:numPr>
              <w:snapToGrid w:val="0"/>
              <w:spacing w:line="100" w:lineRule="atLeast"/>
            </w:pPr>
            <w:r>
              <w:t>S5</w:t>
            </w:r>
          </w:p>
        </w:tc>
        <w:tc>
          <w:tcPr>
            <w:tcW w:w="9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EEB9E" w14:textId="77777777" w:rsidR="006753F8" w:rsidRPr="0058685B" w:rsidRDefault="0058685B" w:rsidP="00E53584">
            <w:pPr>
              <w:pStyle w:val="ListParagraph"/>
              <w:widowControl w:val="0"/>
              <w:numPr>
                <w:ilvl w:val="0"/>
                <w:numId w:val="20"/>
              </w:numPr>
              <w:suppressAutoHyphens/>
              <w:ind w:left="253" w:hanging="270"/>
              <w:contextualSpacing/>
              <w:jc w:val="both"/>
              <w:rPr>
                <w:lang w:val="en-US" w:eastAsia="ar-SA"/>
              </w:rPr>
            </w:pPr>
            <w:proofErr w:type="spellStart"/>
            <w:r>
              <w:t>Menjunjung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 w:rsidRPr="009B59AB">
              <w:rPr>
                <w:color w:val="00B050"/>
              </w:rPr>
              <w:t>nilai</w:t>
            </w:r>
            <w:proofErr w:type="spellEnd"/>
            <w:r w:rsidRPr="009B59AB">
              <w:rPr>
                <w:color w:val="00B050"/>
              </w:rPr>
              <w:t xml:space="preserve"> </w:t>
            </w:r>
            <w:proofErr w:type="spellStart"/>
            <w:r w:rsidRPr="009B59AB">
              <w:rPr>
                <w:color w:val="00B050"/>
              </w:rPr>
              <w:t>kemanusiaan</w:t>
            </w:r>
            <w:proofErr w:type="spellEnd"/>
            <w:r w:rsidRPr="009B59AB">
              <w:rPr>
                <w:color w:val="00B050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kebidanan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r w:rsidRPr="009B59AB">
              <w:rPr>
                <w:color w:val="00B050"/>
              </w:rPr>
              <w:t>agama</w:t>
            </w:r>
            <w:r>
              <w:t xml:space="preserve">, moral, dan </w:t>
            </w:r>
            <w:proofErr w:type="spellStart"/>
            <w:r>
              <w:t>filosofi</w:t>
            </w:r>
            <w:proofErr w:type="spellEnd"/>
            <w:r>
              <w:t xml:space="preserve">, </w:t>
            </w:r>
            <w:proofErr w:type="spellStart"/>
            <w:r>
              <w:t>kode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  <w:r>
              <w:t xml:space="preserve"> </w:t>
            </w:r>
            <w:proofErr w:type="spellStart"/>
            <w:r>
              <w:t>profesi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 w:rsidRPr="009B59AB">
              <w:rPr>
                <w:color w:val="FF0000"/>
              </w:rPr>
              <w:t>standar</w:t>
            </w:r>
            <w:proofErr w:type="spellEnd"/>
            <w:r w:rsidRPr="009B59AB">
              <w:rPr>
                <w:color w:val="FF0000"/>
              </w:rPr>
              <w:t xml:space="preserve"> </w:t>
            </w:r>
            <w:proofErr w:type="spellStart"/>
            <w:r w:rsidRPr="009B59AB">
              <w:rPr>
                <w:color w:val="FF0000"/>
              </w:rPr>
              <w:t>kebidanan</w:t>
            </w:r>
            <w:proofErr w:type="spellEnd"/>
          </w:p>
          <w:p w14:paraId="75B67413" w14:textId="03C441E6" w:rsidR="0058685B" w:rsidRPr="006753F8" w:rsidRDefault="0058685B" w:rsidP="00E53584">
            <w:pPr>
              <w:pStyle w:val="ListParagraph"/>
              <w:widowControl w:val="0"/>
              <w:numPr>
                <w:ilvl w:val="0"/>
                <w:numId w:val="20"/>
              </w:numPr>
              <w:suppressAutoHyphens/>
              <w:ind w:left="253" w:hanging="270"/>
              <w:contextualSpacing/>
              <w:jc w:val="both"/>
              <w:rPr>
                <w:lang w:val="en-US" w:eastAsia="ar-SA"/>
              </w:rPr>
            </w:pPr>
            <w:proofErr w:type="spellStart"/>
            <w:r>
              <w:t>Menginternalisasi</w:t>
            </w:r>
            <w:proofErr w:type="spellEnd"/>
            <w:r>
              <w:t xml:space="preserve"> </w:t>
            </w:r>
            <w:proofErr w:type="spellStart"/>
            <w:r w:rsidRPr="009B59AB">
              <w:rPr>
                <w:color w:val="00B050"/>
              </w:rPr>
              <w:t>nilai-nilai</w:t>
            </w:r>
            <w:proofErr w:type="spellEnd"/>
            <w:r w:rsidR="00746B60" w:rsidRPr="009B59AB">
              <w:rPr>
                <w:color w:val="00B050"/>
              </w:rPr>
              <w:t xml:space="preserve"> </w:t>
            </w:r>
            <w:proofErr w:type="spellStart"/>
            <w:r w:rsidRPr="009B59AB">
              <w:rPr>
                <w:color w:val="00B050"/>
              </w:rPr>
              <w:t>luhur</w:t>
            </w:r>
            <w:proofErr w:type="spellEnd"/>
            <w:r>
              <w:t xml:space="preserve">, </w:t>
            </w:r>
            <w:proofErr w:type="spellStart"/>
            <w:r>
              <w:t>norma</w:t>
            </w:r>
            <w:proofErr w:type="spellEnd"/>
            <w:r>
              <w:t xml:space="preserve">, </w:t>
            </w:r>
            <w:proofErr w:type="spellStart"/>
            <w:r>
              <w:t>filosofi</w:t>
            </w:r>
            <w:proofErr w:type="spellEnd"/>
            <w:r>
              <w:t xml:space="preserve">, </w:t>
            </w:r>
            <w:proofErr w:type="spellStart"/>
            <w:r>
              <w:t>paradigma</w:t>
            </w:r>
            <w:proofErr w:type="spellEnd"/>
            <w:r>
              <w:t xml:space="preserve">, dan </w:t>
            </w:r>
            <w:proofErr w:type="spellStart"/>
            <w:r w:rsidRPr="009B59AB">
              <w:rPr>
                <w:color w:val="FF0000"/>
              </w:rPr>
              <w:t>kode</w:t>
            </w:r>
            <w:proofErr w:type="spellEnd"/>
            <w:r w:rsidRPr="009B59AB">
              <w:rPr>
                <w:color w:val="FF0000"/>
              </w:rPr>
              <w:t xml:space="preserve"> </w:t>
            </w:r>
            <w:proofErr w:type="spellStart"/>
            <w:r w:rsidRPr="009B59AB">
              <w:rPr>
                <w:color w:val="FF0000"/>
              </w:rPr>
              <w:t>etik</w:t>
            </w:r>
            <w:proofErr w:type="spellEnd"/>
            <w:r w:rsidRPr="009B59AB">
              <w:rPr>
                <w:color w:val="FF0000"/>
              </w:rPr>
              <w:t xml:space="preserve"> </w:t>
            </w:r>
            <w:proofErr w:type="spellStart"/>
            <w:r w:rsidRPr="009B59AB">
              <w:rPr>
                <w:color w:val="FF0000"/>
              </w:rPr>
              <w:t>profesi</w:t>
            </w:r>
            <w:proofErr w:type="spellEnd"/>
            <w:r w:rsidRPr="009B59AB">
              <w:rPr>
                <w:color w:val="FF0000"/>
              </w:rPr>
              <w:t xml:space="preserve"> </w:t>
            </w:r>
            <w:proofErr w:type="spellStart"/>
            <w:r w:rsidRPr="009B59AB">
              <w:rPr>
                <w:color w:val="FF0000"/>
              </w:rPr>
              <w:t>bidan</w:t>
            </w:r>
            <w:proofErr w:type="spellEnd"/>
            <w:r w:rsidRPr="009B59AB">
              <w:rPr>
                <w:color w:val="FF0000"/>
              </w:rP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 w:rsidRPr="009B59AB">
              <w:rPr>
                <w:color w:val="00B050"/>
              </w:rPr>
              <w:t>etika</w:t>
            </w:r>
            <w:proofErr w:type="spellEnd"/>
            <w:r w:rsidRPr="009B59AB">
              <w:rPr>
                <w:color w:val="00B050"/>
              </w:rPr>
              <w:t xml:space="preserve"> </w:t>
            </w:r>
            <w:proofErr w:type="spellStart"/>
            <w:r w:rsidRPr="009B59AB">
              <w:rPr>
                <w:color w:val="00B050"/>
              </w:rPr>
              <w:t>akademik</w:t>
            </w:r>
            <w:proofErr w:type="spellEnd"/>
          </w:p>
        </w:tc>
      </w:tr>
      <w:tr w:rsidR="00E91562" w:rsidRPr="00947A24" w14:paraId="3FEA1EFB" w14:textId="77777777" w:rsidTr="00FE178D">
        <w:tc>
          <w:tcPr>
            <w:tcW w:w="28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D495D5" w14:textId="34C582E0" w:rsidR="00E91562" w:rsidRPr="00947A24" w:rsidRDefault="00E91562" w:rsidP="00ED0CE0">
            <w:pPr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84FBCD" w14:textId="3EDCC022" w:rsidR="00E91562" w:rsidRDefault="00E91562" w:rsidP="00446A32">
            <w:pPr>
              <w:pStyle w:val="ListParagraph"/>
              <w:numPr>
                <w:ilvl w:val="0"/>
                <w:numId w:val="22"/>
              </w:numPr>
              <w:snapToGrid w:val="0"/>
              <w:spacing w:line="100" w:lineRule="atLeast"/>
            </w:pPr>
            <w:r w:rsidRPr="00947A24">
              <w:t>PP</w:t>
            </w:r>
            <w:r w:rsidR="008F6E55">
              <w:t>1</w:t>
            </w:r>
          </w:p>
          <w:p w14:paraId="1FBC9ED9" w14:textId="3DD539AE" w:rsidR="00E91562" w:rsidRPr="00947A24" w:rsidRDefault="008F6E55" w:rsidP="00446A32">
            <w:pPr>
              <w:pStyle w:val="ListParagraph"/>
              <w:numPr>
                <w:ilvl w:val="0"/>
                <w:numId w:val="22"/>
              </w:numPr>
              <w:snapToGrid w:val="0"/>
              <w:spacing w:line="100" w:lineRule="atLeast"/>
            </w:pPr>
            <w:r>
              <w:t>PP11</w:t>
            </w:r>
          </w:p>
        </w:tc>
        <w:tc>
          <w:tcPr>
            <w:tcW w:w="9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8A4FA" w14:textId="3B154548" w:rsidR="00E91562" w:rsidRPr="009B59AB" w:rsidRDefault="008F6E55" w:rsidP="00622BB0">
            <w:pPr>
              <w:pStyle w:val="ListParagraph"/>
              <w:numPr>
                <w:ilvl w:val="0"/>
                <w:numId w:val="21"/>
              </w:numPr>
              <w:suppressAutoHyphens/>
              <w:ind w:left="253" w:hanging="270"/>
              <w:contextualSpacing/>
              <w:jc w:val="both"/>
              <w:rPr>
                <w:rFonts w:eastAsia="Arial Unicode MS"/>
                <w:color w:val="FF0000"/>
                <w:kern w:val="1"/>
                <w:lang w:val="id-ID" w:eastAsia="hi-IN" w:bidi="hi-IN"/>
              </w:rPr>
            </w:pP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teoritis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kebidanan</w:t>
            </w:r>
            <w:proofErr w:type="spellEnd"/>
            <w:r>
              <w:t xml:space="preserve"> (midwifery), </w:t>
            </w:r>
            <w:proofErr w:type="spellStart"/>
            <w:r>
              <w:t>asuhan</w:t>
            </w:r>
            <w:proofErr w:type="spellEnd"/>
            <w:r>
              <w:t xml:space="preserve"> </w:t>
            </w:r>
            <w:proofErr w:type="spellStart"/>
            <w:r>
              <w:t>kebidanan</w:t>
            </w:r>
            <w:proofErr w:type="spellEnd"/>
            <w:r>
              <w:t xml:space="preserve">, dan </w:t>
            </w:r>
            <w:proofErr w:type="spellStart"/>
            <w:r w:rsidRPr="009B59AB">
              <w:rPr>
                <w:color w:val="FF0000"/>
              </w:rPr>
              <w:t>etika</w:t>
            </w:r>
            <w:proofErr w:type="spellEnd"/>
            <w:r w:rsidRPr="009B59AB">
              <w:rPr>
                <w:color w:val="FF0000"/>
              </w:rPr>
              <w:t xml:space="preserve"> </w:t>
            </w:r>
            <w:proofErr w:type="spellStart"/>
            <w:r w:rsidRPr="009B59AB">
              <w:rPr>
                <w:color w:val="FF0000"/>
              </w:rPr>
              <w:t>profesi</w:t>
            </w:r>
            <w:proofErr w:type="spellEnd"/>
          </w:p>
          <w:p w14:paraId="2226A73A" w14:textId="68ABAA3D" w:rsidR="008F6E55" w:rsidRPr="00622BB0" w:rsidRDefault="00EB3759" w:rsidP="00622BB0">
            <w:pPr>
              <w:pStyle w:val="ListParagraph"/>
              <w:numPr>
                <w:ilvl w:val="0"/>
                <w:numId w:val="21"/>
              </w:numPr>
              <w:suppressAutoHyphens/>
              <w:ind w:left="253" w:hanging="270"/>
              <w:contextualSpacing/>
              <w:jc w:val="both"/>
              <w:rPr>
                <w:rFonts w:eastAsia="Arial Unicode MS"/>
                <w:kern w:val="1"/>
                <w:lang w:val="id-ID" w:eastAsia="hi-IN" w:bidi="hi-IN"/>
              </w:rPr>
            </w:pP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pengeta</w:t>
            </w:r>
            <w:r w:rsidR="00535411">
              <w:t>huan</w:t>
            </w:r>
            <w:proofErr w:type="spellEnd"/>
            <w:r w:rsidR="00535411">
              <w:t xml:space="preserve"> </w:t>
            </w:r>
            <w:proofErr w:type="spellStart"/>
            <w:r w:rsidR="00535411">
              <w:t>faktual</w:t>
            </w:r>
            <w:proofErr w:type="spellEnd"/>
            <w:r w:rsidR="00535411">
              <w:t xml:space="preserve"> </w:t>
            </w:r>
            <w:proofErr w:type="spellStart"/>
            <w:r w:rsidR="00535411">
              <w:t>tentang</w:t>
            </w:r>
            <w:proofErr w:type="spellEnd"/>
            <w:r w:rsidR="00535411">
              <w:t xml:space="preserve"> </w:t>
            </w:r>
            <w:proofErr w:type="spellStart"/>
            <w:r w:rsidR="00535411" w:rsidRPr="009B59AB">
              <w:rPr>
                <w:color w:val="FF0000"/>
              </w:rPr>
              <w:t>hukum</w:t>
            </w:r>
            <w:proofErr w:type="spellEnd"/>
            <w:r w:rsidR="00535411" w:rsidRPr="009B59AB">
              <w:rPr>
                <w:color w:val="FF0000"/>
              </w:rPr>
              <w:t xml:space="preserve"> </w:t>
            </w:r>
            <w:proofErr w:type="spellStart"/>
            <w:r w:rsidR="00535411" w:rsidRPr="009B59AB">
              <w:rPr>
                <w:color w:val="FF0000"/>
              </w:rPr>
              <w:t>peraturan</w:t>
            </w:r>
            <w:proofErr w:type="spellEnd"/>
            <w:r w:rsidR="00535411" w:rsidRPr="009B59AB">
              <w:rPr>
                <w:color w:val="FF0000"/>
              </w:rPr>
              <w:t xml:space="preserve"> </w:t>
            </w:r>
            <w:proofErr w:type="spellStart"/>
            <w:r w:rsidR="00535411" w:rsidRPr="009B59AB">
              <w:rPr>
                <w:color w:val="FF0000"/>
              </w:rPr>
              <w:t>perundang-undangan</w:t>
            </w:r>
            <w:proofErr w:type="spellEnd"/>
            <w:r w:rsidR="00535411" w:rsidRPr="009B59AB">
              <w:rPr>
                <w:color w:val="FF0000"/>
              </w:rPr>
              <w:t xml:space="preserve"> </w:t>
            </w:r>
            <w:proofErr w:type="spellStart"/>
            <w:r w:rsidR="00535411">
              <w:t>dalam</w:t>
            </w:r>
            <w:proofErr w:type="spellEnd"/>
            <w:r w:rsidR="00535411">
              <w:t xml:space="preserve"> </w:t>
            </w:r>
            <w:proofErr w:type="spellStart"/>
            <w:r w:rsidR="00535411">
              <w:t>praktik</w:t>
            </w:r>
            <w:proofErr w:type="spellEnd"/>
            <w:r w:rsidR="00535411">
              <w:t xml:space="preserve"> </w:t>
            </w:r>
            <w:proofErr w:type="spellStart"/>
            <w:r w:rsidR="00535411">
              <w:t>kebidanan</w:t>
            </w:r>
            <w:proofErr w:type="spellEnd"/>
          </w:p>
        </w:tc>
      </w:tr>
      <w:tr w:rsidR="00E91562" w:rsidRPr="00947A24" w14:paraId="4BE9006A" w14:textId="77777777" w:rsidTr="00FE178D">
        <w:tc>
          <w:tcPr>
            <w:tcW w:w="28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B364E5" w14:textId="56F74E12" w:rsidR="00E91562" w:rsidRPr="00947A24" w:rsidRDefault="00E91562" w:rsidP="00ED0CE0">
            <w:pPr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B1731A" w14:textId="178FC05E" w:rsidR="00E91562" w:rsidRPr="00947A24" w:rsidRDefault="00727330" w:rsidP="00ED0CE0">
            <w:pPr>
              <w:snapToGrid w:val="0"/>
              <w:spacing w:line="100" w:lineRule="atLeast"/>
            </w:pPr>
            <w:r>
              <w:t>KU4</w:t>
            </w:r>
          </w:p>
        </w:tc>
        <w:tc>
          <w:tcPr>
            <w:tcW w:w="9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9A202" w14:textId="1E62B7CE" w:rsidR="00E91562" w:rsidRPr="00727330" w:rsidRDefault="00727330" w:rsidP="00254DD1">
            <w:pPr>
              <w:suppressAutoHyphens/>
              <w:contextualSpacing/>
              <w:jc w:val="both"/>
              <w:rPr>
                <w:color w:val="000000"/>
                <w:lang w:val="en-US" w:eastAsia="id-ID"/>
              </w:rPr>
            </w:pPr>
            <w:r w:rsidRPr="00727330">
              <w:rPr>
                <w:color w:val="000000"/>
                <w:lang w:val="id-ID" w:eastAsia="id-ID"/>
              </w:rPr>
              <w:t xml:space="preserve">Menyusun laporan hasil dan proses kerja secara akurat dan sahih serta mengomunikasikannya secara efektif kepada pihak lain yang membutuhkan </w:t>
            </w:r>
          </w:p>
        </w:tc>
      </w:tr>
      <w:tr w:rsidR="00E91562" w:rsidRPr="00947A24" w14:paraId="633D716E" w14:textId="77777777" w:rsidTr="00FE178D">
        <w:tc>
          <w:tcPr>
            <w:tcW w:w="2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C1CC9B" w14:textId="687AE12D" w:rsidR="00E91562" w:rsidRPr="00947A24" w:rsidRDefault="00E91562" w:rsidP="00ED0CE0">
            <w:pPr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15E608" w14:textId="00F5D295" w:rsidR="00E91562" w:rsidRPr="00947A24" w:rsidRDefault="00863E71" w:rsidP="00ED0CE0">
            <w:pPr>
              <w:snapToGrid w:val="0"/>
              <w:spacing w:line="100" w:lineRule="atLeast"/>
            </w:pPr>
            <w:r>
              <w:t>KK10</w:t>
            </w:r>
          </w:p>
        </w:tc>
        <w:tc>
          <w:tcPr>
            <w:tcW w:w="9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266D57" w14:textId="6E61B03C" w:rsidR="003868DB" w:rsidRPr="00947A24" w:rsidRDefault="00863E71" w:rsidP="00863E71">
            <w:pPr>
              <w:snapToGrid w:val="0"/>
              <w:spacing w:line="100" w:lineRule="atLeast"/>
              <w:rPr>
                <w:i/>
                <w:iCs/>
                <w:color w:val="0000FF"/>
              </w:rPr>
            </w:pPr>
            <w:proofErr w:type="spellStart"/>
            <w:r w:rsidRPr="003B3580">
              <w:rPr>
                <w:color w:val="000000"/>
              </w:rPr>
              <w:t>Mampu</w:t>
            </w:r>
            <w:proofErr w:type="spellEnd"/>
            <w:r w:rsidRPr="003B3580">
              <w:rPr>
                <w:color w:val="000000"/>
              </w:rPr>
              <w:t xml:space="preserve"> </w:t>
            </w:r>
            <w:proofErr w:type="spellStart"/>
            <w:r w:rsidRPr="003B3580">
              <w:rPr>
                <w:color w:val="000000"/>
              </w:rPr>
              <w:t>menerapkan</w:t>
            </w:r>
            <w:proofErr w:type="spellEnd"/>
            <w:r w:rsidRPr="003B3580">
              <w:rPr>
                <w:color w:val="000000"/>
              </w:rPr>
              <w:t xml:space="preserve"> </w:t>
            </w:r>
            <w:proofErr w:type="spellStart"/>
            <w:r w:rsidRPr="003B3580">
              <w:rPr>
                <w:color w:val="000000"/>
              </w:rPr>
              <w:t>asuhan</w:t>
            </w:r>
            <w:proofErr w:type="spellEnd"/>
            <w:r w:rsidRPr="003B3580">
              <w:rPr>
                <w:color w:val="000000"/>
              </w:rPr>
              <w:t xml:space="preserve"> </w:t>
            </w:r>
            <w:proofErr w:type="spellStart"/>
            <w:r w:rsidRPr="003B3580">
              <w:rPr>
                <w:color w:val="000000"/>
              </w:rPr>
              <w:t>kebidanan</w:t>
            </w:r>
            <w:proofErr w:type="spellEnd"/>
            <w:r w:rsidRPr="003B3580">
              <w:rPr>
                <w:color w:val="000000"/>
              </w:rPr>
              <w:t xml:space="preserve"> </w:t>
            </w:r>
            <w:proofErr w:type="spellStart"/>
            <w:r w:rsidRPr="003B3580">
              <w:rPr>
                <w:color w:val="000000"/>
              </w:rPr>
              <w:t>dengan</w:t>
            </w:r>
            <w:proofErr w:type="spellEnd"/>
            <w:r w:rsidRPr="003B3580">
              <w:rPr>
                <w:color w:val="000000"/>
              </w:rPr>
              <w:t xml:space="preserve"> </w:t>
            </w:r>
            <w:proofErr w:type="spellStart"/>
            <w:r w:rsidRPr="003B3580">
              <w:rPr>
                <w:color w:val="000000"/>
              </w:rPr>
              <w:t>mengintegrasikan</w:t>
            </w:r>
            <w:proofErr w:type="spellEnd"/>
            <w:r w:rsidRPr="003B3580">
              <w:rPr>
                <w:color w:val="000000"/>
              </w:rPr>
              <w:t xml:space="preserve"> </w:t>
            </w:r>
            <w:proofErr w:type="spellStart"/>
            <w:r w:rsidRPr="009B59AB">
              <w:rPr>
                <w:color w:val="00B050"/>
              </w:rPr>
              <w:t>nilai-nilai</w:t>
            </w:r>
            <w:proofErr w:type="spellEnd"/>
            <w:r w:rsidRPr="009B59AB">
              <w:rPr>
                <w:color w:val="00B050"/>
              </w:rPr>
              <w:t xml:space="preserve"> </w:t>
            </w:r>
            <w:proofErr w:type="spellStart"/>
            <w:r w:rsidRPr="009B59AB">
              <w:rPr>
                <w:color w:val="00B050"/>
              </w:rPr>
              <w:t>Islami</w:t>
            </w:r>
            <w:proofErr w:type="spellEnd"/>
            <w:r w:rsidRPr="009B59AB">
              <w:rPr>
                <w:i/>
                <w:iCs/>
                <w:color w:val="00B050"/>
              </w:rPr>
              <w:t xml:space="preserve"> </w:t>
            </w:r>
          </w:p>
        </w:tc>
      </w:tr>
      <w:tr w:rsidR="00972F75" w:rsidRPr="00947A24" w14:paraId="4CE5A512" w14:textId="77777777" w:rsidTr="00FE178D">
        <w:tc>
          <w:tcPr>
            <w:tcW w:w="28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1C64EF9" w14:textId="4782AEEE" w:rsidR="00972F75" w:rsidRPr="00947A24" w:rsidRDefault="00F3293E" w:rsidP="00972F75">
            <w:pPr>
              <w:snapToGrid w:val="0"/>
              <w:spacing w:line="100" w:lineRule="atLeast"/>
              <w:rPr>
                <w:b/>
              </w:rPr>
            </w:pPr>
            <w:proofErr w:type="spellStart"/>
            <w:r w:rsidRPr="00947A24">
              <w:rPr>
                <w:b/>
              </w:rPr>
              <w:t>Capaian</w:t>
            </w:r>
            <w:proofErr w:type="spellEnd"/>
            <w:r w:rsidRPr="00947A24">
              <w:rPr>
                <w:b/>
              </w:rPr>
              <w:t xml:space="preserve"> </w:t>
            </w:r>
            <w:proofErr w:type="spellStart"/>
            <w:r w:rsidRPr="00947A24">
              <w:rPr>
                <w:b/>
              </w:rPr>
              <w:t>Pembelajaran</w:t>
            </w:r>
            <w:proofErr w:type="spellEnd"/>
            <w:r w:rsidRPr="00947A24">
              <w:rPr>
                <w:b/>
              </w:rPr>
              <w:t xml:space="preserve"> Mata </w:t>
            </w:r>
            <w:proofErr w:type="spellStart"/>
            <w:r w:rsidRPr="00947A24">
              <w:rPr>
                <w:b/>
              </w:rPr>
              <w:t>Kuliah</w:t>
            </w:r>
            <w:proofErr w:type="spellEnd"/>
            <w:r w:rsidRPr="00947A24">
              <w:rPr>
                <w:b/>
              </w:rPr>
              <w:t xml:space="preserve"> (CPMK)</w:t>
            </w:r>
          </w:p>
          <w:p w14:paraId="27D275FB" w14:textId="77777777" w:rsidR="00972F75" w:rsidRPr="00947A24" w:rsidRDefault="00972F75" w:rsidP="00ED0CE0">
            <w:pPr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1188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0005A6" w14:textId="51F1D771" w:rsidR="00972F75" w:rsidRPr="00947A24" w:rsidRDefault="00972F75" w:rsidP="00972F75">
            <w:pPr>
              <w:snapToGrid w:val="0"/>
              <w:spacing w:line="100" w:lineRule="atLeast"/>
              <w:rPr>
                <w:i/>
                <w:iCs/>
                <w:color w:val="0000FF"/>
              </w:rPr>
            </w:pPr>
            <w:r w:rsidRPr="00947A24">
              <w:rPr>
                <w:bCs/>
              </w:rPr>
              <w:t xml:space="preserve">Setelah </w:t>
            </w:r>
            <w:proofErr w:type="spellStart"/>
            <w:r w:rsidRPr="00947A24">
              <w:rPr>
                <w:bCs/>
              </w:rPr>
              <w:t>mempelajari</w:t>
            </w:r>
            <w:proofErr w:type="spellEnd"/>
            <w:r w:rsidRPr="00947A24">
              <w:rPr>
                <w:bCs/>
              </w:rPr>
              <w:t xml:space="preserve"> dan </w:t>
            </w:r>
            <w:proofErr w:type="spellStart"/>
            <w:r w:rsidRPr="00947A24">
              <w:rPr>
                <w:bCs/>
              </w:rPr>
              <w:t>menyelesaikan</w:t>
            </w:r>
            <w:proofErr w:type="spellEnd"/>
            <w:r w:rsidRPr="00947A24">
              <w:rPr>
                <w:bCs/>
              </w:rPr>
              <w:t xml:space="preserve"> </w:t>
            </w:r>
            <w:proofErr w:type="spellStart"/>
            <w:r w:rsidRPr="00947A24">
              <w:rPr>
                <w:bCs/>
              </w:rPr>
              <w:t>mata</w:t>
            </w:r>
            <w:proofErr w:type="spellEnd"/>
            <w:r w:rsidRPr="00947A24">
              <w:rPr>
                <w:bCs/>
              </w:rPr>
              <w:t xml:space="preserve"> </w:t>
            </w:r>
            <w:proofErr w:type="spellStart"/>
            <w:r w:rsidRPr="00947A24">
              <w:rPr>
                <w:bCs/>
              </w:rPr>
              <w:t>kuliah</w:t>
            </w:r>
            <w:proofErr w:type="spellEnd"/>
            <w:r w:rsidRPr="00947A24">
              <w:rPr>
                <w:bCs/>
              </w:rPr>
              <w:t xml:space="preserve"> </w:t>
            </w:r>
            <w:proofErr w:type="spellStart"/>
            <w:r w:rsidRPr="00947A24">
              <w:rPr>
                <w:bCs/>
              </w:rPr>
              <w:t>ini</w:t>
            </w:r>
            <w:proofErr w:type="spellEnd"/>
            <w:r w:rsidRPr="00947A24">
              <w:rPr>
                <w:bCs/>
              </w:rPr>
              <w:t xml:space="preserve">, </w:t>
            </w:r>
            <w:proofErr w:type="spellStart"/>
            <w:r w:rsidRPr="00947A24">
              <w:rPr>
                <w:bCs/>
              </w:rPr>
              <w:t>mahasiswa</w:t>
            </w:r>
            <w:proofErr w:type="spellEnd"/>
            <w:r w:rsidRPr="00947A24">
              <w:rPr>
                <w:bCs/>
              </w:rPr>
              <w:t xml:space="preserve"> </w:t>
            </w:r>
            <w:proofErr w:type="spellStart"/>
            <w:r w:rsidRPr="00947A24">
              <w:rPr>
                <w:bCs/>
              </w:rPr>
              <w:t>mampu</w:t>
            </w:r>
            <w:proofErr w:type="spellEnd"/>
            <w:r w:rsidRPr="00947A24">
              <w:rPr>
                <w:bCs/>
              </w:rPr>
              <w:t>:</w:t>
            </w:r>
          </w:p>
        </w:tc>
      </w:tr>
      <w:tr w:rsidR="00972F75" w:rsidRPr="00947A24" w14:paraId="4108819C" w14:textId="77777777" w:rsidTr="00FE178D">
        <w:tc>
          <w:tcPr>
            <w:tcW w:w="28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A771C6" w14:textId="77777777" w:rsidR="00972F75" w:rsidRPr="00947A24" w:rsidRDefault="00972F75" w:rsidP="00ED0CE0">
            <w:pPr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C49217" w14:textId="0CAA8CEC" w:rsidR="00972F75" w:rsidRPr="00947A24" w:rsidRDefault="00972F75" w:rsidP="00ED0CE0">
            <w:pPr>
              <w:snapToGrid w:val="0"/>
              <w:spacing w:line="100" w:lineRule="atLeast"/>
            </w:pPr>
            <w:r w:rsidRPr="00947A24">
              <w:t>CPMK 1</w:t>
            </w:r>
          </w:p>
        </w:tc>
        <w:tc>
          <w:tcPr>
            <w:tcW w:w="9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58267" w14:textId="05E0AA00" w:rsidR="003868DB" w:rsidRPr="00D002B3" w:rsidRDefault="00D002B3" w:rsidP="00012EF9">
            <w:pPr>
              <w:suppressAutoHyphens/>
              <w:snapToGrid w:val="0"/>
              <w:rPr>
                <w:bCs/>
                <w:lang w:val="en-US" w:eastAsia="ar-SA"/>
              </w:rPr>
            </w:pPr>
            <w:proofErr w:type="spellStart"/>
            <w:r w:rsidRPr="00D002B3">
              <w:rPr>
                <w:bCs/>
                <w:lang w:val="en-US" w:eastAsia="ar-SA"/>
              </w:rPr>
              <w:t>Mampu</w:t>
            </w:r>
            <w:proofErr w:type="spellEnd"/>
            <w:r w:rsidRPr="00D002B3">
              <w:rPr>
                <w:bCs/>
                <w:lang w:val="en-US" w:eastAsia="ar-SA"/>
              </w:rPr>
              <w:t xml:space="preserve"> </w:t>
            </w:r>
            <w:proofErr w:type="spellStart"/>
            <w:r w:rsidRPr="00D002B3">
              <w:rPr>
                <w:bCs/>
                <w:lang w:val="en-US" w:eastAsia="ar-SA"/>
              </w:rPr>
              <w:t>menerapkan</w:t>
            </w:r>
            <w:proofErr w:type="spellEnd"/>
            <w:r w:rsidRPr="00D002B3">
              <w:rPr>
                <w:bCs/>
                <w:lang w:val="en-US" w:eastAsia="ar-SA"/>
              </w:rPr>
              <w:t xml:space="preserve"> </w:t>
            </w:r>
            <w:proofErr w:type="spellStart"/>
            <w:r w:rsidR="00012EF9" w:rsidRPr="009B59AB">
              <w:rPr>
                <w:bCs/>
                <w:color w:val="00B050"/>
                <w:lang w:val="en-US" w:eastAsia="ar-SA"/>
              </w:rPr>
              <w:t>nilai</w:t>
            </w:r>
            <w:proofErr w:type="spellEnd"/>
            <w:r w:rsidR="00012EF9" w:rsidRPr="009B59AB">
              <w:rPr>
                <w:bCs/>
                <w:color w:val="00B050"/>
                <w:lang w:val="en-US" w:eastAsia="ar-SA"/>
              </w:rPr>
              <w:t xml:space="preserve"> </w:t>
            </w:r>
            <w:proofErr w:type="spellStart"/>
            <w:r w:rsidR="00012EF9" w:rsidRPr="009B59AB">
              <w:rPr>
                <w:bCs/>
                <w:color w:val="00B050"/>
                <w:lang w:val="en-US" w:eastAsia="ar-SA"/>
              </w:rPr>
              <w:t>kemanusiaan</w:t>
            </w:r>
            <w:proofErr w:type="spellEnd"/>
            <w:r w:rsidR="00012EF9" w:rsidRPr="009B59AB">
              <w:rPr>
                <w:bCs/>
                <w:color w:val="00B050"/>
                <w:lang w:val="en-US" w:eastAsia="ar-SA"/>
              </w:rPr>
              <w:t xml:space="preserve"> </w:t>
            </w:r>
            <w:proofErr w:type="spellStart"/>
            <w:r w:rsidR="00012EF9">
              <w:rPr>
                <w:bCs/>
                <w:lang w:val="en-US" w:eastAsia="ar-SA"/>
              </w:rPr>
              <w:t>dalam</w:t>
            </w:r>
            <w:proofErr w:type="spellEnd"/>
            <w:r w:rsidR="00012EF9">
              <w:rPr>
                <w:bCs/>
                <w:lang w:val="en-US" w:eastAsia="ar-SA"/>
              </w:rPr>
              <w:t xml:space="preserve"> </w:t>
            </w:r>
            <w:proofErr w:type="spellStart"/>
            <w:r w:rsidR="00012EF9">
              <w:rPr>
                <w:bCs/>
                <w:lang w:val="en-US" w:eastAsia="ar-SA"/>
              </w:rPr>
              <w:t>menjalankan</w:t>
            </w:r>
            <w:proofErr w:type="spellEnd"/>
            <w:r w:rsidR="00012EF9">
              <w:rPr>
                <w:bCs/>
                <w:lang w:val="en-US" w:eastAsia="ar-SA"/>
              </w:rPr>
              <w:t xml:space="preserve"> </w:t>
            </w:r>
            <w:proofErr w:type="spellStart"/>
            <w:r w:rsidR="00012EF9">
              <w:rPr>
                <w:bCs/>
                <w:lang w:val="en-US" w:eastAsia="ar-SA"/>
              </w:rPr>
              <w:t>praktik</w:t>
            </w:r>
            <w:proofErr w:type="spellEnd"/>
            <w:r w:rsidR="00012EF9">
              <w:rPr>
                <w:bCs/>
                <w:lang w:val="en-US" w:eastAsia="ar-SA"/>
              </w:rPr>
              <w:t xml:space="preserve"> </w:t>
            </w:r>
            <w:proofErr w:type="spellStart"/>
            <w:r w:rsidR="00012EF9">
              <w:rPr>
                <w:bCs/>
                <w:lang w:val="en-US" w:eastAsia="ar-SA"/>
              </w:rPr>
              <w:t>kebidanan</w:t>
            </w:r>
            <w:proofErr w:type="spellEnd"/>
            <w:r w:rsidR="00012EF9">
              <w:rPr>
                <w:bCs/>
                <w:lang w:val="en-US" w:eastAsia="ar-SA"/>
              </w:rPr>
              <w:t xml:space="preserve"> </w:t>
            </w:r>
            <w:proofErr w:type="spellStart"/>
            <w:r w:rsidR="00012EF9">
              <w:rPr>
                <w:bCs/>
                <w:lang w:val="en-US" w:eastAsia="ar-SA"/>
              </w:rPr>
              <w:t>berdasarkan</w:t>
            </w:r>
            <w:proofErr w:type="spellEnd"/>
            <w:r w:rsidR="00012EF9">
              <w:rPr>
                <w:bCs/>
                <w:lang w:val="en-US" w:eastAsia="ar-SA"/>
              </w:rPr>
              <w:t xml:space="preserve"> </w:t>
            </w:r>
            <w:r w:rsidR="00012EF9" w:rsidRPr="009B59AB">
              <w:rPr>
                <w:bCs/>
                <w:color w:val="00B050"/>
                <w:lang w:val="en-US" w:eastAsia="ar-SA"/>
              </w:rPr>
              <w:t>agama</w:t>
            </w:r>
            <w:r w:rsidR="00012EF9">
              <w:rPr>
                <w:bCs/>
                <w:lang w:val="en-US" w:eastAsia="ar-SA"/>
              </w:rPr>
              <w:t xml:space="preserve">, moral, dan </w:t>
            </w:r>
            <w:proofErr w:type="spellStart"/>
            <w:r w:rsidR="00012EF9">
              <w:rPr>
                <w:bCs/>
                <w:lang w:val="en-US" w:eastAsia="ar-SA"/>
              </w:rPr>
              <w:t>filosofi</w:t>
            </w:r>
            <w:proofErr w:type="spellEnd"/>
            <w:r w:rsidR="00012EF9">
              <w:rPr>
                <w:bCs/>
                <w:lang w:val="en-US" w:eastAsia="ar-SA"/>
              </w:rPr>
              <w:t xml:space="preserve">, </w:t>
            </w:r>
            <w:proofErr w:type="spellStart"/>
            <w:r w:rsidR="00012EF9" w:rsidRPr="009B59AB">
              <w:rPr>
                <w:bCs/>
                <w:color w:val="FF0000"/>
                <w:lang w:val="en-US" w:eastAsia="ar-SA"/>
              </w:rPr>
              <w:t>kode</w:t>
            </w:r>
            <w:proofErr w:type="spellEnd"/>
            <w:r w:rsidR="00012EF9" w:rsidRPr="009B59AB">
              <w:rPr>
                <w:bCs/>
                <w:color w:val="FF0000"/>
                <w:lang w:val="en-US" w:eastAsia="ar-SA"/>
              </w:rPr>
              <w:t xml:space="preserve"> </w:t>
            </w:r>
            <w:proofErr w:type="spellStart"/>
            <w:r w:rsidR="00012EF9" w:rsidRPr="009B59AB">
              <w:rPr>
                <w:bCs/>
                <w:color w:val="FF0000"/>
                <w:lang w:val="en-US" w:eastAsia="ar-SA"/>
              </w:rPr>
              <w:t>etik</w:t>
            </w:r>
            <w:proofErr w:type="spellEnd"/>
            <w:r w:rsidR="00012EF9" w:rsidRPr="009B59AB">
              <w:rPr>
                <w:bCs/>
                <w:color w:val="FF0000"/>
                <w:lang w:val="en-US" w:eastAsia="ar-SA"/>
              </w:rPr>
              <w:t xml:space="preserve"> </w:t>
            </w:r>
            <w:proofErr w:type="spellStart"/>
            <w:r w:rsidR="00012EF9" w:rsidRPr="009B59AB">
              <w:rPr>
                <w:bCs/>
                <w:color w:val="FF0000"/>
                <w:lang w:val="en-US" w:eastAsia="ar-SA"/>
              </w:rPr>
              <w:t>profesi</w:t>
            </w:r>
            <w:proofErr w:type="spellEnd"/>
            <w:r w:rsidR="00012EF9" w:rsidRPr="009B59AB">
              <w:rPr>
                <w:bCs/>
                <w:color w:val="FF0000"/>
                <w:lang w:val="en-US" w:eastAsia="ar-SA"/>
              </w:rPr>
              <w:t xml:space="preserve">, </w:t>
            </w:r>
            <w:proofErr w:type="spellStart"/>
            <w:r w:rsidR="00012EF9" w:rsidRPr="009B59AB">
              <w:rPr>
                <w:bCs/>
                <w:color w:val="FF0000"/>
                <w:lang w:val="en-US" w:eastAsia="ar-SA"/>
              </w:rPr>
              <w:t>serta</w:t>
            </w:r>
            <w:proofErr w:type="spellEnd"/>
            <w:r w:rsidR="00012EF9" w:rsidRPr="009B59AB">
              <w:rPr>
                <w:bCs/>
                <w:color w:val="FF0000"/>
                <w:lang w:val="en-US" w:eastAsia="ar-SA"/>
              </w:rPr>
              <w:t xml:space="preserve"> </w:t>
            </w:r>
            <w:proofErr w:type="spellStart"/>
            <w:r w:rsidR="00012EF9" w:rsidRPr="009B59AB">
              <w:rPr>
                <w:bCs/>
                <w:color w:val="FF0000"/>
                <w:lang w:val="en-US" w:eastAsia="ar-SA"/>
              </w:rPr>
              <w:t>standar</w:t>
            </w:r>
            <w:proofErr w:type="spellEnd"/>
            <w:r w:rsidR="00012EF9" w:rsidRPr="009B59AB">
              <w:rPr>
                <w:bCs/>
                <w:color w:val="FF0000"/>
                <w:lang w:val="en-US" w:eastAsia="ar-SA"/>
              </w:rPr>
              <w:t xml:space="preserve"> </w:t>
            </w:r>
            <w:proofErr w:type="spellStart"/>
            <w:r w:rsidR="00012EF9" w:rsidRPr="009B59AB">
              <w:rPr>
                <w:bCs/>
                <w:color w:val="FF0000"/>
                <w:lang w:val="en-US" w:eastAsia="ar-SA"/>
              </w:rPr>
              <w:t>kebidanan</w:t>
            </w:r>
            <w:proofErr w:type="spellEnd"/>
            <w:r w:rsidR="00012EF9" w:rsidRPr="009B59AB">
              <w:rPr>
                <w:bCs/>
                <w:color w:val="FF0000"/>
                <w:lang w:val="en-US" w:eastAsia="ar-SA"/>
              </w:rPr>
              <w:t xml:space="preserve"> </w:t>
            </w:r>
            <w:r w:rsidR="00012EF9">
              <w:rPr>
                <w:bCs/>
                <w:lang w:val="en-US" w:eastAsia="ar-SA"/>
              </w:rPr>
              <w:t>(S2</w:t>
            </w:r>
            <w:r w:rsidR="0048572A">
              <w:rPr>
                <w:bCs/>
                <w:lang w:val="en-US" w:eastAsia="ar-SA"/>
              </w:rPr>
              <w:t>,S5,PP1,</w:t>
            </w:r>
            <w:r w:rsidR="007075D0">
              <w:rPr>
                <w:bCs/>
                <w:lang w:val="en-US" w:eastAsia="ar-SA"/>
              </w:rPr>
              <w:t>KU 4,</w:t>
            </w:r>
            <w:r w:rsidR="0048572A">
              <w:rPr>
                <w:bCs/>
                <w:lang w:val="en-US" w:eastAsia="ar-SA"/>
              </w:rPr>
              <w:t>KK10</w:t>
            </w:r>
            <w:r w:rsidR="00012EF9">
              <w:rPr>
                <w:bCs/>
                <w:lang w:val="en-US" w:eastAsia="ar-SA"/>
              </w:rPr>
              <w:t>)</w:t>
            </w:r>
          </w:p>
        </w:tc>
      </w:tr>
      <w:tr w:rsidR="00972F75" w:rsidRPr="00947A24" w14:paraId="7164B9E8" w14:textId="77777777" w:rsidTr="00FE178D">
        <w:tc>
          <w:tcPr>
            <w:tcW w:w="28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39E094" w14:textId="77777777" w:rsidR="00972F75" w:rsidRPr="00947A24" w:rsidRDefault="00972F75" w:rsidP="00ED0CE0">
            <w:pPr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695FE2" w14:textId="3E01B2FA" w:rsidR="00972F75" w:rsidRPr="00947A24" w:rsidRDefault="00972F75" w:rsidP="00ED0CE0">
            <w:pPr>
              <w:snapToGrid w:val="0"/>
              <w:spacing w:line="100" w:lineRule="atLeast"/>
            </w:pPr>
            <w:r w:rsidRPr="00947A24">
              <w:t>CPMK 2</w:t>
            </w:r>
          </w:p>
        </w:tc>
        <w:tc>
          <w:tcPr>
            <w:tcW w:w="9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90644D" w14:textId="3A583920" w:rsidR="00972F75" w:rsidRPr="00F57D3B" w:rsidRDefault="00D002B3" w:rsidP="00EB3759">
            <w:pPr>
              <w:suppressAutoHyphens/>
              <w:snapToGrid w:val="0"/>
              <w:rPr>
                <w:bCs/>
                <w:lang w:val="en-US" w:eastAsia="ar-SA"/>
              </w:rPr>
            </w:pPr>
            <w:proofErr w:type="spellStart"/>
            <w:r w:rsidRPr="00D002B3">
              <w:rPr>
                <w:bCs/>
                <w:lang w:val="en-US" w:eastAsia="ar-SA"/>
              </w:rPr>
              <w:t>Mampu</w:t>
            </w:r>
            <w:proofErr w:type="spellEnd"/>
            <w:r w:rsidRPr="00D002B3">
              <w:rPr>
                <w:bCs/>
                <w:lang w:val="en-US" w:eastAsia="ar-SA"/>
              </w:rPr>
              <w:t xml:space="preserve"> </w:t>
            </w:r>
            <w:proofErr w:type="spellStart"/>
            <w:r w:rsidRPr="00D002B3">
              <w:rPr>
                <w:bCs/>
                <w:lang w:val="en-US" w:eastAsia="ar-SA"/>
              </w:rPr>
              <w:t>memahami</w:t>
            </w:r>
            <w:proofErr w:type="spellEnd"/>
            <w:r w:rsidRPr="00D002B3">
              <w:rPr>
                <w:bCs/>
                <w:lang w:val="en-US" w:eastAsia="ar-SA"/>
              </w:rPr>
              <w:t xml:space="preserve"> </w:t>
            </w:r>
            <w:proofErr w:type="spellStart"/>
            <w:r w:rsidR="0048572A" w:rsidRPr="009B59AB">
              <w:rPr>
                <w:bCs/>
                <w:color w:val="FF0000"/>
                <w:lang w:val="en-US" w:eastAsia="ar-SA"/>
              </w:rPr>
              <w:t>hu</w:t>
            </w:r>
            <w:r w:rsidR="00EB3759" w:rsidRPr="009B59AB">
              <w:rPr>
                <w:bCs/>
                <w:color w:val="FF0000"/>
                <w:lang w:val="en-US" w:eastAsia="ar-SA"/>
              </w:rPr>
              <w:t>kum</w:t>
            </w:r>
            <w:proofErr w:type="spellEnd"/>
            <w:r w:rsidR="00EB3759" w:rsidRPr="009B59AB">
              <w:rPr>
                <w:bCs/>
                <w:color w:val="FF0000"/>
                <w:lang w:val="en-US" w:eastAsia="ar-SA"/>
              </w:rPr>
              <w:t xml:space="preserve"> </w:t>
            </w:r>
            <w:proofErr w:type="spellStart"/>
            <w:r w:rsidR="00EB3759" w:rsidRPr="009B59AB">
              <w:rPr>
                <w:bCs/>
                <w:color w:val="FF0000"/>
                <w:lang w:val="en-US" w:eastAsia="ar-SA"/>
              </w:rPr>
              <w:t>peraturan</w:t>
            </w:r>
            <w:proofErr w:type="spellEnd"/>
            <w:r w:rsidR="00EB3759" w:rsidRPr="009B59AB">
              <w:rPr>
                <w:bCs/>
                <w:color w:val="FF0000"/>
                <w:lang w:val="en-US" w:eastAsia="ar-SA"/>
              </w:rPr>
              <w:t xml:space="preserve"> </w:t>
            </w:r>
            <w:proofErr w:type="spellStart"/>
            <w:r w:rsidR="00EB3759" w:rsidRPr="009B59AB">
              <w:rPr>
                <w:bCs/>
                <w:color w:val="FF0000"/>
                <w:lang w:val="en-US" w:eastAsia="ar-SA"/>
              </w:rPr>
              <w:t>perundang-undangan</w:t>
            </w:r>
            <w:proofErr w:type="spellEnd"/>
            <w:r w:rsidR="00EB3759">
              <w:rPr>
                <w:bCs/>
                <w:lang w:val="en-US" w:eastAsia="ar-SA"/>
              </w:rPr>
              <w:t xml:space="preserve"> </w:t>
            </w:r>
            <w:proofErr w:type="spellStart"/>
            <w:r w:rsidR="00EB3759">
              <w:rPr>
                <w:bCs/>
                <w:lang w:val="en-US" w:eastAsia="ar-SA"/>
              </w:rPr>
              <w:t>dalam</w:t>
            </w:r>
            <w:proofErr w:type="spellEnd"/>
            <w:r w:rsidR="00EB3759">
              <w:rPr>
                <w:bCs/>
                <w:lang w:val="en-US" w:eastAsia="ar-SA"/>
              </w:rPr>
              <w:t xml:space="preserve"> </w:t>
            </w:r>
            <w:proofErr w:type="spellStart"/>
            <w:r w:rsidR="00EB3759">
              <w:rPr>
                <w:bCs/>
                <w:lang w:val="en-US" w:eastAsia="ar-SA"/>
              </w:rPr>
              <w:t>praktik</w:t>
            </w:r>
            <w:proofErr w:type="spellEnd"/>
            <w:r w:rsidR="00EB3759">
              <w:rPr>
                <w:bCs/>
                <w:lang w:val="en-US" w:eastAsia="ar-SA"/>
              </w:rPr>
              <w:t xml:space="preserve"> </w:t>
            </w:r>
            <w:proofErr w:type="spellStart"/>
            <w:r w:rsidR="00EB3759">
              <w:rPr>
                <w:bCs/>
                <w:lang w:val="en-US" w:eastAsia="ar-SA"/>
              </w:rPr>
              <w:t>kebidanan</w:t>
            </w:r>
            <w:proofErr w:type="spellEnd"/>
            <w:r w:rsidR="00EB3759">
              <w:rPr>
                <w:bCs/>
                <w:lang w:val="en-US" w:eastAsia="ar-SA"/>
              </w:rPr>
              <w:t xml:space="preserve"> (PP11)</w:t>
            </w:r>
          </w:p>
        </w:tc>
      </w:tr>
      <w:tr w:rsidR="00972F75" w:rsidRPr="00947A24" w14:paraId="7F94F73B" w14:textId="77777777" w:rsidTr="00FE178D">
        <w:tc>
          <w:tcPr>
            <w:tcW w:w="2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0931CE" w14:textId="77777777" w:rsidR="00972F75" w:rsidRPr="00947A24" w:rsidRDefault="00972F75" w:rsidP="00ED0CE0">
            <w:pPr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C87FD5" w14:textId="0F0D39A4" w:rsidR="00972F75" w:rsidRPr="00947A24" w:rsidRDefault="00972F75" w:rsidP="00ED0CE0">
            <w:pPr>
              <w:snapToGrid w:val="0"/>
              <w:spacing w:line="100" w:lineRule="atLeast"/>
            </w:pPr>
          </w:p>
        </w:tc>
        <w:tc>
          <w:tcPr>
            <w:tcW w:w="9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DCD99C" w14:textId="0968F41D" w:rsidR="00972F75" w:rsidRPr="00947A24" w:rsidRDefault="00972F75" w:rsidP="00ED0CE0">
            <w:pPr>
              <w:snapToGrid w:val="0"/>
              <w:spacing w:line="100" w:lineRule="atLeast"/>
              <w:rPr>
                <w:i/>
                <w:iCs/>
                <w:color w:val="0000FF"/>
              </w:rPr>
            </w:pPr>
          </w:p>
        </w:tc>
      </w:tr>
      <w:tr w:rsidR="00A811E1" w:rsidRPr="00947A24" w14:paraId="4254C048" w14:textId="77777777" w:rsidTr="00FE178D">
        <w:tc>
          <w:tcPr>
            <w:tcW w:w="28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41852AA" w14:textId="7DFE99ED" w:rsidR="00A811E1" w:rsidRPr="00947A24" w:rsidRDefault="00A811E1" w:rsidP="00A811E1">
            <w:pPr>
              <w:pStyle w:val="NormalWeb"/>
            </w:pPr>
            <w:proofErr w:type="spellStart"/>
            <w:r w:rsidRPr="00947A24">
              <w:rPr>
                <w:b/>
              </w:rPr>
              <w:t>Kemampuan</w:t>
            </w:r>
            <w:proofErr w:type="spellEnd"/>
            <w:r w:rsidRPr="00947A24">
              <w:rPr>
                <w:b/>
              </w:rPr>
              <w:t xml:space="preserve"> </w:t>
            </w:r>
            <w:proofErr w:type="spellStart"/>
            <w:r w:rsidRPr="00947A24">
              <w:rPr>
                <w:b/>
              </w:rPr>
              <w:t>akhir</w:t>
            </w:r>
            <w:proofErr w:type="spellEnd"/>
            <w:r w:rsidRPr="00947A24">
              <w:rPr>
                <w:b/>
              </w:rPr>
              <w:t xml:space="preserve"> </w:t>
            </w:r>
            <w:proofErr w:type="spellStart"/>
            <w:r w:rsidRPr="00947A24">
              <w:rPr>
                <w:b/>
              </w:rPr>
              <w:t>tiap</w:t>
            </w:r>
            <w:proofErr w:type="spellEnd"/>
            <w:r w:rsidRPr="00947A24">
              <w:rPr>
                <w:b/>
              </w:rPr>
              <w:t xml:space="preserve"> </w:t>
            </w:r>
            <w:proofErr w:type="spellStart"/>
            <w:r w:rsidRPr="00947A24">
              <w:rPr>
                <w:b/>
              </w:rPr>
              <w:t>tahapan</w:t>
            </w:r>
            <w:proofErr w:type="spellEnd"/>
            <w:r w:rsidRPr="00947A24">
              <w:rPr>
                <w:b/>
              </w:rPr>
              <w:t xml:space="preserve"> </w:t>
            </w:r>
            <w:proofErr w:type="spellStart"/>
            <w:r w:rsidRPr="00947A24">
              <w:rPr>
                <w:b/>
              </w:rPr>
              <w:t>belajar</w:t>
            </w:r>
            <w:proofErr w:type="spellEnd"/>
            <w:r w:rsidRPr="00947A24">
              <w:rPr>
                <w:b/>
              </w:rPr>
              <w:t xml:space="preserve"> (Sub-CPMK</w:t>
            </w:r>
            <w:r w:rsidRPr="00947A24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27FA76" w14:textId="250DB1B8" w:rsidR="00A811E1" w:rsidRPr="00947A24" w:rsidRDefault="00A811E1" w:rsidP="00F3293E">
            <w:pPr>
              <w:snapToGrid w:val="0"/>
              <w:spacing w:line="100" w:lineRule="atLeast"/>
            </w:pPr>
            <w:r w:rsidRPr="00947A24">
              <w:t>Sub CPMK 1</w:t>
            </w:r>
          </w:p>
        </w:tc>
        <w:tc>
          <w:tcPr>
            <w:tcW w:w="9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024E9" w14:textId="5FDFBD26" w:rsidR="003868DB" w:rsidRPr="008F6FBE" w:rsidRDefault="008F6FBE" w:rsidP="00C726D4">
            <w:pPr>
              <w:suppressAutoHyphens/>
              <w:snapToGrid w:val="0"/>
              <w:spacing w:line="100" w:lineRule="atLeast"/>
              <w:rPr>
                <w:lang w:val="en-US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 w:rsidR="00166332">
              <w:t>menjelaskan</w:t>
            </w:r>
            <w:proofErr w:type="spellEnd"/>
            <w:r w:rsidR="00166332">
              <w:t xml:space="preserve"> dan </w:t>
            </w:r>
            <w:proofErr w:type="spellStart"/>
            <w:r>
              <w:t>me</w:t>
            </w:r>
            <w:r w:rsidR="00581F9E">
              <w:t>nganalisis</w:t>
            </w:r>
            <w:proofErr w:type="spellEnd"/>
            <w:r>
              <w:t xml:space="preserve"> </w:t>
            </w:r>
            <w:proofErr w:type="spellStart"/>
            <w:r w:rsidRPr="009B59AB">
              <w:rPr>
                <w:color w:val="00B050"/>
              </w:rPr>
              <w:t>etik</w:t>
            </w:r>
            <w:proofErr w:type="spellEnd"/>
            <w:r w:rsidRPr="009B59AB">
              <w:rPr>
                <w:color w:val="00B050"/>
              </w:rPr>
              <w:t xml:space="preserve"> </w:t>
            </w:r>
            <w:r>
              <w:t xml:space="preserve">dan </w:t>
            </w:r>
            <w:proofErr w:type="spellStart"/>
            <w:r w:rsidR="00A91502">
              <w:t>hu</w:t>
            </w:r>
            <w:r>
              <w:t>kum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(C</w:t>
            </w:r>
            <w:r w:rsidR="00C726D4">
              <w:t>3</w:t>
            </w:r>
            <w:r>
              <w:t>, A3</w:t>
            </w:r>
            <w:r w:rsidR="00675783">
              <w:t>, P4</w:t>
            </w:r>
            <w:r>
              <w:t>) (CPMK 1)</w:t>
            </w:r>
          </w:p>
        </w:tc>
      </w:tr>
      <w:tr w:rsidR="00A811E1" w:rsidRPr="00947A24" w14:paraId="5EEFE549" w14:textId="77777777" w:rsidTr="00FE178D">
        <w:tc>
          <w:tcPr>
            <w:tcW w:w="28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4333BE" w14:textId="69FE3C3C" w:rsidR="00A811E1" w:rsidRPr="00947A24" w:rsidRDefault="00A811E1" w:rsidP="00F3293E">
            <w:pPr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250505" w14:textId="3ABB6699" w:rsidR="00A811E1" w:rsidRPr="00947A24" w:rsidRDefault="00A811E1" w:rsidP="00F3293E">
            <w:pPr>
              <w:snapToGrid w:val="0"/>
              <w:spacing w:line="100" w:lineRule="atLeast"/>
            </w:pPr>
            <w:r w:rsidRPr="00947A24">
              <w:t>Sub CPMK 2</w:t>
            </w:r>
          </w:p>
        </w:tc>
        <w:tc>
          <w:tcPr>
            <w:tcW w:w="9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3E7A8B" w14:textId="25685577" w:rsidR="00A811E1" w:rsidRPr="008F6FBE" w:rsidRDefault="008F6FBE" w:rsidP="00C726D4">
            <w:pPr>
              <w:tabs>
                <w:tab w:val="left" w:pos="142"/>
                <w:tab w:val="left" w:pos="1418"/>
                <w:tab w:val="left" w:pos="1701"/>
              </w:tabs>
              <w:suppressAutoHyphens/>
              <w:jc w:val="both"/>
              <w:rPr>
                <w:lang w:val="en-US" w:eastAsia="id-ID"/>
              </w:rPr>
            </w:pPr>
            <w:proofErr w:type="spellStart"/>
            <w:r>
              <w:rPr>
                <w:lang w:val="en-US" w:eastAsia="id-ID"/>
              </w:rPr>
              <w:t>Mampu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 w:rsidR="00166332">
              <w:rPr>
                <w:lang w:val="en-US" w:eastAsia="id-ID"/>
              </w:rPr>
              <w:t>menjalaskan</w:t>
            </w:r>
            <w:proofErr w:type="spellEnd"/>
            <w:r w:rsidR="00166332">
              <w:rPr>
                <w:lang w:val="en-US" w:eastAsia="id-ID"/>
              </w:rPr>
              <w:t xml:space="preserve"> dan </w:t>
            </w:r>
            <w:proofErr w:type="spellStart"/>
            <w:r>
              <w:rPr>
                <w:lang w:val="en-US" w:eastAsia="id-ID"/>
              </w:rPr>
              <w:t>men</w:t>
            </w:r>
            <w:r w:rsidR="00C726D4">
              <w:rPr>
                <w:lang w:val="en-US" w:eastAsia="id-ID"/>
              </w:rPr>
              <w:t>erapkan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 w:rsidRPr="009B59AB">
              <w:rPr>
                <w:color w:val="00B050"/>
                <w:lang w:val="en-US" w:eastAsia="id-ID"/>
              </w:rPr>
              <w:t>etik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pelayanan</w:t>
            </w:r>
            <w:proofErr w:type="spellEnd"/>
            <w:r>
              <w:rPr>
                <w:lang w:val="en-US" w:eastAsia="id-ID"/>
              </w:rPr>
              <w:t xml:space="preserve"> (C4,A3</w:t>
            </w:r>
            <w:r w:rsidR="00E864BD">
              <w:rPr>
                <w:lang w:val="en-US" w:eastAsia="id-ID"/>
              </w:rPr>
              <w:t>,P4</w:t>
            </w:r>
            <w:r>
              <w:rPr>
                <w:lang w:val="en-US" w:eastAsia="id-ID"/>
              </w:rPr>
              <w:t>) (CPMK 1)</w:t>
            </w:r>
          </w:p>
        </w:tc>
      </w:tr>
      <w:tr w:rsidR="00A811E1" w:rsidRPr="00947A24" w14:paraId="4EEC357F" w14:textId="77777777" w:rsidTr="00FE178D">
        <w:tc>
          <w:tcPr>
            <w:tcW w:w="28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577AC7" w14:textId="46B4DF81" w:rsidR="00A811E1" w:rsidRPr="00947A24" w:rsidRDefault="00A811E1" w:rsidP="00F3293E">
            <w:pPr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0DF344" w14:textId="22881AFD" w:rsidR="00A811E1" w:rsidRPr="00947A24" w:rsidRDefault="00A811E1" w:rsidP="00F3293E">
            <w:pPr>
              <w:snapToGrid w:val="0"/>
              <w:spacing w:line="100" w:lineRule="atLeast"/>
            </w:pPr>
            <w:r w:rsidRPr="00947A24">
              <w:t>Sub CPMK 3</w:t>
            </w:r>
          </w:p>
        </w:tc>
        <w:tc>
          <w:tcPr>
            <w:tcW w:w="9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3A62C8" w14:textId="2EA376F8" w:rsidR="00A811E1" w:rsidRPr="0048572A" w:rsidRDefault="0048572A" w:rsidP="00C726D4">
            <w:pPr>
              <w:tabs>
                <w:tab w:val="left" w:pos="142"/>
                <w:tab w:val="left" w:pos="1418"/>
                <w:tab w:val="left" w:pos="1701"/>
              </w:tabs>
              <w:suppressAutoHyphens/>
              <w:rPr>
                <w:lang w:val="en-US" w:eastAsia="ar-SA"/>
              </w:rPr>
            </w:pPr>
            <w:proofErr w:type="spellStart"/>
            <w:r>
              <w:rPr>
                <w:lang w:val="en-US" w:eastAsia="ar-SA"/>
              </w:rPr>
              <w:t>Mampu</w:t>
            </w:r>
            <w:proofErr w:type="spellEnd"/>
            <w:r>
              <w:rPr>
                <w:lang w:val="en-US" w:eastAsia="ar-SA"/>
              </w:rPr>
              <w:t xml:space="preserve"> </w:t>
            </w:r>
            <w:proofErr w:type="spellStart"/>
            <w:r w:rsidR="00166332">
              <w:rPr>
                <w:lang w:val="en-US" w:eastAsia="ar-SA"/>
              </w:rPr>
              <w:t>menjelaskan</w:t>
            </w:r>
            <w:proofErr w:type="spellEnd"/>
            <w:r w:rsidR="00166332">
              <w:rPr>
                <w:lang w:val="en-US" w:eastAsia="ar-SA"/>
              </w:rPr>
              <w:t xml:space="preserve"> dan </w:t>
            </w:r>
            <w:proofErr w:type="spellStart"/>
            <w:r>
              <w:rPr>
                <w:lang w:val="en-US" w:eastAsia="ar-SA"/>
              </w:rPr>
              <w:t>me</w:t>
            </w:r>
            <w:r w:rsidR="0059362B">
              <w:rPr>
                <w:lang w:val="en-US" w:eastAsia="ar-SA"/>
              </w:rPr>
              <w:t>nganalisis</w:t>
            </w:r>
            <w:proofErr w:type="spellEnd"/>
            <w:r w:rsidR="0059362B">
              <w:rPr>
                <w:lang w:val="en-US" w:eastAsia="ar-SA"/>
              </w:rPr>
              <w:t xml:space="preserve"> </w:t>
            </w:r>
            <w:proofErr w:type="spellStart"/>
            <w:r w:rsidRPr="00166332">
              <w:rPr>
                <w:color w:val="00B050"/>
                <w:lang w:val="en-US" w:eastAsia="ar-SA"/>
              </w:rPr>
              <w:t>hukum</w:t>
            </w:r>
            <w:proofErr w:type="spellEnd"/>
            <w:r w:rsidRPr="00166332">
              <w:rPr>
                <w:color w:val="00B050"/>
                <w:lang w:val="en-US" w:eastAsia="ar-SA"/>
              </w:rPr>
              <w:t xml:space="preserve"> </w:t>
            </w:r>
            <w:proofErr w:type="spellStart"/>
            <w:r w:rsidRPr="00166332">
              <w:rPr>
                <w:color w:val="00B050"/>
                <w:lang w:val="en-US" w:eastAsia="ar-SA"/>
              </w:rPr>
              <w:t>islam</w:t>
            </w:r>
            <w:proofErr w:type="spellEnd"/>
            <w:r w:rsidRPr="00166332">
              <w:rPr>
                <w:color w:val="00B050"/>
                <w:lang w:val="en-US" w:eastAsia="ar-SA"/>
              </w:rPr>
              <w:t xml:space="preserve"> </w:t>
            </w:r>
            <w:r>
              <w:rPr>
                <w:lang w:val="en-US" w:eastAsia="ar-SA"/>
              </w:rPr>
              <w:t>(C</w:t>
            </w:r>
            <w:r w:rsidR="00C726D4">
              <w:rPr>
                <w:lang w:val="en-US" w:eastAsia="ar-SA"/>
              </w:rPr>
              <w:t>3</w:t>
            </w:r>
            <w:r>
              <w:rPr>
                <w:lang w:val="en-US" w:eastAsia="ar-SA"/>
              </w:rPr>
              <w:t>, A3</w:t>
            </w:r>
            <w:r w:rsidR="00E864BD">
              <w:rPr>
                <w:lang w:val="en-US" w:eastAsia="ar-SA"/>
              </w:rPr>
              <w:t>, P4</w:t>
            </w:r>
            <w:r>
              <w:rPr>
                <w:lang w:val="en-US" w:eastAsia="ar-SA"/>
              </w:rPr>
              <w:t>) (CPMK 2</w:t>
            </w:r>
            <w:r w:rsidR="00C41DB2">
              <w:rPr>
                <w:lang w:val="en-US" w:eastAsia="ar-SA"/>
              </w:rPr>
              <w:t>)</w:t>
            </w:r>
          </w:p>
        </w:tc>
      </w:tr>
      <w:tr w:rsidR="00A811E1" w:rsidRPr="00947A24" w14:paraId="58BCE8F7" w14:textId="77777777" w:rsidTr="00FE178D">
        <w:tc>
          <w:tcPr>
            <w:tcW w:w="2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194D52" w14:textId="77777777" w:rsidR="00A811E1" w:rsidRPr="00947A24" w:rsidRDefault="00A811E1" w:rsidP="00F3293E">
            <w:pPr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B813F0" w14:textId="5E59792D" w:rsidR="00A811E1" w:rsidRPr="00947A24" w:rsidRDefault="00875B74" w:rsidP="00F3293E">
            <w:pPr>
              <w:snapToGrid w:val="0"/>
              <w:spacing w:line="100" w:lineRule="atLeast"/>
            </w:pPr>
            <w:r>
              <w:t>Sub CPMK 4</w:t>
            </w:r>
          </w:p>
        </w:tc>
        <w:tc>
          <w:tcPr>
            <w:tcW w:w="9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1AD29" w14:textId="5017DF89" w:rsidR="00F21D01" w:rsidRPr="007255C4" w:rsidRDefault="00C41DB2" w:rsidP="007D3AA3">
            <w:pPr>
              <w:contextualSpacing/>
              <w:jc w:val="both"/>
              <w:rPr>
                <w:lang w:val="en-US" w:eastAsia="id-ID"/>
              </w:rPr>
            </w:pPr>
            <w:proofErr w:type="spellStart"/>
            <w:r>
              <w:rPr>
                <w:lang w:val="en-US" w:eastAsia="id-ID"/>
              </w:rPr>
              <w:t>Mampu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 w:rsidR="00166332">
              <w:rPr>
                <w:lang w:val="en-US" w:eastAsia="id-ID"/>
              </w:rPr>
              <w:t>menjelaskan</w:t>
            </w:r>
            <w:proofErr w:type="spellEnd"/>
            <w:r w:rsidR="00166332">
              <w:rPr>
                <w:lang w:val="en-US" w:eastAsia="id-ID"/>
              </w:rPr>
              <w:t xml:space="preserve"> dan </w:t>
            </w:r>
            <w:proofErr w:type="spellStart"/>
            <w:r>
              <w:rPr>
                <w:lang w:val="en-US" w:eastAsia="id-ID"/>
              </w:rPr>
              <w:t>me</w:t>
            </w:r>
            <w:r w:rsidR="00C726D4">
              <w:rPr>
                <w:lang w:val="en-US" w:eastAsia="id-ID"/>
              </w:rPr>
              <w:t>nganalisis</w:t>
            </w:r>
            <w:proofErr w:type="spellEnd"/>
            <w:r w:rsidR="00C726D4">
              <w:rPr>
                <w:lang w:val="en-US" w:eastAsia="id-ID"/>
              </w:rPr>
              <w:t xml:space="preserve"> </w:t>
            </w:r>
            <w:proofErr w:type="spellStart"/>
            <w:r w:rsidR="00C726D4" w:rsidRPr="00166332">
              <w:rPr>
                <w:color w:val="0070C0"/>
                <w:lang w:val="en-US" w:eastAsia="id-ID"/>
              </w:rPr>
              <w:t>peran</w:t>
            </w:r>
            <w:proofErr w:type="spellEnd"/>
            <w:r w:rsidR="00C726D4" w:rsidRPr="00166332">
              <w:rPr>
                <w:color w:val="0070C0"/>
                <w:lang w:val="en-US" w:eastAsia="id-ID"/>
              </w:rPr>
              <w:t xml:space="preserve"> IBI </w:t>
            </w:r>
            <w:r w:rsidR="00C726D4">
              <w:rPr>
                <w:lang w:val="en-US" w:eastAsia="id-ID"/>
              </w:rPr>
              <w:t>(C3</w:t>
            </w:r>
            <w:r>
              <w:rPr>
                <w:lang w:val="en-US" w:eastAsia="id-ID"/>
              </w:rPr>
              <w:t>,A3</w:t>
            </w:r>
            <w:r w:rsidR="00E864BD">
              <w:rPr>
                <w:lang w:val="en-US" w:eastAsia="id-ID"/>
              </w:rPr>
              <w:t>,P4</w:t>
            </w:r>
            <w:r>
              <w:rPr>
                <w:lang w:val="en-US" w:eastAsia="id-ID"/>
              </w:rPr>
              <w:t>) (CPMK 1)</w:t>
            </w:r>
          </w:p>
        </w:tc>
      </w:tr>
      <w:tr w:rsidR="007255C4" w:rsidRPr="00947A24" w14:paraId="7068FACA" w14:textId="77777777" w:rsidTr="00FE178D">
        <w:tc>
          <w:tcPr>
            <w:tcW w:w="2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EFB8D8" w14:textId="77777777" w:rsidR="007255C4" w:rsidRPr="00947A24" w:rsidRDefault="007255C4" w:rsidP="00F3293E">
            <w:pPr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92F449" w14:textId="5E91F893" w:rsidR="007255C4" w:rsidRDefault="007255C4" w:rsidP="00F3293E">
            <w:pPr>
              <w:snapToGrid w:val="0"/>
              <w:spacing w:line="100" w:lineRule="atLeast"/>
            </w:pPr>
            <w:r>
              <w:t>Sub CPMK 5</w:t>
            </w:r>
          </w:p>
        </w:tc>
        <w:tc>
          <w:tcPr>
            <w:tcW w:w="9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B268BD" w14:textId="468C121F" w:rsidR="007255C4" w:rsidRPr="003B3580" w:rsidRDefault="00C41DB2" w:rsidP="00675783">
            <w:pPr>
              <w:contextualSpacing/>
              <w:jc w:val="both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r w:rsidR="00675783">
              <w:t>njelaskan</w:t>
            </w:r>
            <w:proofErr w:type="spellEnd"/>
            <w:r>
              <w:t xml:space="preserve"> </w:t>
            </w:r>
            <w:proofErr w:type="spellStart"/>
            <w:r w:rsidR="00F6785B" w:rsidRPr="00166332">
              <w:rPr>
                <w:color w:val="FF0000"/>
              </w:rPr>
              <w:t>perundangan</w:t>
            </w:r>
            <w:proofErr w:type="spellEnd"/>
            <w:r w:rsidR="00F6785B" w:rsidRPr="00166332">
              <w:rPr>
                <w:color w:val="FF0000"/>
              </w:rPr>
              <w:t xml:space="preserve"> dan </w:t>
            </w:r>
            <w:proofErr w:type="spellStart"/>
            <w:r w:rsidR="00F6785B" w:rsidRPr="00166332">
              <w:rPr>
                <w:color w:val="FF0000"/>
              </w:rPr>
              <w:t>aspek</w:t>
            </w:r>
            <w:proofErr w:type="spellEnd"/>
            <w:r w:rsidR="00F6785B" w:rsidRPr="00166332">
              <w:rPr>
                <w:color w:val="FF0000"/>
              </w:rPr>
              <w:t xml:space="preserve"> legal </w:t>
            </w:r>
            <w:r w:rsidR="00F6785B">
              <w:t>(C</w:t>
            </w:r>
            <w:r w:rsidR="001C6EEF">
              <w:t>2</w:t>
            </w:r>
            <w:r w:rsidR="00F6785B">
              <w:t>, A3) (CPMK 2)</w:t>
            </w:r>
          </w:p>
        </w:tc>
      </w:tr>
      <w:tr w:rsidR="00BD6127" w:rsidRPr="00947A24" w14:paraId="794E9EC4" w14:textId="77777777" w:rsidTr="00FE178D">
        <w:tc>
          <w:tcPr>
            <w:tcW w:w="2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04E289" w14:textId="4E8AE382" w:rsidR="00BD6127" w:rsidRPr="00947A24" w:rsidRDefault="00BD6127" w:rsidP="00F3293E">
            <w:pPr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73838D" w14:textId="3E1BF8C2" w:rsidR="00BD6127" w:rsidRDefault="00BD6127" w:rsidP="00F3293E">
            <w:pPr>
              <w:snapToGrid w:val="0"/>
              <w:spacing w:line="100" w:lineRule="atLeast"/>
            </w:pPr>
            <w:r>
              <w:t>Sub CP</w:t>
            </w:r>
            <w:r w:rsidR="007255C4">
              <w:t>MK 6</w:t>
            </w:r>
          </w:p>
        </w:tc>
        <w:tc>
          <w:tcPr>
            <w:tcW w:w="9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8A93A2" w14:textId="741B8C3C" w:rsidR="00BD6127" w:rsidRPr="00F21D01" w:rsidRDefault="00F6785B" w:rsidP="00166332">
            <w:pPr>
              <w:pStyle w:val="ListParagraph"/>
              <w:tabs>
                <w:tab w:val="left" w:pos="142"/>
                <w:tab w:val="left" w:pos="1418"/>
                <w:tab w:val="left" w:pos="1701"/>
              </w:tabs>
              <w:ind w:left="23" w:firstLine="11"/>
              <w:rPr>
                <w:lang w:val="id-ID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r w:rsidR="00166332">
              <w:t>njelaskan</w:t>
            </w:r>
            <w:proofErr w:type="spellEnd"/>
            <w:r w:rsidR="00166332">
              <w:t xml:space="preserve"> </w:t>
            </w:r>
            <w:proofErr w:type="spellStart"/>
            <w:r w:rsidR="001C6EEF">
              <w:t>kode</w:t>
            </w:r>
            <w:proofErr w:type="spellEnd"/>
            <w:r w:rsidR="001C6EEF">
              <w:t xml:space="preserve"> </w:t>
            </w:r>
            <w:proofErr w:type="spellStart"/>
            <w:r w:rsidR="001C6EEF">
              <w:t>etik</w:t>
            </w:r>
            <w:proofErr w:type="spellEnd"/>
            <w:r w:rsidR="001C6EEF">
              <w:t xml:space="preserve"> </w:t>
            </w:r>
            <w:proofErr w:type="spellStart"/>
            <w:r w:rsidR="001C6EEF">
              <w:t>bidan</w:t>
            </w:r>
            <w:proofErr w:type="spellEnd"/>
            <w:r w:rsidR="001C6EEF">
              <w:t xml:space="preserve"> (C2</w:t>
            </w:r>
            <w:r>
              <w:t>,A3) (CPMK 1)</w:t>
            </w:r>
          </w:p>
        </w:tc>
      </w:tr>
      <w:tr w:rsidR="00F3293E" w:rsidRPr="00947A24" w14:paraId="32E1D241" w14:textId="77777777" w:rsidTr="00FE178D"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31C8B" w14:textId="7EE93F30" w:rsidR="00F3293E" w:rsidRPr="00947A24" w:rsidRDefault="00F3293E" w:rsidP="00F3293E">
            <w:pPr>
              <w:snapToGrid w:val="0"/>
              <w:spacing w:line="100" w:lineRule="atLeast"/>
              <w:rPr>
                <w:b/>
              </w:rPr>
            </w:pPr>
            <w:proofErr w:type="spellStart"/>
            <w:r w:rsidRPr="00947A24">
              <w:rPr>
                <w:b/>
              </w:rPr>
              <w:t>Korelasi</w:t>
            </w:r>
            <w:proofErr w:type="spellEnd"/>
            <w:r w:rsidRPr="00947A24">
              <w:rPr>
                <w:b/>
              </w:rPr>
              <w:t xml:space="preserve"> CPMK </w:t>
            </w:r>
            <w:proofErr w:type="spellStart"/>
            <w:r w:rsidRPr="00947A24">
              <w:rPr>
                <w:b/>
              </w:rPr>
              <w:t>Dengan</w:t>
            </w:r>
            <w:proofErr w:type="spellEnd"/>
            <w:r w:rsidRPr="00947A24">
              <w:rPr>
                <w:b/>
              </w:rPr>
              <w:t xml:space="preserve"> Sub-CPMK</w:t>
            </w:r>
          </w:p>
          <w:p w14:paraId="2FDCB431" w14:textId="455755CB" w:rsidR="00F3293E" w:rsidRPr="00947A24" w:rsidRDefault="00F3293E" w:rsidP="00F3293E">
            <w:pPr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1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6DB6" w14:textId="71672904" w:rsidR="00F3293E" w:rsidRPr="00E83522" w:rsidRDefault="003868DB" w:rsidP="00F3293E">
            <w:pPr>
              <w:spacing w:line="266" w:lineRule="auto"/>
              <w:jc w:val="both"/>
              <w:rPr>
                <w:i/>
              </w:rPr>
            </w:pPr>
            <w:proofErr w:type="spellStart"/>
            <w:r w:rsidRPr="00E83522">
              <w:rPr>
                <w:i/>
                <w:iCs/>
              </w:rPr>
              <w:t>Tulis</w:t>
            </w:r>
            <w:proofErr w:type="spellEnd"/>
            <w:r w:rsidRPr="00E83522">
              <w:rPr>
                <w:i/>
                <w:iCs/>
              </w:rPr>
              <w:t xml:space="preserve"> </w:t>
            </w:r>
            <w:proofErr w:type="spellStart"/>
            <w:r w:rsidRPr="00E83522">
              <w:rPr>
                <w:i/>
                <w:iCs/>
              </w:rPr>
              <w:t>tanda</w:t>
            </w:r>
            <w:proofErr w:type="spellEnd"/>
            <w:r w:rsidRPr="00E83522">
              <w:rPr>
                <w:i/>
                <w:iCs/>
              </w:rPr>
              <w:t xml:space="preserve"> </w:t>
            </w:r>
            <w:r w:rsidRPr="00E83522">
              <w:rPr>
                <w:i/>
                <w:iCs/>
              </w:rPr>
              <w:sym w:font="Symbol" w:char="F0D6"/>
            </w:r>
            <w:r w:rsidRPr="00E83522">
              <w:rPr>
                <w:i/>
                <w:iCs/>
              </w:rPr>
              <w:t xml:space="preserve"> yang </w:t>
            </w:r>
            <w:proofErr w:type="spellStart"/>
            <w:r w:rsidRPr="00E83522">
              <w:rPr>
                <w:i/>
                <w:iCs/>
              </w:rPr>
              <w:t>sesuai</w:t>
            </w:r>
            <w:proofErr w:type="spellEnd"/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3"/>
              <w:gridCol w:w="1350"/>
              <w:gridCol w:w="1440"/>
              <w:gridCol w:w="1350"/>
              <w:gridCol w:w="1350"/>
              <w:gridCol w:w="1350"/>
              <w:gridCol w:w="1350"/>
            </w:tblGrid>
            <w:tr w:rsidR="00F30DEC" w:rsidRPr="00E83522" w14:paraId="441C7897" w14:textId="513E0FD5" w:rsidTr="00F30DEC">
              <w:tc>
                <w:tcPr>
                  <w:tcW w:w="793" w:type="dxa"/>
                  <w:shd w:val="clear" w:color="auto" w:fill="auto"/>
                </w:tcPr>
                <w:p w14:paraId="7CDD8538" w14:textId="77777777" w:rsidR="00F30DEC" w:rsidRPr="00E83522" w:rsidRDefault="00F30DEC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594CA955" w14:textId="51A4D468" w:rsidR="00F30DEC" w:rsidRPr="00E83522" w:rsidRDefault="00F30DEC" w:rsidP="00F3293E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hAnsi="Times New Roman"/>
                      <w:iCs/>
                    </w:rPr>
                    <w:t>Sub CPMK1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D09029C" w14:textId="2396AFCC" w:rsidR="00F30DEC" w:rsidRPr="00E83522" w:rsidRDefault="00F30DEC" w:rsidP="00F3293E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hAnsi="Times New Roman"/>
                      <w:iCs/>
                    </w:rPr>
                    <w:t>Sub CPMK2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0DB6079F" w14:textId="2C19906F" w:rsidR="00F30DEC" w:rsidRPr="00E83522" w:rsidRDefault="00F30DEC" w:rsidP="00F3293E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hAnsi="Times New Roman"/>
                      <w:iCs/>
                    </w:rPr>
                    <w:t>Sub CPMK3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1B4F1670" w14:textId="44AFF7A3" w:rsidR="00F30DEC" w:rsidRPr="00E83522" w:rsidRDefault="00F30DEC" w:rsidP="00F3293E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hAnsi="Times New Roman"/>
                      <w:iCs/>
                    </w:rPr>
                    <w:t>Sub CPMK4</w:t>
                  </w:r>
                </w:p>
              </w:tc>
              <w:tc>
                <w:tcPr>
                  <w:tcW w:w="1350" w:type="dxa"/>
                </w:tcPr>
                <w:p w14:paraId="47DCA415" w14:textId="7A79B6FA" w:rsidR="00F30DEC" w:rsidRPr="00E83522" w:rsidRDefault="00F30DEC" w:rsidP="00F3293E">
                  <w:pPr>
                    <w:spacing w:line="266" w:lineRule="auto"/>
                    <w:jc w:val="center"/>
                    <w:rPr>
                      <w:iCs/>
                    </w:rPr>
                  </w:pPr>
                  <w:r w:rsidRPr="00E83522">
                    <w:rPr>
                      <w:iCs/>
                    </w:rPr>
                    <w:t>Sub CPMK5</w:t>
                  </w:r>
                </w:p>
              </w:tc>
              <w:tc>
                <w:tcPr>
                  <w:tcW w:w="1350" w:type="dxa"/>
                </w:tcPr>
                <w:p w14:paraId="54F242DB" w14:textId="687983E2" w:rsidR="00F30DEC" w:rsidRPr="00E83522" w:rsidRDefault="00F30DEC" w:rsidP="00F3293E">
                  <w:pPr>
                    <w:spacing w:line="266" w:lineRule="auto"/>
                    <w:jc w:val="center"/>
                    <w:rPr>
                      <w:iCs/>
                    </w:rPr>
                  </w:pPr>
                  <w:r w:rsidRPr="00E83522">
                    <w:rPr>
                      <w:iCs/>
                    </w:rPr>
                    <w:t>Sub CPMK6</w:t>
                  </w:r>
                </w:p>
              </w:tc>
            </w:tr>
            <w:tr w:rsidR="00F30DEC" w:rsidRPr="00E83522" w14:paraId="4CFB532E" w14:textId="6CFBBBA6" w:rsidTr="00F30DEC">
              <w:tc>
                <w:tcPr>
                  <w:tcW w:w="793" w:type="dxa"/>
                  <w:shd w:val="clear" w:color="auto" w:fill="auto"/>
                </w:tcPr>
                <w:p w14:paraId="134B11A6" w14:textId="14A7645C" w:rsidR="00F30DEC" w:rsidRPr="00E83522" w:rsidRDefault="00F30DEC" w:rsidP="003868DB">
                  <w:pPr>
                    <w:snapToGrid w:val="0"/>
                    <w:spacing w:line="100" w:lineRule="atLeast"/>
                    <w:rPr>
                      <w:rFonts w:ascii="Times New Roman" w:hAnsi="Times New Roman"/>
                    </w:rPr>
                  </w:pPr>
                  <w:r w:rsidRPr="00E83522">
                    <w:rPr>
                      <w:rFonts w:ascii="Times New Roman" w:hAnsi="Times New Roman"/>
                    </w:rPr>
                    <w:t>CPMK1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41F0CA26" w14:textId="1A556A0B" w:rsidR="00F30DEC" w:rsidRPr="00E83522" w:rsidRDefault="00F30DEC" w:rsidP="003868DB">
                  <w:pPr>
                    <w:snapToGrid w:val="0"/>
                    <w:spacing w:line="100" w:lineRule="atLeast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D87DA29" w14:textId="28F4CDB5" w:rsidR="00F30DEC" w:rsidRPr="00E83522" w:rsidRDefault="00F30DEC" w:rsidP="003868DB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6FC9463C" w14:textId="2F8B37CC" w:rsidR="00F30DEC" w:rsidRPr="00E83522" w:rsidRDefault="00F30DEC" w:rsidP="003868DB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179868DB" w14:textId="2F8D65DA" w:rsidR="00F30DEC" w:rsidRPr="00E83522" w:rsidRDefault="00F6785B" w:rsidP="003868DB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  <w:tc>
                <w:tcPr>
                  <w:tcW w:w="1350" w:type="dxa"/>
                </w:tcPr>
                <w:p w14:paraId="7D4CF1EF" w14:textId="77777777" w:rsidR="00F30DEC" w:rsidRPr="00E83522" w:rsidRDefault="00F30DEC" w:rsidP="003868DB">
                  <w:pPr>
                    <w:spacing w:line="266" w:lineRule="auto"/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1350" w:type="dxa"/>
                </w:tcPr>
                <w:p w14:paraId="105AC552" w14:textId="6E8A2C6D" w:rsidR="00F30DEC" w:rsidRPr="00E83522" w:rsidRDefault="00F6785B" w:rsidP="003868DB">
                  <w:pPr>
                    <w:spacing w:line="266" w:lineRule="auto"/>
                    <w:jc w:val="center"/>
                    <w:rPr>
                      <w:i/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</w:tr>
            <w:tr w:rsidR="00F30DEC" w:rsidRPr="00E83522" w14:paraId="7D476AC9" w14:textId="05509191" w:rsidTr="00F30DEC">
              <w:tc>
                <w:tcPr>
                  <w:tcW w:w="793" w:type="dxa"/>
                  <w:shd w:val="clear" w:color="auto" w:fill="auto"/>
                </w:tcPr>
                <w:p w14:paraId="60B2D956" w14:textId="74C1E43A" w:rsidR="00F30DEC" w:rsidRPr="00E83522" w:rsidRDefault="00F30DEC" w:rsidP="004740B1">
                  <w:pPr>
                    <w:snapToGrid w:val="0"/>
                    <w:spacing w:line="100" w:lineRule="atLeast"/>
                    <w:rPr>
                      <w:rFonts w:ascii="Times New Roman" w:hAnsi="Times New Roman"/>
                    </w:rPr>
                  </w:pPr>
                  <w:r w:rsidRPr="00E83522">
                    <w:rPr>
                      <w:rFonts w:ascii="Times New Roman" w:hAnsi="Times New Roman"/>
                    </w:rPr>
                    <w:t>CPMK2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484898F9" w14:textId="77777777" w:rsidR="00F30DEC" w:rsidRPr="00E83522" w:rsidRDefault="00F30DEC" w:rsidP="003868DB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24217568" w14:textId="77777777" w:rsidR="00F30DEC" w:rsidRPr="00E83522" w:rsidRDefault="00F30DEC" w:rsidP="003868DB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32A1CE4E" w14:textId="6F65BF68" w:rsidR="00F30DEC" w:rsidRPr="00E83522" w:rsidRDefault="00F6785B" w:rsidP="003868DB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047450AB" w14:textId="2D6CEC2C" w:rsidR="00F30DEC" w:rsidRPr="00E83522" w:rsidRDefault="00F30DEC" w:rsidP="003868DB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</w:p>
              </w:tc>
              <w:tc>
                <w:tcPr>
                  <w:tcW w:w="1350" w:type="dxa"/>
                </w:tcPr>
                <w:p w14:paraId="397680AB" w14:textId="081A2856" w:rsidR="00F30DEC" w:rsidRPr="00E83522" w:rsidRDefault="00F6785B" w:rsidP="003868DB">
                  <w:pPr>
                    <w:spacing w:line="266" w:lineRule="auto"/>
                    <w:jc w:val="center"/>
                    <w:rPr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  <w:tc>
                <w:tcPr>
                  <w:tcW w:w="1350" w:type="dxa"/>
                </w:tcPr>
                <w:p w14:paraId="7EED12AE" w14:textId="77777777" w:rsidR="00F30DEC" w:rsidRPr="00E83522" w:rsidRDefault="00F30DEC" w:rsidP="003868DB">
                  <w:pPr>
                    <w:spacing w:line="266" w:lineRule="auto"/>
                    <w:jc w:val="center"/>
                    <w:rPr>
                      <w:i/>
                      <w:iCs/>
                    </w:rPr>
                  </w:pPr>
                </w:p>
              </w:tc>
            </w:tr>
          </w:tbl>
          <w:p w14:paraId="36493E25" w14:textId="22351885" w:rsidR="00F3293E" w:rsidRPr="00E83522" w:rsidRDefault="00F3293E" w:rsidP="00F3293E">
            <w:pPr>
              <w:spacing w:line="266" w:lineRule="auto"/>
              <w:jc w:val="both"/>
              <w:rPr>
                <w:i/>
              </w:rPr>
            </w:pPr>
          </w:p>
        </w:tc>
      </w:tr>
      <w:tr w:rsidR="00202D75" w:rsidRPr="00947A24" w14:paraId="705451EA" w14:textId="77777777" w:rsidTr="00FE178D"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7CEA3" w14:textId="77777777" w:rsidR="00202D75" w:rsidRPr="00947A24" w:rsidRDefault="00202D75" w:rsidP="00202D75">
            <w:pPr>
              <w:pStyle w:val="TableParagraph"/>
              <w:spacing w:line="206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</w:p>
          <w:p w14:paraId="12C406D1" w14:textId="36DEF7AA" w:rsidR="00202D75" w:rsidRPr="00947A24" w:rsidRDefault="00202D75" w:rsidP="00202D75">
            <w:pPr>
              <w:snapToGrid w:val="0"/>
              <w:spacing w:line="100" w:lineRule="atLeast"/>
              <w:rPr>
                <w:b/>
              </w:rPr>
            </w:pPr>
            <w:proofErr w:type="spellStart"/>
            <w:r w:rsidRPr="00947A24">
              <w:rPr>
                <w:b/>
              </w:rPr>
              <w:t>Penilaian</w:t>
            </w:r>
            <w:proofErr w:type="spellEnd"/>
            <w:r w:rsidRPr="00947A24">
              <w:rPr>
                <w:b/>
              </w:rPr>
              <w:t xml:space="preserve"> </w:t>
            </w:r>
            <w:r w:rsidRPr="00947A24">
              <w:rPr>
                <w:b/>
                <w:spacing w:val="-5"/>
              </w:rPr>
              <w:t xml:space="preserve">dan </w:t>
            </w:r>
            <w:proofErr w:type="spellStart"/>
            <w:r w:rsidRPr="00947A24">
              <w:rPr>
                <w:b/>
              </w:rPr>
              <w:t>Keselarasan</w:t>
            </w:r>
            <w:proofErr w:type="spellEnd"/>
            <w:r w:rsidRPr="00947A24">
              <w:rPr>
                <w:b/>
              </w:rPr>
              <w:t xml:space="preserve"> </w:t>
            </w:r>
            <w:proofErr w:type="spellStart"/>
            <w:r w:rsidRPr="00947A24">
              <w:rPr>
                <w:b/>
              </w:rPr>
              <w:t>dengan</w:t>
            </w:r>
            <w:proofErr w:type="spellEnd"/>
            <w:r w:rsidRPr="00947A24">
              <w:rPr>
                <w:b/>
              </w:rPr>
              <w:t xml:space="preserve"> CPMK</w:t>
            </w:r>
          </w:p>
        </w:tc>
        <w:tc>
          <w:tcPr>
            <w:tcW w:w="1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A4F56" w14:textId="417FDEAF" w:rsidR="00202D75" w:rsidRPr="00E83522" w:rsidRDefault="004B6547" w:rsidP="00F3293E">
            <w:pPr>
              <w:spacing w:line="266" w:lineRule="auto"/>
              <w:jc w:val="both"/>
              <w:rPr>
                <w:i/>
              </w:rPr>
            </w:pPr>
            <w:proofErr w:type="spellStart"/>
            <w:r w:rsidRPr="00E83522">
              <w:rPr>
                <w:i/>
                <w:iCs/>
              </w:rPr>
              <w:t>Tulis</w:t>
            </w:r>
            <w:proofErr w:type="spellEnd"/>
            <w:r w:rsidRPr="00E83522">
              <w:rPr>
                <w:i/>
                <w:iCs/>
              </w:rPr>
              <w:t xml:space="preserve"> </w:t>
            </w:r>
            <w:proofErr w:type="spellStart"/>
            <w:r w:rsidRPr="00E83522">
              <w:rPr>
                <w:i/>
                <w:iCs/>
              </w:rPr>
              <w:t>tanda</w:t>
            </w:r>
            <w:proofErr w:type="spellEnd"/>
            <w:r w:rsidRPr="00E83522">
              <w:rPr>
                <w:i/>
                <w:iCs/>
              </w:rPr>
              <w:t xml:space="preserve"> </w:t>
            </w:r>
            <w:r w:rsidRPr="00E83522">
              <w:rPr>
                <w:i/>
                <w:iCs/>
              </w:rPr>
              <w:sym w:font="Symbol" w:char="F0D6"/>
            </w:r>
            <w:r w:rsidRPr="00E83522">
              <w:rPr>
                <w:i/>
                <w:iCs/>
              </w:rPr>
              <w:t xml:space="preserve"> yang </w:t>
            </w:r>
            <w:proofErr w:type="spellStart"/>
            <w:r w:rsidRPr="00E83522">
              <w:rPr>
                <w:i/>
                <w:iCs/>
              </w:rPr>
              <w:t>sesuai</w:t>
            </w:r>
            <w:proofErr w:type="spellEnd"/>
          </w:p>
          <w:tbl>
            <w:tblPr>
              <w:tblStyle w:val="TableGrid"/>
              <w:tblW w:w="7160" w:type="dxa"/>
              <w:tblLayout w:type="fixed"/>
              <w:tblLook w:val="04A0" w:firstRow="1" w:lastRow="0" w:firstColumn="1" w:lastColumn="0" w:noHBand="0" w:noVBand="1"/>
            </w:tblPr>
            <w:tblGrid>
              <w:gridCol w:w="4564"/>
              <w:gridCol w:w="1336"/>
              <w:gridCol w:w="1260"/>
            </w:tblGrid>
            <w:tr w:rsidR="00B759BC" w:rsidRPr="00E83522" w14:paraId="2FF027BA" w14:textId="27A46217" w:rsidTr="00B759BC">
              <w:tc>
                <w:tcPr>
                  <w:tcW w:w="4564" w:type="dxa"/>
                  <w:shd w:val="clear" w:color="auto" w:fill="auto"/>
                </w:tcPr>
                <w:p w14:paraId="44CEADCB" w14:textId="1291A0E9" w:rsidR="00B759BC" w:rsidRPr="00E83522" w:rsidRDefault="00B759BC" w:rsidP="004B6547">
                  <w:pPr>
                    <w:spacing w:line="266" w:lineRule="auto"/>
                    <w:jc w:val="center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proofErr w:type="spellStart"/>
                  <w:r w:rsidRPr="00E83522">
                    <w:rPr>
                      <w:rFonts w:ascii="Times New Roman" w:hAnsi="Times New Roman"/>
                      <w:b/>
                      <w:bCs/>
                      <w:iCs/>
                    </w:rPr>
                    <w:t>Metode</w:t>
                  </w:r>
                  <w:proofErr w:type="spellEnd"/>
                  <w:r w:rsidRPr="00E83522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 </w:t>
                  </w:r>
                  <w:proofErr w:type="spellStart"/>
                  <w:r w:rsidRPr="00E83522">
                    <w:rPr>
                      <w:rFonts w:ascii="Times New Roman" w:hAnsi="Times New Roman"/>
                      <w:b/>
                      <w:bCs/>
                      <w:iCs/>
                    </w:rPr>
                    <w:t>Penilaian</w:t>
                  </w:r>
                  <w:proofErr w:type="spellEnd"/>
                </w:p>
              </w:tc>
              <w:tc>
                <w:tcPr>
                  <w:tcW w:w="1336" w:type="dxa"/>
                  <w:shd w:val="clear" w:color="auto" w:fill="auto"/>
                </w:tcPr>
                <w:p w14:paraId="16CD1E82" w14:textId="77777777" w:rsidR="00B759BC" w:rsidRPr="00E83522" w:rsidRDefault="00B759BC" w:rsidP="004B6547">
                  <w:pPr>
                    <w:spacing w:line="266" w:lineRule="auto"/>
                    <w:jc w:val="center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 w:rsidRPr="00E83522">
                    <w:rPr>
                      <w:rFonts w:ascii="Times New Roman" w:hAnsi="Times New Roman"/>
                      <w:b/>
                      <w:bCs/>
                      <w:iCs/>
                    </w:rPr>
                    <w:t>CPMK 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6182E07" w14:textId="77777777" w:rsidR="00B759BC" w:rsidRPr="00E83522" w:rsidRDefault="00B759BC" w:rsidP="004B6547">
                  <w:pPr>
                    <w:spacing w:line="266" w:lineRule="auto"/>
                    <w:jc w:val="center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 w:rsidRPr="00E83522">
                    <w:rPr>
                      <w:rFonts w:ascii="Times New Roman" w:hAnsi="Times New Roman"/>
                      <w:b/>
                      <w:bCs/>
                      <w:iCs/>
                    </w:rPr>
                    <w:t>CPMK 2</w:t>
                  </w:r>
                </w:p>
              </w:tc>
            </w:tr>
            <w:tr w:rsidR="00B759BC" w:rsidRPr="00E83522" w14:paraId="0BE5D5AB" w14:textId="75AE8E07" w:rsidTr="00B759BC">
              <w:tc>
                <w:tcPr>
                  <w:tcW w:w="4564" w:type="dxa"/>
                  <w:shd w:val="clear" w:color="auto" w:fill="auto"/>
                </w:tcPr>
                <w:p w14:paraId="2B30DC3E" w14:textId="588A8D26" w:rsidR="00B759BC" w:rsidRPr="00E83522" w:rsidRDefault="00B759BC" w:rsidP="004B6547">
                  <w:pPr>
                    <w:spacing w:line="266" w:lineRule="auto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hAnsi="Times New Roman"/>
                      <w:i/>
                    </w:rPr>
                    <w:t>Team based Project/Case based learning</w:t>
                  </w:r>
                </w:p>
              </w:tc>
              <w:tc>
                <w:tcPr>
                  <w:tcW w:w="1336" w:type="dxa"/>
                  <w:shd w:val="clear" w:color="auto" w:fill="auto"/>
                </w:tcPr>
                <w:p w14:paraId="5B35523B" w14:textId="0AEF7B30" w:rsidR="00B759BC" w:rsidRPr="00E83522" w:rsidRDefault="00B759BC" w:rsidP="00FE178D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27A0938D" w14:textId="2A6831AB" w:rsidR="00B759BC" w:rsidRPr="00E83522" w:rsidRDefault="00B759BC" w:rsidP="00FE178D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</w:tr>
            <w:tr w:rsidR="00B759BC" w:rsidRPr="00E83522" w14:paraId="4B08D27C" w14:textId="39ECC235" w:rsidTr="00B759BC">
              <w:tc>
                <w:tcPr>
                  <w:tcW w:w="4564" w:type="dxa"/>
                  <w:shd w:val="clear" w:color="auto" w:fill="auto"/>
                </w:tcPr>
                <w:p w14:paraId="0B42B068" w14:textId="77777777" w:rsidR="00B759BC" w:rsidRPr="00E83522" w:rsidRDefault="00B759BC" w:rsidP="00202D75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</w:rPr>
                  </w:pPr>
                  <w:proofErr w:type="spellStart"/>
                  <w:r w:rsidRPr="00E83522">
                    <w:rPr>
                      <w:rFonts w:ascii="Times New Roman" w:hAnsi="Times New Roman"/>
                      <w:iCs/>
                    </w:rPr>
                    <w:t>Praktikum</w:t>
                  </w:r>
                  <w:proofErr w:type="spellEnd"/>
                </w:p>
              </w:tc>
              <w:tc>
                <w:tcPr>
                  <w:tcW w:w="1336" w:type="dxa"/>
                  <w:shd w:val="clear" w:color="auto" w:fill="auto"/>
                </w:tcPr>
                <w:p w14:paraId="08492421" w14:textId="7A4626E3" w:rsidR="00B759BC" w:rsidRPr="00E83522" w:rsidRDefault="00B759BC" w:rsidP="00FE178D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hAnsi="Times New Roman"/>
                      <w:iCs/>
                    </w:rPr>
                    <w:t>-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8FBBF3B" w14:textId="704ED463" w:rsidR="00B759BC" w:rsidRPr="00E83522" w:rsidRDefault="00B759BC" w:rsidP="00FE178D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hAnsi="Times New Roman"/>
                      <w:iCs/>
                    </w:rPr>
                    <w:t>-</w:t>
                  </w:r>
                </w:p>
              </w:tc>
            </w:tr>
            <w:tr w:rsidR="00B759BC" w:rsidRPr="00E83522" w14:paraId="4A74A9D7" w14:textId="0D1D8D0A" w:rsidTr="00B759BC">
              <w:tc>
                <w:tcPr>
                  <w:tcW w:w="4564" w:type="dxa"/>
                  <w:shd w:val="clear" w:color="auto" w:fill="auto"/>
                </w:tcPr>
                <w:p w14:paraId="2C7FAB07" w14:textId="33EC1190" w:rsidR="00B759BC" w:rsidRPr="00E83522" w:rsidRDefault="00B759BC" w:rsidP="00202D75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</w:rPr>
                  </w:pPr>
                  <w:proofErr w:type="spellStart"/>
                  <w:r w:rsidRPr="00E83522">
                    <w:rPr>
                      <w:rFonts w:ascii="Times New Roman" w:hAnsi="Times New Roman"/>
                      <w:iCs/>
                    </w:rPr>
                    <w:t>Tugas</w:t>
                  </w:r>
                  <w:r w:rsidR="00E83522" w:rsidRPr="00E83522">
                    <w:rPr>
                      <w:rFonts w:ascii="Times New Roman" w:hAnsi="Times New Roman"/>
                      <w:iCs/>
                    </w:rPr>
                    <w:t>,kuis</w:t>
                  </w:r>
                  <w:proofErr w:type="spellEnd"/>
                </w:p>
              </w:tc>
              <w:tc>
                <w:tcPr>
                  <w:tcW w:w="1336" w:type="dxa"/>
                  <w:shd w:val="clear" w:color="auto" w:fill="auto"/>
                </w:tcPr>
                <w:p w14:paraId="4116C855" w14:textId="50A06268" w:rsidR="00B759BC" w:rsidRPr="00E83522" w:rsidRDefault="00E83522" w:rsidP="00FE178D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2103A86" w14:textId="6F8C918E" w:rsidR="00B759BC" w:rsidRPr="00E83522" w:rsidRDefault="00E83522" w:rsidP="00FE178D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</w:tr>
            <w:tr w:rsidR="00B759BC" w:rsidRPr="00E83522" w14:paraId="5CA8B67B" w14:textId="5B771B93" w:rsidTr="00B759BC">
              <w:tc>
                <w:tcPr>
                  <w:tcW w:w="4564" w:type="dxa"/>
                  <w:shd w:val="clear" w:color="auto" w:fill="auto"/>
                </w:tcPr>
                <w:p w14:paraId="78A46E40" w14:textId="0F1C057A" w:rsidR="00B759BC" w:rsidRPr="00E83522" w:rsidRDefault="00B759BC" w:rsidP="00202D75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hAnsi="Times New Roman"/>
                      <w:iCs/>
                    </w:rPr>
                    <w:t>Seminar</w:t>
                  </w:r>
                </w:p>
              </w:tc>
              <w:tc>
                <w:tcPr>
                  <w:tcW w:w="1336" w:type="dxa"/>
                  <w:shd w:val="clear" w:color="auto" w:fill="auto"/>
                </w:tcPr>
                <w:p w14:paraId="7B6C9FB6" w14:textId="1773F286" w:rsidR="00B759BC" w:rsidRPr="00E83522" w:rsidRDefault="007075D0" w:rsidP="00FE178D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138068D" w14:textId="562BCB2E" w:rsidR="00B759BC" w:rsidRPr="00E83522" w:rsidRDefault="007075D0" w:rsidP="00FE178D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</w:tr>
            <w:tr w:rsidR="00B759BC" w:rsidRPr="00E83522" w14:paraId="6173AF31" w14:textId="0B278ED8" w:rsidTr="00B759BC">
              <w:tc>
                <w:tcPr>
                  <w:tcW w:w="4564" w:type="dxa"/>
                  <w:shd w:val="clear" w:color="auto" w:fill="auto"/>
                </w:tcPr>
                <w:p w14:paraId="4F6D6865" w14:textId="77777777" w:rsidR="00B759BC" w:rsidRPr="00E83522" w:rsidRDefault="00B759BC" w:rsidP="00202D75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</w:rPr>
                  </w:pPr>
                  <w:proofErr w:type="spellStart"/>
                  <w:r w:rsidRPr="00E83522">
                    <w:rPr>
                      <w:rFonts w:ascii="Times New Roman" w:hAnsi="Times New Roman"/>
                      <w:iCs/>
                    </w:rPr>
                    <w:t>Ujian</w:t>
                  </w:r>
                  <w:proofErr w:type="spellEnd"/>
                  <w:r w:rsidRPr="00E83522">
                    <w:rPr>
                      <w:rFonts w:ascii="Times New Roman" w:hAnsi="Times New Roman"/>
                      <w:iCs/>
                    </w:rPr>
                    <w:t xml:space="preserve"> Tengah Semester (UTS)</w:t>
                  </w:r>
                </w:p>
              </w:tc>
              <w:tc>
                <w:tcPr>
                  <w:tcW w:w="1336" w:type="dxa"/>
                  <w:shd w:val="clear" w:color="auto" w:fill="auto"/>
                </w:tcPr>
                <w:p w14:paraId="5845515A" w14:textId="4A543A20" w:rsidR="00B759BC" w:rsidRPr="00E83522" w:rsidRDefault="00010B4F" w:rsidP="00FE178D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64EC149" w14:textId="617F86E0" w:rsidR="00B759BC" w:rsidRPr="00E83522" w:rsidRDefault="00010B4F" w:rsidP="00FE178D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</w:tr>
            <w:tr w:rsidR="00B759BC" w:rsidRPr="00E83522" w14:paraId="1A2C6B0D" w14:textId="10B33AD8" w:rsidTr="00B759BC">
              <w:tc>
                <w:tcPr>
                  <w:tcW w:w="4564" w:type="dxa"/>
                  <w:shd w:val="clear" w:color="auto" w:fill="auto"/>
                </w:tcPr>
                <w:p w14:paraId="2E14D37A" w14:textId="77777777" w:rsidR="00B759BC" w:rsidRPr="00E83522" w:rsidRDefault="00B759BC" w:rsidP="00202D75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</w:rPr>
                  </w:pPr>
                  <w:proofErr w:type="spellStart"/>
                  <w:r w:rsidRPr="00E83522">
                    <w:rPr>
                      <w:rFonts w:ascii="Times New Roman" w:hAnsi="Times New Roman"/>
                      <w:iCs/>
                    </w:rPr>
                    <w:lastRenderedPageBreak/>
                    <w:t>Ujian</w:t>
                  </w:r>
                  <w:proofErr w:type="spellEnd"/>
                  <w:r w:rsidRPr="00E83522">
                    <w:rPr>
                      <w:rFonts w:ascii="Times New Roman" w:hAnsi="Times New Roman"/>
                      <w:iCs/>
                    </w:rPr>
                    <w:t xml:space="preserve"> </w:t>
                  </w:r>
                  <w:proofErr w:type="spellStart"/>
                  <w:r w:rsidRPr="00E83522">
                    <w:rPr>
                      <w:rFonts w:ascii="Times New Roman" w:hAnsi="Times New Roman"/>
                      <w:iCs/>
                    </w:rPr>
                    <w:t>Akhir</w:t>
                  </w:r>
                  <w:proofErr w:type="spellEnd"/>
                  <w:r w:rsidRPr="00E83522">
                    <w:rPr>
                      <w:rFonts w:ascii="Times New Roman" w:hAnsi="Times New Roman"/>
                      <w:iCs/>
                    </w:rPr>
                    <w:t xml:space="preserve"> Semester (UAS)</w:t>
                  </w:r>
                </w:p>
              </w:tc>
              <w:tc>
                <w:tcPr>
                  <w:tcW w:w="1336" w:type="dxa"/>
                  <w:shd w:val="clear" w:color="auto" w:fill="auto"/>
                </w:tcPr>
                <w:p w14:paraId="0E21EBFE" w14:textId="2F21C1FD" w:rsidR="00B759BC" w:rsidRPr="00E83522" w:rsidRDefault="00010B4F" w:rsidP="00FE178D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6673B07" w14:textId="6128E7C1" w:rsidR="00B759BC" w:rsidRPr="00E83522" w:rsidRDefault="00010B4F" w:rsidP="00FE178D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eastAsia="Times New Roman" w:hAnsi="Times New Roman"/>
                      <w:i/>
                      <w:iCs/>
                    </w:rPr>
                    <w:sym w:font="Symbol" w:char="F0D6"/>
                  </w:r>
                </w:p>
              </w:tc>
            </w:tr>
          </w:tbl>
          <w:p w14:paraId="05462DB6" w14:textId="02C9164F" w:rsidR="00D52841" w:rsidRPr="00E83522" w:rsidRDefault="00D52841" w:rsidP="00F3293E">
            <w:pPr>
              <w:spacing w:line="266" w:lineRule="auto"/>
              <w:jc w:val="both"/>
            </w:pPr>
          </w:p>
        </w:tc>
      </w:tr>
      <w:tr w:rsidR="00F3293E" w:rsidRPr="00947A24" w14:paraId="59A148C1" w14:textId="77777777" w:rsidTr="00FE178D"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462F6" w14:textId="044891C3" w:rsidR="00F3293E" w:rsidRPr="00947A24" w:rsidRDefault="004B6547" w:rsidP="00F3293E">
            <w:pPr>
              <w:snapToGrid w:val="0"/>
              <w:spacing w:line="100" w:lineRule="atLeast"/>
              <w:rPr>
                <w:b/>
              </w:rPr>
            </w:pPr>
            <w:r w:rsidRPr="00947A24">
              <w:rPr>
                <w:b/>
              </w:rPr>
              <w:lastRenderedPageBreak/>
              <w:t xml:space="preserve">Basis </w:t>
            </w:r>
            <w:proofErr w:type="spellStart"/>
            <w:r w:rsidRPr="00947A24">
              <w:rPr>
                <w:b/>
              </w:rPr>
              <w:t>Evaluasi</w:t>
            </w:r>
            <w:proofErr w:type="spellEnd"/>
            <w:r w:rsidRPr="00947A24">
              <w:rPr>
                <w:b/>
              </w:rPr>
              <w:t xml:space="preserve"> dan </w:t>
            </w:r>
            <w:proofErr w:type="spellStart"/>
            <w:r w:rsidRPr="00947A24">
              <w:rPr>
                <w:b/>
              </w:rPr>
              <w:t>Komponen</w:t>
            </w:r>
            <w:proofErr w:type="spellEnd"/>
            <w:r w:rsidRPr="00947A24">
              <w:rPr>
                <w:b/>
              </w:rPr>
              <w:t xml:space="preserve"> </w:t>
            </w:r>
            <w:proofErr w:type="spellStart"/>
            <w:r w:rsidRPr="00947A24">
              <w:rPr>
                <w:b/>
              </w:rPr>
              <w:t>Evaluasi</w:t>
            </w:r>
            <w:proofErr w:type="spellEnd"/>
          </w:p>
        </w:tc>
        <w:tc>
          <w:tcPr>
            <w:tcW w:w="1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EA4B7" w14:textId="299BEA20" w:rsidR="00F3293E" w:rsidRPr="00E83522" w:rsidRDefault="00202D75" w:rsidP="00F3293E">
            <w:pPr>
              <w:spacing w:line="266" w:lineRule="auto"/>
              <w:jc w:val="both"/>
              <w:rPr>
                <w:rFonts w:eastAsia="Calibri"/>
                <w:iCs/>
              </w:rPr>
            </w:pPr>
            <w:proofErr w:type="spellStart"/>
            <w:r w:rsidRPr="00E83522">
              <w:rPr>
                <w:rFonts w:eastAsia="Calibri"/>
                <w:i/>
              </w:rPr>
              <w:t>Bobot</w:t>
            </w:r>
            <w:proofErr w:type="spellEnd"/>
            <w:r w:rsidRPr="00E83522">
              <w:rPr>
                <w:rFonts w:eastAsia="Calibri"/>
                <w:i/>
              </w:rPr>
              <w:t xml:space="preserve"> </w:t>
            </w:r>
            <w:proofErr w:type="spellStart"/>
            <w:r w:rsidRPr="00E83522">
              <w:rPr>
                <w:rFonts w:eastAsia="Calibri"/>
                <w:i/>
              </w:rPr>
              <w:t>penilaian</w:t>
            </w:r>
            <w:proofErr w:type="spellEnd"/>
            <w:r w:rsidRPr="00E83522">
              <w:rPr>
                <w:rFonts w:eastAsia="Calibri"/>
                <w:i/>
              </w:rPr>
              <w:t xml:space="preserve"> </w:t>
            </w:r>
            <w:proofErr w:type="spellStart"/>
            <w:r w:rsidRPr="00E83522">
              <w:rPr>
                <w:rFonts w:eastAsia="Calibri"/>
                <w:i/>
              </w:rPr>
              <w:t>aktivitas</w:t>
            </w:r>
            <w:proofErr w:type="spellEnd"/>
            <w:r w:rsidRPr="00E83522">
              <w:rPr>
                <w:rFonts w:eastAsia="Calibri"/>
                <w:i/>
              </w:rPr>
              <w:t xml:space="preserve"> </w:t>
            </w:r>
            <w:proofErr w:type="spellStart"/>
            <w:r w:rsidRPr="00E83522">
              <w:rPr>
                <w:rFonts w:eastAsia="Calibri"/>
                <w:i/>
              </w:rPr>
              <w:t>partisipatif</w:t>
            </w:r>
            <w:proofErr w:type="spellEnd"/>
            <w:r w:rsidRPr="00E83522">
              <w:rPr>
                <w:rFonts w:eastAsia="Calibri"/>
                <w:i/>
              </w:rPr>
              <w:t xml:space="preserve"> dan </w:t>
            </w:r>
            <w:proofErr w:type="spellStart"/>
            <w:r w:rsidRPr="00E83522">
              <w:rPr>
                <w:rFonts w:eastAsia="Calibri"/>
                <w:i/>
              </w:rPr>
              <w:t>hasil</w:t>
            </w:r>
            <w:proofErr w:type="spellEnd"/>
            <w:r w:rsidRPr="00E83522">
              <w:rPr>
                <w:rFonts w:eastAsia="Calibri"/>
                <w:i/>
              </w:rPr>
              <w:t xml:space="preserve"> </w:t>
            </w:r>
            <w:proofErr w:type="spellStart"/>
            <w:r w:rsidRPr="00E83522">
              <w:rPr>
                <w:rFonts w:eastAsia="Calibri"/>
                <w:i/>
              </w:rPr>
              <w:t>proyek</w:t>
            </w:r>
            <w:proofErr w:type="spellEnd"/>
            <w:r w:rsidRPr="00E83522">
              <w:rPr>
                <w:rFonts w:eastAsia="Calibri"/>
                <w:i/>
              </w:rPr>
              <w:t xml:space="preserve"> (</w:t>
            </w:r>
            <w:proofErr w:type="spellStart"/>
            <w:r w:rsidRPr="00E83522">
              <w:rPr>
                <w:rFonts w:eastAsia="Calibri"/>
                <w:i/>
              </w:rPr>
              <w:t>bila</w:t>
            </w:r>
            <w:proofErr w:type="spellEnd"/>
            <w:r w:rsidRPr="00E83522">
              <w:rPr>
                <w:rFonts w:eastAsia="Calibri"/>
                <w:i/>
              </w:rPr>
              <w:t xml:space="preserve"> </w:t>
            </w:r>
            <w:proofErr w:type="spellStart"/>
            <w:r w:rsidRPr="00E83522">
              <w:rPr>
                <w:rFonts w:eastAsia="Calibri"/>
                <w:i/>
              </w:rPr>
              <w:t>ada</w:t>
            </w:r>
            <w:proofErr w:type="spellEnd"/>
            <w:r w:rsidRPr="00E83522">
              <w:rPr>
                <w:rFonts w:eastAsia="Calibri"/>
                <w:i/>
              </w:rPr>
              <w:t>) minimal 50%.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2410"/>
              <w:gridCol w:w="2693"/>
              <w:gridCol w:w="4536"/>
              <w:gridCol w:w="1279"/>
            </w:tblGrid>
            <w:tr w:rsidR="00202D75" w:rsidRPr="00947A24" w14:paraId="617B3A61" w14:textId="77777777" w:rsidTr="00202D75">
              <w:tc>
                <w:tcPr>
                  <w:tcW w:w="737" w:type="dxa"/>
                </w:tcPr>
                <w:p w14:paraId="4F586361" w14:textId="1293CE61" w:rsidR="00202D75" w:rsidRPr="00947A24" w:rsidRDefault="00202D75" w:rsidP="00202D75">
                  <w:pPr>
                    <w:spacing w:line="266" w:lineRule="auto"/>
                    <w:jc w:val="center"/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</w:pPr>
                  <w:r w:rsidRPr="00947A24"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  <w:t>No.</w:t>
                  </w:r>
                </w:p>
              </w:tc>
              <w:tc>
                <w:tcPr>
                  <w:tcW w:w="2410" w:type="dxa"/>
                </w:tcPr>
                <w:p w14:paraId="0CE951D7" w14:textId="763A878F" w:rsidR="00202D75" w:rsidRPr="00947A24" w:rsidRDefault="00202D75" w:rsidP="00202D75">
                  <w:pPr>
                    <w:spacing w:line="266" w:lineRule="auto"/>
                    <w:jc w:val="center"/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</w:pPr>
                  <w:r w:rsidRPr="00947A24"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  <w:t xml:space="preserve">Basis </w:t>
                  </w:r>
                  <w:proofErr w:type="spellStart"/>
                  <w:r w:rsidRPr="00947A24"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  <w:t>Evaluasi</w:t>
                  </w:r>
                  <w:proofErr w:type="spellEnd"/>
                </w:p>
              </w:tc>
              <w:tc>
                <w:tcPr>
                  <w:tcW w:w="2693" w:type="dxa"/>
                </w:tcPr>
                <w:p w14:paraId="6DF55129" w14:textId="137D0FB1" w:rsidR="00202D75" w:rsidRPr="00947A24" w:rsidRDefault="00202D75" w:rsidP="00202D75">
                  <w:pPr>
                    <w:spacing w:line="266" w:lineRule="auto"/>
                    <w:jc w:val="center"/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</w:pPr>
                  <w:proofErr w:type="spellStart"/>
                  <w:r w:rsidRPr="00947A24"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  <w:t>Komponen</w:t>
                  </w:r>
                  <w:proofErr w:type="spellEnd"/>
                  <w:r w:rsidRPr="00947A24"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47A24"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  <w:t>Evaluasi</w:t>
                  </w:r>
                  <w:proofErr w:type="spellEnd"/>
                </w:p>
              </w:tc>
              <w:tc>
                <w:tcPr>
                  <w:tcW w:w="4536" w:type="dxa"/>
                </w:tcPr>
                <w:p w14:paraId="77378A9A" w14:textId="4E153EAC" w:rsidR="00202D75" w:rsidRPr="00947A24" w:rsidRDefault="00202D75" w:rsidP="00202D75">
                  <w:pPr>
                    <w:spacing w:line="266" w:lineRule="auto"/>
                    <w:jc w:val="center"/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</w:pPr>
                  <w:proofErr w:type="spellStart"/>
                  <w:r w:rsidRPr="00947A24"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  <w:t>Deskripsi</w:t>
                  </w:r>
                  <w:proofErr w:type="spellEnd"/>
                </w:p>
              </w:tc>
              <w:tc>
                <w:tcPr>
                  <w:tcW w:w="1279" w:type="dxa"/>
                </w:tcPr>
                <w:p w14:paraId="28CD27C3" w14:textId="10A165B4" w:rsidR="00202D75" w:rsidRPr="00947A24" w:rsidRDefault="00202D75" w:rsidP="00202D75">
                  <w:pPr>
                    <w:spacing w:line="266" w:lineRule="auto"/>
                    <w:jc w:val="center"/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</w:pPr>
                  <w:proofErr w:type="spellStart"/>
                  <w:r w:rsidRPr="00947A24"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  <w:t>Bobot</w:t>
                  </w:r>
                  <w:proofErr w:type="spellEnd"/>
                  <w:r w:rsidRPr="00947A24"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  <w:t xml:space="preserve"> (%)</w:t>
                  </w:r>
                </w:p>
              </w:tc>
            </w:tr>
            <w:tr w:rsidR="00202D75" w:rsidRPr="00947A24" w14:paraId="5ED14750" w14:textId="77777777" w:rsidTr="00202D75">
              <w:tc>
                <w:tcPr>
                  <w:tcW w:w="737" w:type="dxa"/>
                </w:tcPr>
                <w:p w14:paraId="4F7B9393" w14:textId="63FC1EBE" w:rsidR="00202D75" w:rsidRPr="00947A24" w:rsidRDefault="00202D75" w:rsidP="00202D75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2410" w:type="dxa"/>
                </w:tcPr>
                <w:p w14:paraId="52D93D4D" w14:textId="751BB327" w:rsidR="00202D75" w:rsidRPr="00947A24" w:rsidRDefault="00202D75" w:rsidP="00202D75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947A24"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>Aktivitas</w:t>
                  </w:r>
                  <w:proofErr w:type="spellEnd"/>
                  <w:r w:rsidRPr="00947A24"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 xml:space="preserve"> </w:t>
                  </w:r>
                  <w:proofErr w:type="spellStart"/>
                  <w:r w:rsidRPr="00947A24"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>Partisipatif</w:t>
                  </w:r>
                  <w:proofErr w:type="spellEnd"/>
                </w:p>
              </w:tc>
              <w:tc>
                <w:tcPr>
                  <w:tcW w:w="2693" w:type="dxa"/>
                </w:tcPr>
                <w:p w14:paraId="73119713" w14:textId="24B8E0D3" w:rsidR="00202D75" w:rsidRPr="00947A24" w:rsidRDefault="0075085D" w:rsidP="00202D75">
                  <w:pPr>
                    <w:spacing w:line="266" w:lineRule="auto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4536" w:type="dxa"/>
                </w:tcPr>
                <w:p w14:paraId="04DDA785" w14:textId="3B5BF040" w:rsidR="00202D75" w:rsidRPr="00E83522" w:rsidRDefault="00F24A41" w:rsidP="00F24A41">
                  <w:pPr>
                    <w:spacing w:line="266" w:lineRule="auto"/>
                    <w:rPr>
                      <w:rFonts w:ascii="Times New Roman" w:hAnsi="Times New Roman"/>
                      <w:i/>
                    </w:rPr>
                  </w:pPr>
                  <w:r w:rsidRPr="00E83522">
                    <w:rPr>
                      <w:rFonts w:ascii="Times New Roman" w:hAnsi="Times New Roman"/>
                      <w:i/>
                    </w:rPr>
                    <w:t>case based learning</w:t>
                  </w:r>
                </w:p>
              </w:tc>
              <w:tc>
                <w:tcPr>
                  <w:tcW w:w="1279" w:type="dxa"/>
                </w:tcPr>
                <w:p w14:paraId="46705748" w14:textId="7B05A5DD" w:rsidR="00202D75" w:rsidRPr="00947A24" w:rsidRDefault="00B759BC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</w:rPr>
                    <w:t>4</w:t>
                  </w:r>
                  <w:r w:rsidR="007C4AB4">
                    <w:rPr>
                      <w:rFonts w:ascii="Times New Roman" w:hAnsi="Times New Roman"/>
                      <w:iCs/>
                      <w:color w:val="000000" w:themeColor="text1"/>
                    </w:rPr>
                    <w:t>5</w:t>
                  </w:r>
                </w:p>
              </w:tc>
            </w:tr>
            <w:tr w:rsidR="00202D75" w:rsidRPr="00947A24" w14:paraId="3DF17009" w14:textId="77777777" w:rsidTr="00202D75">
              <w:tc>
                <w:tcPr>
                  <w:tcW w:w="737" w:type="dxa"/>
                </w:tcPr>
                <w:p w14:paraId="1DA99FF5" w14:textId="2FAAD41B" w:rsidR="00202D75" w:rsidRPr="00947A24" w:rsidRDefault="00202D75" w:rsidP="00202D75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2410" w:type="dxa"/>
                </w:tcPr>
                <w:p w14:paraId="0F6A2FF5" w14:textId="37B43C24" w:rsidR="00202D75" w:rsidRPr="00947A24" w:rsidRDefault="00202D75" w:rsidP="00202D75">
                  <w:pPr>
                    <w:rPr>
                      <w:rFonts w:ascii="Times New Roman" w:hAnsi="Times New Roman"/>
                    </w:rPr>
                  </w:pPr>
                  <w:r w:rsidRPr="00947A24"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 xml:space="preserve">Hasil </w:t>
                  </w:r>
                  <w:proofErr w:type="spellStart"/>
                  <w:r w:rsidRPr="00947A24"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>Proyek</w:t>
                  </w:r>
                  <w:proofErr w:type="spellEnd"/>
                </w:p>
              </w:tc>
              <w:tc>
                <w:tcPr>
                  <w:tcW w:w="2693" w:type="dxa"/>
                </w:tcPr>
                <w:p w14:paraId="77BE7516" w14:textId="3D34A5C4" w:rsidR="00202D75" w:rsidRPr="00947A24" w:rsidRDefault="00202D75" w:rsidP="00202D75">
                  <w:pPr>
                    <w:spacing w:line="266" w:lineRule="auto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4536" w:type="dxa"/>
                </w:tcPr>
                <w:p w14:paraId="609EB7D7" w14:textId="3237187B" w:rsidR="00202D75" w:rsidRPr="00E83522" w:rsidRDefault="0075085D" w:rsidP="00F24A41">
                  <w:pPr>
                    <w:spacing w:line="266" w:lineRule="auto"/>
                    <w:rPr>
                      <w:rFonts w:ascii="Times New Roman" w:hAnsi="Times New Roman"/>
                      <w:iCs/>
                    </w:rPr>
                  </w:pPr>
                  <w:r w:rsidRPr="00E83522">
                    <w:rPr>
                      <w:rFonts w:ascii="Times New Roman" w:hAnsi="Times New Roman"/>
                      <w:i/>
                    </w:rPr>
                    <w:t>team ba</w:t>
                  </w:r>
                  <w:r w:rsidR="00F24A41" w:rsidRPr="00E83522">
                    <w:rPr>
                      <w:rFonts w:ascii="Times New Roman" w:hAnsi="Times New Roman"/>
                      <w:i/>
                    </w:rPr>
                    <w:t xml:space="preserve">sed project, </w:t>
                  </w:r>
                  <w:proofErr w:type="spellStart"/>
                  <w:r w:rsidR="00F24A41" w:rsidRPr="00E83522">
                    <w:rPr>
                      <w:rFonts w:ascii="Times New Roman" w:hAnsi="Times New Roman"/>
                      <w:i/>
                    </w:rPr>
                    <w:t>studi</w:t>
                  </w:r>
                  <w:proofErr w:type="spellEnd"/>
                  <w:r w:rsidR="00F24A41" w:rsidRPr="00E83522">
                    <w:rPr>
                      <w:rFonts w:ascii="Times New Roman" w:hAnsi="Times New Roman"/>
                      <w:i/>
                    </w:rPr>
                    <w:t xml:space="preserve"> independent</w:t>
                  </w:r>
                </w:p>
              </w:tc>
              <w:tc>
                <w:tcPr>
                  <w:tcW w:w="1279" w:type="dxa"/>
                </w:tcPr>
                <w:p w14:paraId="43FF8DD8" w14:textId="7618C607" w:rsidR="00202D75" w:rsidRPr="00947A24" w:rsidRDefault="00B759BC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</w:rPr>
                    <w:t>20</w:t>
                  </w:r>
                </w:p>
              </w:tc>
            </w:tr>
            <w:tr w:rsidR="00202D75" w:rsidRPr="00947A24" w14:paraId="7867F039" w14:textId="77777777" w:rsidTr="00202D75">
              <w:tc>
                <w:tcPr>
                  <w:tcW w:w="737" w:type="dxa"/>
                </w:tcPr>
                <w:p w14:paraId="7263D791" w14:textId="77777777" w:rsidR="00202D75" w:rsidRPr="00947A24" w:rsidRDefault="00202D75" w:rsidP="00202D75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</w:tcPr>
                <w:p w14:paraId="7B51CEC2" w14:textId="77777777" w:rsidR="00202D75" w:rsidRPr="00947A24" w:rsidRDefault="00202D75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693" w:type="dxa"/>
                </w:tcPr>
                <w:p w14:paraId="0C75D6B3" w14:textId="77777777" w:rsidR="00202D75" w:rsidRPr="00947A24" w:rsidRDefault="00202D75" w:rsidP="00202D75">
                  <w:pPr>
                    <w:spacing w:line="266" w:lineRule="auto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4536" w:type="dxa"/>
                </w:tcPr>
                <w:p w14:paraId="1FBA4C00" w14:textId="04CDB5FB" w:rsidR="00202D75" w:rsidRPr="00947A24" w:rsidRDefault="00202D75" w:rsidP="00202D75">
                  <w:pPr>
                    <w:spacing w:line="266" w:lineRule="auto"/>
                    <w:jc w:val="right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>Sub total</w:t>
                  </w:r>
                </w:p>
              </w:tc>
              <w:tc>
                <w:tcPr>
                  <w:tcW w:w="1279" w:type="dxa"/>
                </w:tcPr>
                <w:p w14:paraId="49024D9A" w14:textId="4C0D32F6" w:rsidR="00202D75" w:rsidRPr="00947A24" w:rsidRDefault="00B759BC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</w:rPr>
                    <w:t>65</w:t>
                  </w:r>
                </w:p>
              </w:tc>
            </w:tr>
            <w:tr w:rsidR="00202D75" w:rsidRPr="00947A24" w14:paraId="5CAC491E" w14:textId="77777777" w:rsidTr="00202D75">
              <w:tc>
                <w:tcPr>
                  <w:tcW w:w="737" w:type="dxa"/>
                  <w:vMerge w:val="restart"/>
                </w:tcPr>
                <w:p w14:paraId="4677AE65" w14:textId="246E46B0" w:rsidR="00202D75" w:rsidRPr="00947A24" w:rsidRDefault="00202D75" w:rsidP="00202D75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2410" w:type="dxa"/>
                  <w:vMerge w:val="restart"/>
                </w:tcPr>
                <w:p w14:paraId="786A43E9" w14:textId="68AF8CB1" w:rsidR="00202D75" w:rsidRPr="00947A24" w:rsidRDefault="00202D75" w:rsidP="00202D75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947A24"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>Kognitif</w:t>
                  </w:r>
                  <w:proofErr w:type="spellEnd"/>
                  <w:r w:rsidRPr="00947A24"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 xml:space="preserve">/ </w:t>
                  </w:r>
                  <w:proofErr w:type="spellStart"/>
                  <w:r w:rsidRPr="00947A24"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>Pengetahuan</w:t>
                  </w:r>
                  <w:proofErr w:type="spellEnd"/>
                </w:p>
              </w:tc>
              <w:tc>
                <w:tcPr>
                  <w:tcW w:w="2693" w:type="dxa"/>
                </w:tcPr>
                <w:p w14:paraId="1FBC3F14" w14:textId="70FBB243" w:rsidR="00202D75" w:rsidRPr="00947A24" w:rsidRDefault="00202D75" w:rsidP="00202D75">
                  <w:pPr>
                    <w:spacing w:line="266" w:lineRule="auto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>Tugas</w:t>
                  </w:r>
                  <w:proofErr w:type="spellEnd"/>
                </w:p>
              </w:tc>
              <w:tc>
                <w:tcPr>
                  <w:tcW w:w="4536" w:type="dxa"/>
                </w:tcPr>
                <w:p w14:paraId="13CC9871" w14:textId="77777777" w:rsidR="00202D75" w:rsidRPr="00947A24" w:rsidRDefault="00202D75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1279" w:type="dxa"/>
                </w:tcPr>
                <w:p w14:paraId="2B00E70B" w14:textId="4F8EACC4" w:rsidR="00202D75" w:rsidRPr="00947A24" w:rsidRDefault="00203C15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</w:rPr>
                    <w:t>5</w:t>
                  </w:r>
                </w:p>
              </w:tc>
            </w:tr>
            <w:tr w:rsidR="00202D75" w:rsidRPr="00947A24" w14:paraId="5AB8656B" w14:textId="77777777" w:rsidTr="00202D75">
              <w:tc>
                <w:tcPr>
                  <w:tcW w:w="737" w:type="dxa"/>
                  <w:vMerge/>
                </w:tcPr>
                <w:p w14:paraId="587DDF9C" w14:textId="1CBB1B4B" w:rsidR="00202D75" w:rsidRPr="00947A24" w:rsidRDefault="00202D75" w:rsidP="00202D75">
                  <w:pPr>
                    <w:spacing w:line="266" w:lineRule="auto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14:paraId="6FF84A19" w14:textId="77777777" w:rsidR="00202D75" w:rsidRPr="00947A24" w:rsidRDefault="00202D75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693" w:type="dxa"/>
                </w:tcPr>
                <w:p w14:paraId="233F8689" w14:textId="395293E3" w:rsidR="00202D75" w:rsidRPr="00947A24" w:rsidRDefault="00202D75" w:rsidP="00202D75">
                  <w:pPr>
                    <w:spacing w:line="266" w:lineRule="auto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>Kuis</w:t>
                  </w:r>
                  <w:proofErr w:type="spellEnd"/>
                  <w:r w:rsidR="005D6EFA">
                    <w:rPr>
                      <w:rFonts w:ascii="Times New Roman" w:hAnsi="Times New Roman"/>
                      <w:iCs/>
                      <w:color w:val="000000" w:themeColor="text1"/>
                    </w:rPr>
                    <w:t>, seminar</w:t>
                  </w:r>
                </w:p>
              </w:tc>
              <w:tc>
                <w:tcPr>
                  <w:tcW w:w="4536" w:type="dxa"/>
                </w:tcPr>
                <w:p w14:paraId="57190D82" w14:textId="77777777" w:rsidR="00202D75" w:rsidRPr="00947A24" w:rsidRDefault="00202D75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1279" w:type="dxa"/>
                </w:tcPr>
                <w:p w14:paraId="772828F6" w14:textId="5E5AB2FA" w:rsidR="00202D75" w:rsidRPr="00947A24" w:rsidRDefault="00203C15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</w:rPr>
                    <w:t>10</w:t>
                  </w:r>
                </w:p>
              </w:tc>
            </w:tr>
            <w:tr w:rsidR="00202D75" w:rsidRPr="00947A24" w14:paraId="37B8BFFF" w14:textId="77777777" w:rsidTr="00084294">
              <w:tc>
                <w:tcPr>
                  <w:tcW w:w="737" w:type="dxa"/>
                  <w:vMerge/>
                </w:tcPr>
                <w:p w14:paraId="6F17A40B" w14:textId="77777777" w:rsidR="00202D75" w:rsidRPr="00947A24" w:rsidRDefault="00202D75" w:rsidP="00202D75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14:paraId="78FD2298" w14:textId="77777777" w:rsidR="00202D75" w:rsidRPr="00947A24" w:rsidRDefault="00202D75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693" w:type="dxa"/>
                </w:tcPr>
                <w:p w14:paraId="222510F0" w14:textId="4C3BDE20" w:rsidR="00202D75" w:rsidRPr="00947A24" w:rsidRDefault="00202D75" w:rsidP="00202D75">
                  <w:pPr>
                    <w:spacing w:line="266" w:lineRule="auto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>Ujian</w:t>
                  </w:r>
                  <w:proofErr w:type="spellEnd"/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 xml:space="preserve"> Tengah Semester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03079A70" w14:textId="77777777" w:rsidR="00202D75" w:rsidRPr="00947A24" w:rsidRDefault="00202D75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1279" w:type="dxa"/>
                </w:tcPr>
                <w:p w14:paraId="55BC6698" w14:textId="1FED7D31" w:rsidR="00202D75" w:rsidRPr="00947A24" w:rsidRDefault="00B759BC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</w:rPr>
                    <w:t>10</w:t>
                  </w:r>
                </w:p>
              </w:tc>
            </w:tr>
            <w:tr w:rsidR="00202D75" w:rsidRPr="00947A24" w14:paraId="0CD72FE6" w14:textId="77777777" w:rsidTr="00202D75">
              <w:tc>
                <w:tcPr>
                  <w:tcW w:w="737" w:type="dxa"/>
                  <w:vMerge/>
                </w:tcPr>
                <w:p w14:paraId="45AA5DE5" w14:textId="77777777" w:rsidR="00202D75" w:rsidRPr="00947A24" w:rsidRDefault="00202D75" w:rsidP="00202D75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14:paraId="33E1063D" w14:textId="77777777" w:rsidR="00202D75" w:rsidRPr="00947A24" w:rsidRDefault="00202D75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693" w:type="dxa"/>
                </w:tcPr>
                <w:p w14:paraId="5AB92927" w14:textId="0747DBEA" w:rsidR="00202D75" w:rsidRPr="00947A24" w:rsidRDefault="00202D75" w:rsidP="00202D75">
                  <w:pPr>
                    <w:spacing w:line="266" w:lineRule="auto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>Ujian</w:t>
                  </w:r>
                  <w:proofErr w:type="spellEnd"/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>Akhir</w:t>
                  </w:r>
                  <w:proofErr w:type="spellEnd"/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 xml:space="preserve"> Semester</w:t>
                  </w:r>
                </w:p>
              </w:tc>
              <w:tc>
                <w:tcPr>
                  <w:tcW w:w="4536" w:type="dxa"/>
                </w:tcPr>
                <w:p w14:paraId="0C6C9297" w14:textId="77777777" w:rsidR="00202D75" w:rsidRPr="00947A24" w:rsidRDefault="00202D75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1279" w:type="dxa"/>
                </w:tcPr>
                <w:p w14:paraId="3C406107" w14:textId="1E943EE3" w:rsidR="00202D75" w:rsidRPr="00947A24" w:rsidRDefault="00B759BC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</w:rPr>
                    <w:t>10</w:t>
                  </w:r>
                </w:p>
              </w:tc>
            </w:tr>
            <w:tr w:rsidR="00202D75" w:rsidRPr="00947A24" w14:paraId="279A09D2" w14:textId="77777777" w:rsidTr="00202D75">
              <w:tc>
                <w:tcPr>
                  <w:tcW w:w="737" w:type="dxa"/>
                </w:tcPr>
                <w:p w14:paraId="1A99347F" w14:textId="77777777" w:rsidR="00202D75" w:rsidRPr="00947A24" w:rsidRDefault="00202D75" w:rsidP="00202D75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</w:tcPr>
                <w:p w14:paraId="027FBCFD" w14:textId="77777777" w:rsidR="00202D75" w:rsidRPr="00947A24" w:rsidRDefault="00202D75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693" w:type="dxa"/>
                </w:tcPr>
                <w:p w14:paraId="7981E902" w14:textId="77777777" w:rsidR="00202D75" w:rsidRPr="00947A24" w:rsidRDefault="00202D75" w:rsidP="00202D75">
                  <w:pPr>
                    <w:spacing w:line="266" w:lineRule="auto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4536" w:type="dxa"/>
                </w:tcPr>
                <w:p w14:paraId="07D4ED4A" w14:textId="3627061E" w:rsidR="00202D75" w:rsidRPr="00947A24" w:rsidRDefault="00202D75" w:rsidP="00202D75">
                  <w:pPr>
                    <w:spacing w:line="266" w:lineRule="auto"/>
                    <w:jc w:val="right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>Sub total</w:t>
                  </w:r>
                </w:p>
              </w:tc>
              <w:tc>
                <w:tcPr>
                  <w:tcW w:w="1279" w:type="dxa"/>
                </w:tcPr>
                <w:p w14:paraId="0E9FE828" w14:textId="13ACAC88" w:rsidR="00202D75" w:rsidRPr="00947A24" w:rsidRDefault="00B759BC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</w:rPr>
                    <w:t>35</w:t>
                  </w:r>
                </w:p>
              </w:tc>
            </w:tr>
            <w:tr w:rsidR="00202D75" w:rsidRPr="00947A24" w14:paraId="633E44E5" w14:textId="77777777" w:rsidTr="00202D75">
              <w:tc>
                <w:tcPr>
                  <w:tcW w:w="737" w:type="dxa"/>
                </w:tcPr>
                <w:p w14:paraId="32AFA175" w14:textId="77777777" w:rsidR="00202D75" w:rsidRPr="00947A24" w:rsidRDefault="00202D75" w:rsidP="00202D75">
                  <w:pPr>
                    <w:spacing w:line="266" w:lineRule="auto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</w:tcPr>
                <w:p w14:paraId="16D1C1F9" w14:textId="77777777" w:rsidR="00202D75" w:rsidRPr="00947A24" w:rsidRDefault="00202D75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693" w:type="dxa"/>
                </w:tcPr>
                <w:p w14:paraId="080B3757" w14:textId="77777777" w:rsidR="00202D75" w:rsidRPr="00947A24" w:rsidRDefault="00202D75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4536" w:type="dxa"/>
                </w:tcPr>
                <w:p w14:paraId="3156BBD4" w14:textId="113A754B" w:rsidR="00202D75" w:rsidRPr="00947A24" w:rsidRDefault="00202D75" w:rsidP="00202D75">
                  <w:pPr>
                    <w:spacing w:line="266" w:lineRule="auto"/>
                    <w:jc w:val="right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 w:rsidRPr="00947A24">
                    <w:rPr>
                      <w:rFonts w:ascii="Times New Roman" w:hAnsi="Times New Roman"/>
                      <w:iCs/>
                      <w:color w:val="000000" w:themeColor="text1"/>
                    </w:rPr>
                    <w:t>Total</w:t>
                  </w:r>
                </w:p>
              </w:tc>
              <w:tc>
                <w:tcPr>
                  <w:tcW w:w="1279" w:type="dxa"/>
                </w:tcPr>
                <w:p w14:paraId="677088D5" w14:textId="642E7FAA" w:rsidR="00202D75" w:rsidRPr="00947A24" w:rsidRDefault="00F24A41" w:rsidP="00F3293E">
                  <w:pPr>
                    <w:spacing w:line="266" w:lineRule="auto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</w:rPr>
                    <w:t>100</w:t>
                  </w:r>
                </w:p>
              </w:tc>
            </w:tr>
          </w:tbl>
          <w:p w14:paraId="7BC542D1" w14:textId="52A29944" w:rsidR="00F3293E" w:rsidRPr="00947A24" w:rsidRDefault="00F3293E" w:rsidP="00F3293E">
            <w:pPr>
              <w:spacing w:line="266" w:lineRule="auto"/>
              <w:jc w:val="both"/>
              <w:rPr>
                <w:rFonts w:eastAsia="Calibri"/>
                <w:i/>
                <w:color w:val="548DD4" w:themeColor="text2" w:themeTint="99"/>
              </w:rPr>
            </w:pPr>
          </w:p>
        </w:tc>
      </w:tr>
      <w:tr w:rsidR="00202D75" w:rsidRPr="00947A24" w14:paraId="17A5F5E0" w14:textId="77777777" w:rsidTr="00FE178D"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EDB63" w14:textId="77777777" w:rsidR="00202D75" w:rsidRPr="00947A24" w:rsidRDefault="00202D75" w:rsidP="00085769">
            <w:pPr>
              <w:snapToGrid w:val="0"/>
              <w:spacing w:line="100" w:lineRule="atLeast"/>
              <w:rPr>
                <w:b/>
              </w:rPr>
            </w:pPr>
            <w:proofErr w:type="spellStart"/>
            <w:r w:rsidRPr="00947A24">
              <w:rPr>
                <w:b/>
              </w:rPr>
              <w:t>Bahan</w:t>
            </w:r>
            <w:proofErr w:type="spellEnd"/>
            <w:r w:rsidRPr="00947A24">
              <w:rPr>
                <w:b/>
              </w:rPr>
              <w:t xml:space="preserve"> Kajian:</w:t>
            </w:r>
          </w:p>
          <w:p w14:paraId="29ACF00B" w14:textId="319FBD32" w:rsidR="00202D75" w:rsidRPr="00947A24" w:rsidRDefault="00202D75" w:rsidP="00085769">
            <w:pPr>
              <w:snapToGrid w:val="0"/>
              <w:spacing w:line="100" w:lineRule="atLeast"/>
              <w:rPr>
                <w:b/>
              </w:rPr>
            </w:pPr>
            <w:proofErr w:type="spellStart"/>
            <w:r w:rsidRPr="00947A24">
              <w:rPr>
                <w:b/>
              </w:rPr>
              <w:t>Materi</w:t>
            </w:r>
            <w:proofErr w:type="spellEnd"/>
            <w:r w:rsidRPr="00947A24">
              <w:rPr>
                <w:b/>
              </w:rPr>
              <w:t xml:space="preserve"> </w:t>
            </w:r>
            <w:proofErr w:type="spellStart"/>
            <w:r w:rsidRPr="00947A24">
              <w:rPr>
                <w:b/>
              </w:rPr>
              <w:t>Pembelajaran</w:t>
            </w:r>
            <w:proofErr w:type="spellEnd"/>
          </w:p>
        </w:tc>
        <w:tc>
          <w:tcPr>
            <w:tcW w:w="1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7C6A" w14:textId="5C72A315" w:rsidR="003D356F" w:rsidRPr="00E83522" w:rsidRDefault="00B146BC" w:rsidP="003D356F">
            <w:pPr>
              <w:pStyle w:val="ListParagraph"/>
              <w:numPr>
                <w:ilvl w:val="1"/>
                <w:numId w:val="38"/>
              </w:numPr>
              <w:spacing w:line="276" w:lineRule="auto"/>
              <w:contextualSpacing/>
              <w:rPr>
                <w:b/>
                <w:bCs/>
                <w:lang w:val="id-ID"/>
              </w:rPr>
            </w:pPr>
            <w:r w:rsidRPr="00947A24">
              <w:rPr>
                <w:rFonts w:eastAsia="Calibri"/>
                <w:i/>
                <w:color w:val="0432FF"/>
              </w:rPr>
              <w:t xml:space="preserve"> </w:t>
            </w:r>
            <w:proofErr w:type="spellStart"/>
            <w:r w:rsidR="00B759BC" w:rsidRPr="00E83522">
              <w:rPr>
                <w:rFonts w:eastAsia="Calibri"/>
                <w:color w:val="00B050"/>
              </w:rPr>
              <w:t>Etik</w:t>
            </w:r>
            <w:proofErr w:type="spellEnd"/>
            <w:r w:rsidR="00B759BC" w:rsidRPr="00E83522">
              <w:rPr>
                <w:rFonts w:eastAsia="Calibri"/>
              </w:rPr>
              <w:t xml:space="preserve"> dan </w:t>
            </w:r>
            <w:proofErr w:type="spellStart"/>
            <w:r w:rsidR="00B759BC" w:rsidRPr="00E83522">
              <w:rPr>
                <w:rFonts w:eastAsia="Calibri"/>
              </w:rPr>
              <w:t>hu</w:t>
            </w:r>
            <w:r w:rsidR="003D356F" w:rsidRPr="00E83522">
              <w:rPr>
                <w:rFonts w:eastAsia="Calibri"/>
              </w:rPr>
              <w:t>kum</w:t>
            </w:r>
            <w:proofErr w:type="spellEnd"/>
            <w:r w:rsidR="003D356F" w:rsidRPr="00E83522">
              <w:rPr>
                <w:rFonts w:eastAsia="Calibri"/>
              </w:rPr>
              <w:t xml:space="preserve"> </w:t>
            </w:r>
            <w:proofErr w:type="spellStart"/>
            <w:r w:rsidR="003D356F" w:rsidRPr="00E83522">
              <w:rPr>
                <w:rFonts w:eastAsia="Calibri"/>
              </w:rPr>
              <w:t>kesehatan</w:t>
            </w:r>
            <w:proofErr w:type="spellEnd"/>
          </w:p>
          <w:p w14:paraId="317B21C1" w14:textId="77777777" w:rsidR="003D356F" w:rsidRPr="00E83522" w:rsidRDefault="003D356F" w:rsidP="003D356F">
            <w:pPr>
              <w:pStyle w:val="ListParagraph"/>
              <w:numPr>
                <w:ilvl w:val="1"/>
                <w:numId w:val="38"/>
              </w:numPr>
              <w:spacing w:line="276" w:lineRule="auto"/>
              <w:contextualSpacing/>
              <w:rPr>
                <w:b/>
                <w:bCs/>
                <w:color w:val="00B050"/>
                <w:lang w:val="id-ID"/>
              </w:rPr>
            </w:pPr>
            <w:proofErr w:type="spellStart"/>
            <w:r w:rsidRPr="00E83522">
              <w:rPr>
                <w:rFonts w:eastAsia="Calibri"/>
                <w:color w:val="00B050"/>
              </w:rPr>
              <w:t>Etik</w:t>
            </w:r>
            <w:proofErr w:type="spellEnd"/>
            <w:r w:rsidRPr="00E83522">
              <w:rPr>
                <w:rFonts w:eastAsia="Calibri"/>
                <w:color w:val="00B050"/>
              </w:rPr>
              <w:t xml:space="preserve"> </w:t>
            </w:r>
            <w:proofErr w:type="spellStart"/>
            <w:r w:rsidRPr="00E83522">
              <w:rPr>
                <w:rFonts w:eastAsia="Calibri"/>
                <w:color w:val="00B050"/>
              </w:rPr>
              <w:t>pelayanan</w:t>
            </w:r>
            <w:proofErr w:type="spellEnd"/>
          </w:p>
          <w:p w14:paraId="3C6F78A3" w14:textId="3FB3E401" w:rsidR="00356132" w:rsidRPr="00E83522" w:rsidRDefault="00B759BC" w:rsidP="003D356F">
            <w:pPr>
              <w:pStyle w:val="ListParagraph"/>
              <w:numPr>
                <w:ilvl w:val="1"/>
                <w:numId w:val="38"/>
              </w:numPr>
              <w:spacing w:line="276" w:lineRule="auto"/>
              <w:contextualSpacing/>
              <w:rPr>
                <w:b/>
                <w:bCs/>
                <w:color w:val="00B050"/>
                <w:lang w:val="id-ID"/>
              </w:rPr>
            </w:pPr>
            <w:proofErr w:type="spellStart"/>
            <w:r w:rsidRPr="00E83522">
              <w:rPr>
                <w:bCs/>
                <w:color w:val="00B050"/>
                <w:lang w:val="en-US" w:eastAsia="ar-SA"/>
              </w:rPr>
              <w:t>Hukum</w:t>
            </w:r>
            <w:proofErr w:type="spellEnd"/>
            <w:r w:rsidRPr="00E83522">
              <w:rPr>
                <w:bCs/>
                <w:color w:val="00B050"/>
                <w:lang w:val="en-US" w:eastAsia="ar-SA"/>
              </w:rPr>
              <w:t xml:space="preserve"> </w:t>
            </w:r>
            <w:proofErr w:type="spellStart"/>
            <w:r w:rsidRPr="00E83522">
              <w:rPr>
                <w:bCs/>
                <w:color w:val="00B050"/>
                <w:lang w:val="en-US" w:eastAsia="ar-SA"/>
              </w:rPr>
              <w:t>islam</w:t>
            </w:r>
            <w:proofErr w:type="spellEnd"/>
          </w:p>
          <w:p w14:paraId="0320E822" w14:textId="539F1654" w:rsidR="009C1F06" w:rsidRPr="00E83522" w:rsidRDefault="00B759BC" w:rsidP="00B55715">
            <w:pPr>
              <w:pStyle w:val="ListParagraph"/>
              <w:numPr>
                <w:ilvl w:val="1"/>
                <w:numId w:val="38"/>
              </w:numPr>
              <w:spacing w:line="276" w:lineRule="auto"/>
              <w:contextualSpacing/>
              <w:rPr>
                <w:b/>
                <w:bCs/>
                <w:color w:val="0070C0"/>
                <w:lang w:val="id-ID"/>
              </w:rPr>
            </w:pPr>
            <w:proofErr w:type="spellStart"/>
            <w:r w:rsidRPr="00E83522">
              <w:rPr>
                <w:bCs/>
                <w:color w:val="0070C0"/>
                <w:lang w:val="en-US" w:eastAsia="ar-SA"/>
              </w:rPr>
              <w:t>Peran</w:t>
            </w:r>
            <w:proofErr w:type="spellEnd"/>
            <w:r w:rsidRPr="00E83522">
              <w:rPr>
                <w:bCs/>
                <w:color w:val="0070C0"/>
                <w:lang w:val="en-US" w:eastAsia="ar-SA"/>
              </w:rPr>
              <w:t xml:space="preserve"> IBI</w:t>
            </w:r>
          </w:p>
          <w:p w14:paraId="4D8FBABA" w14:textId="3316A125" w:rsidR="009C1F06" w:rsidRPr="00E83522" w:rsidRDefault="00B759BC" w:rsidP="00B55715">
            <w:pPr>
              <w:pStyle w:val="ListParagraph"/>
              <w:numPr>
                <w:ilvl w:val="1"/>
                <w:numId w:val="38"/>
              </w:numPr>
              <w:spacing w:line="276" w:lineRule="auto"/>
              <w:contextualSpacing/>
              <w:rPr>
                <w:b/>
                <w:bCs/>
                <w:color w:val="FF0000"/>
                <w:lang w:val="id-ID"/>
              </w:rPr>
            </w:pPr>
            <w:proofErr w:type="spellStart"/>
            <w:r w:rsidRPr="00E83522">
              <w:rPr>
                <w:bCs/>
                <w:color w:val="FF0000"/>
              </w:rPr>
              <w:t>Perundangan</w:t>
            </w:r>
            <w:proofErr w:type="spellEnd"/>
            <w:r w:rsidRPr="00E83522">
              <w:rPr>
                <w:bCs/>
                <w:color w:val="FF0000"/>
              </w:rPr>
              <w:t xml:space="preserve"> dan </w:t>
            </w:r>
            <w:proofErr w:type="spellStart"/>
            <w:r w:rsidRPr="00E83522">
              <w:rPr>
                <w:bCs/>
                <w:color w:val="FF0000"/>
              </w:rPr>
              <w:t>aspek</w:t>
            </w:r>
            <w:proofErr w:type="spellEnd"/>
            <w:r w:rsidRPr="00E83522">
              <w:rPr>
                <w:bCs/>
                <w:color w:val="FF0000"/>
              </w:rPr>
              <w:t xml:space="preserve"> legal</w:t>
            </w:r>
          </w:p>
          <w:p w14:paraId="1FB5AC76" w14:textId="1E34BF6A" w:rsidR="009C1F06" w:rsidRPr="00C842DD" w:rsidRDefault="00784C96" w:rsidP="00B55715">
            <w:pPr>
              <w:pStyle w:val="ListParagraph"/>
              <w:numPr>
                <w:ilvl w:val="1"/>
                <w:numId w:val="38"/>
              </w:numPr>
              <w:spacing w:line="276" w:lineRule="auto"/>
              <w:contextualSpacing/>
              <w:rPr>
                <w:b/>
                <w:bCs/>
                <w:lang w:val="id-ID"/>
              </w:rPr>
            </w:pPr>
            <w:proofErr w:type="spellStart"/>
            <w:r w:rsidRPr="00E83522">
              <w:rPr>
                <w:bCs/>
                <w:color w:val="00B050"/>
              </w:rPr>
              <w:t>Kode</w:t>
            </w:r>
            <w:proofErr w:type="spellEnd"/>
            <w:r w:rsidR="009C1F06" w:rsidRPr="00E83522">
              <w:rPr>
                <w:bCs/>
                <w:color w:val="00B050"/>
              </w:rPr>
              <w:t xml:space="preserve"> </w:t>
            </w:r>
            <w:proofErr w:type="spellStart"/>
            <w:r w:rsidR="009C1F06" w:rsidRPr="00E83522">
              <w:rPr>
                <w:bCs/>
                <w:color w:val="00B050"/>
              </w:rPr>
              <w:t>etik</w:t>
            </w:r>
            <w:proofErr w:type="spellEnd"/>
            <w:r w:rsidRPr="00E83522">
              <w:rPr>
                <w:bCs/>
                <w:color w:val="00B050"/>
              </w:rPr>
              <w:t xml:space="preserve"> </w:t>
            </w:r>
            <w:proofErr w:type="spellStart"/>
            <w:r w:rsidRPr="00E83522">
              <w:rPr>
                <w:bCs/>
                <w:color w:val="00B050"/>
              </w:rPr>
              <w:t>bidan</w:t>
            </w:r>
            <w:proofErr w:type="spellEnd"/>
          </w:p>
        </w:tc>
      </w:tr>
      <w:tr w:rsidR="00F3293E" w:rsidRPr="00947A24" w14:paraId="37965F3C" w14:textId="77777777" w:rsidTr="00FE178D"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BE607" w14:textId="5BCABBC2" w:rsidR="00F3293E" w:rsidRPr="00947A24" w:rsidRDefault="00A733A9" w:rsidP="00F3293E">
            <w:pPr>
              <w:snapToGrid w:val="0"/>
              <w:spacing w:line="100" w:lineRule="atLeast"/>
              <w:rPr>
                <w:b/>
              </w:rPr>
            </w:pPr>
            <w:r w:rsidRPr="00947A24">
              <w:rPr>
                <w:b/>
              </w:rPr>
              <w:t xml:space="preserve">Daftar </w:t>
            </w:r>
            <w:proofErr w:type="spellStart"/>
            <w:r w:rsidRPr="00947A24">
              <w:rPr>
                <w:b/>
              </w:rPr>
              <w:t>Sumber</w:t>
            </w:r>
            <w:proofErr w:type="spellEnd"/>
            <w:r w:rsidRPr="00947A24">
              <w:rPr>
                <w:b/>
              </w:rPr>
              <w:t xml:space="preserve"> </w:t>
            </w:r>
            <w:proofErr w:type="spellStart"/>
            <w:r w:rsidRPr="00947A24">
              <w:rPr>
                <w:b/>
              </w:rPr>
              <w:t>Belajar</w:t>
            </w:r>
            <w:proofErr w:type="spellEnd"/>
            <w:r w:rsidRPr="00947A24">
              <w:rPr>
                <w:b/>
              </w:rPr>
              <w:t xml:space="preserve"> dan </w:t>
            </w:r>
            <w:proofErr w:type="spellStart"/>
            <w:r w:rsidRPr="00947A24">
              <w:rPr>
                <w:b/>
              </w:rPr>
              <w:t>Referensi</w:t>
            </w:r>
            <w:proofErr w:type="spellEnd"/>
          </w:p>
        </w:tc>
        <w:tc>
          <w:tcPr>
            <w:tcW w:w="1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5D772" w14:textId="16EA0230" w:rsidR="00F3293E" w:rsidRPr="00947A24" w:rsidRDefault="0075085D" w:rsidP="00F3293E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r w:rsidR="00F3293E" w:rsidRPr="00947A24">
              <w:rPr>
                <w:rFonts w:ascii="Times New Roman" w:hAnsi="Times New Roman" w:cs="Times New Roman"/>
                <w:b/>
                <w:sz w:val="24"/>
                <w:szCs w:val="24"/>
              </w:rPr>
              <w:t>Utama</w:t>
            </w:r>
          </w:p>
          <w:p w14:paraId="033F174A" w14:textId="237C056E" w:rsidR="006A26E8" w:rsidRDefault="00F3293E" w:rsidP="006A26E8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4C11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>Suharyati</w:t>
            </w:r>
            <w:proofErr w:type="spellEnd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>dkk</w:t>
            </w:r>
            <w:proofErr w:type="spellEnd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2020. Modul model simple </w:t>
            </w:r>
            <w:proofErr w:type="spellStart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>integrasi</w:t>
            </w:r>
            <w:proofErr w:type="spellEnd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>etik</w:t>
            </w:r>
            <w:proofErr w:type="spellEnd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>pelayanan</w:t>
            </w:r>
            <w:proofErr w:type="spellEnd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>kesehatan</w:t>
            </w:r>
            <w:proofErr w:type="spellEnd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01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primer dan di </w:t>
            </w:r>
            <w:proofErr w:type="spellStart"/>
            <w:r w:rsidR="0092014D">
              <w:rPr>
                <w:rFonts w:ascii="Times New Roman" w:hAnsi="Times New Roman" w:cs="Times New Roman"/>
                <w:bCs/>
                <w:sz w:val="24"/>
                <w:szCs w:val="24"/>
              </w:rPr>
              <w:t>rumah</w:t>
            </w:r>
            <w:proofErr w:type="spellEnd"/>
            <w:r w:rsidR="009201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2014D">
              <w:rPr>
                <w:rFonts w:ascii="Times New Roman" w:hAnsi="Times New Roman" w:cs="Times New Roman"/>
                <w:bCs/>
                <w:sz w:val="24"/>
                <w:szCs w:val="24"/>
              </w:rPr>
              <w:t>sakit</w:t>
            </w:r>
            <w:proofErr w:type="spellEnd"/>
            <w:r w:rsidR="009201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E81EA8">
              <w:rPr>
                <w:rFonts w:ascii="Times New Roman" w:hAnsi="Times New Roman" w:cs="Times New Roman"/>
                <w:bCs/>
                <w:sz w:val="24"/>
                <w:szCs w:val="24"/>
              </w:rPr>
              <w:t>Deepublish</w:t>
            </w:r>
            <w:proofErr w:type="spellEnd"/>
            <w:r w:rsidR="00E81EA8">
              <w:rPr>
                <w:rFonts w:ascii="Times New Roman" w:hAnsi="Times New Roman" w:cs="Times New Roman"/>
                <w:bCs/>
                <w:sz w:val="24"/>
                <w:szCs w:val="24"/>
              </w:rPr>
              <w:t>. Yogyakarta</w:t>
            </w:r>
          </w:p>
          <w:p w14:paraId="61E6B315" w14:textId="77777777" w:rsidR="00E83522" w:rsidRDefault="00E81EA8" w:rsidP="006A26E8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="00676371">
              <w:rPr>
                <w:rFonts w:ascii="Times New Roman" w:hAnsi="Times New Roman" w:cs="Times New Roman"/>
                <w:bCs/>
                <w:sz w:val="24"/>
                <w:szCs w:val="24"/>
              </w:rPr>
              <w:t>Hamzani</w:t>
            </w:r>
            <w:proofErr w:type="spellEnd"/>
            <w:r w:rsidR="00676371">
              <w:rPr>
                <w:rFonts w:ascii="Times New Roman" w:hAnsi="Times New Roman" w:cs="Times New Roman"/>
                <w:bCs/>
                <w:sz w:val="24"/>
                <w:szCs w:val="24"/>
              </w:rPr>
              <w:t>. 2</w:t>
            </w:r>
            <w:r w:rsidR="00E83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020. </w:t>
            </w:r>
            <w:proofErr w:type="spellStart"/>
            <w:r w:rsidR="00E83522">
              <w:rPr>
                <w:rFonts w:ascii="Times New Roman" w:hAnsi="Times New Roman" w:cs="Times New Roman"/>
                <w:bCs/>
                <w:sz w:val="24"/>
                <w:szCs w:val="24"/>
              </w:rPr>
              <w:t>Hukum</w:t>
            </w:r>
            <w:proofErr w:type="spellEnd"/>
            <w:r w:rsidR="00E83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83522">
              <w:rPr>
                <w:rFonts w:ascii="Times New Roman" w:hAnsi="Times New Roman" w:cs="Times New Roman"/>
                <w:bCs/>
                <w:sz w:val="24"/>
                <w:szCs w:val="24"/>
              </w:rPr>
              <w:t>islam</w:t>
            </w:r>
            <w:proofErr w:type="spellEnd"/>
            <w:r w:rsidR="00E83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83522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E83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83522">
              <w:rPr>
                <w:rFonts w:ascii="Times New Roman" w:hAnsi="Times New Roman" w:cs="Times New Roman"/>
                <w:bCs/>
                <w:sz w:val="24"/>
                <w:szCs w:val="24"/>
              </w:rPr>
              <w:t>sistem</w:t>
            </w:r>
            <w:proofErr w:type="spellEnd"/>
            <w:r w:rsidR="00E83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83522">
              <w:rPr>
                <w:rFonts w:ascii="Times New Roman" w:hAnsi="Times New Roman" w:cs="Times New Roman"/>
                <w:bCs/>
                <w:sz w:val="24"/>
                <w:szCs w:val="24"/>
              </w:rPr>
              <w:t>hu</w:t>
            </w:r>
            <w:r w:rsidR="00676371">
              <w:rPr>
                <w:rFonts w:ascii="Times New Roman" w:hAnsi="Times New Roman" w:cs="Times New Roman"/>
                <w:bCs/>
                <w:sz w:val="24"/>
                <w:szCs w:val="24"/>
              </w:rPr>
              <w:t>kum</w:t>
            </w:r>
            <w:proofErr w:type="spellEnd"/>
            <w:r w:rsidR="00676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="00676371">
              <w:rPr>
                <w:rFonts w:ascii="Times New Roman" w:hAnsi="Times New Roman" w:cs="Times New Roman"/>
                <w:bCs/>
                <w:sz w:val="24"/>
                <w:szCs w:val="24"/>
              </w:rPr>
              <w:t>Indonesia.Kencana</w:t>
            </w:r>
            <w:proofErr w:type="spellEnd"/>
            <w:r w:rsidR="000F5653">
              <w:rPr>
                <w:rFonts w:ascii="Times New Roman" w:hAnsi="Times New Roman" w:cs="Times New Roman"/>
                <w:bCs/>
                <w:sz w:val="24"/>
                <w:szCs w:val="24"/>
              </w:rPr>
              <w:t>. Jakarta</w:t>
            </w:r>
          </w:p>
          <w:p w14:paraId="4C664440" w14:textId="0F93489D" w:rsidR="006A26E8" w:rsidRPr="00947A24" w:rsidRDefault="00E83522" w:rsidP="006A26E8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>Riyanti</w:t>
            </w:r>
            <w:proofErr w:type="spellEnd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2019. </w:t>
            </w:r>
            <w:proofErr w:type="spellStart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>Etikolegal</w:t>
            </w:r>
            <w:proofErr w:type="spellEnd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>praktik</w:t>
            </w:r>
            <w:proofErr w:type="spellEnd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>kebidanan</w:t>
            </w:r>
            <w:proofErr w:type="spellEnd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>Wineka</w:t>
            </w:r>
            <w:proofErr w:type="spellEnd"/>
            <w:r w:rsidR="006A2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media</w:t>
            </w:r>
          </w:p>
          <w:p w14:paraId="1548528A" w14:textId="04DC8259" w:rsidR="00F54C03" w:rsidRDefault="00E83522" w:rsidP="006A26E8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B7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.Safitri, dkk.2020. </w:t>
            </w:r>
            <w:proofErr w:type="spellStart"/>
            <w:r w:rsidR="008B7438">
              <w:rPr>
                <w:rFonts w:ascii="Times New Roman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="008B7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ajar </w:t>
            </w:r>
            <w:proofErr w:type="spellStart"/>
            <w:r w:rsidR="008B7438">
              <w:rPr>
                <w:rFonts w:ascii="Times New Roman" w:hAnsi="Times New Roman" w:cs="Times New Roman"/>
                <w:bCs/>
                <w:sz w:val="24"/>
                <w:szCs w:val="24"/>
              </w:rPr>
              <w:t>kon</w:t>
            </w:r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sep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kebidanan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NEM.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Jawa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Tengah</w:t>
            </w:r>
          </w:p>
          <w:p w14:paraId="43FE0C28" w14:textId="4139A266" w:rsidR="00F3293E" w:rsidRDefault="00E83522" w:rsidP="00F3293E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C11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117A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F034C2">
              <w:rPr>
                <w:rFonts w:ascii="Times New Roman" w:hAnsi="Times New Roman" w:cs="Times New Roman"/>
                <w:bCs/>
                <w:sz w:val="24"/>
                <w:szCs w:val="24"/>
              </w:rPr>
              <w:t>ndang-Undang</w:t>
            </w:r>
            <w:proofErr w:type="spellEnd"/>
            <w:r w:rsidR="004C11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="00D17F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 w:rsidR="00D17F4A">
              <w:rPr>
                <w:rFonts w:ascii="Times New Roman" w:hAnsi="Times New Roman" w:cs="Times New Roman"/>
                <w:bCs/>
                <w:sz w:val="24"/>
                <w:szCs w:val="24"/>
              </w:rPr>
              <w:t>Tahun</w:t>
            </w:r>
            <w:proofErr w:type="spellEnd"/>
            <w:r w:rsidR="00D17F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Kebidanan</w:t>
            </w:r>
            <w:proofErr w:type="spellEnd"/>
            <w:r w:rsidR="004C11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6B2C92" w14:textId="5B17F8C5" w:rsidR="00F034C2" w:rsidRPr="00F034C2" w:rsidRDefault="00E83522" w:rsidP="00F034C2">
            <w:pPr>
              <w:suppressAutoHyphens/>
              <w:jc w:val="both"/>
              <w:rPr>
                <w:lang w:val="sv-SE" w:eastAsia="ar-SA"/>
              </w:rPr>
            </w:pPr>
            <w:r>
              <w:rPr>
                <w:bCs/>
              </w:rPr>
              <w:t>6</w:t>
            </w:r>
            <w:r w:rsidR="00F54C03">
              <w:rPr>
                <w:bCs/>
              </w:rPr>
              <w:t>.</w:t>
            </w:r>
            <w:r w:rsidR="004C117A">
              <w:rPr>
                <w:bCs/>
              </w:rPr>
              <w:t xml:space="preserve"> </w:t>
            </w:r>
            <w:r w:rsidR="00F034C2" w:rsidRPr="00F034C2">
              <w:rPr>
                <w:lang w:val="id-ID" w:eastAsia="ar-SA"/>
              </w:rPr>
              <w:t>Undang Undang No 36 Tahun 2014 tentang Tenaga Kesehatan</w:t>
            </w:r>
          </w:p>
          <w:p w14:paraId="09A1C4D9" w14:textId="5291D8EB" w:rsidR="004011F2" w:rsidRPr="004011F2" w:rsidRDefault="00E83522" w:rsidP="004011F2">
            <w:pPr>
              <w:suppressAutoHyphens/>
              <w:jc w:val="both"/>
              <w:rPr>
                <w:lang w:val="en-US" w:eastAsia="ar-SA"/>
              </w:rPr>
            </w:pPr>
            <w:r>
              <w:rPr>
                <w:bCs/>
              </w:rPr>
              <w:t>7</w:t>
            </w:r>
            <w:r w:rsidR="00F54C03">
              <w:rPr>
                <w:bCs/>
              </w:rPr>
              <w:t>.</w:t>
            </w:r>
            <w:r w:rsidR="004011F2">
              <w:rPr>
                <w:bCs/>
              </w:rPr>
              <w:t xml:space="preserve"> </w:t>
            </w:r>
            <w:proofErr w:type="spellStart"/>
            <w:r>
              <w:rPr>
                <w:lang w:val="en-US" w:eastAsia="ar-SA"/>
              </w:rPr>
              <w:t>Undang-Undang</w:t>
            </w:r>
            <w:proofErr w:type="spellEnd"/>
            <w:r>
              <w:rPr>
                <w:lang w:val="en-US" w:eastAsia="ar-SA"/>
              </w:rPr>
              <w:t xml:space="preserve"> No</w:t>
            </w:r>
            <w:r w:rsidR="00D17F4A">
              <w:rPr>
                <w:lang w:val="en-US" w:eastAsia="ar-SA"/>
              </w:rPr>
              <w:t xml:space="preserve"> 36 </w:t>
            </w:r>
            <w:proofErr w:type="spellStart"/>
            <w:r w:rsidR="00D17F4A">
              <w:rPr>
                <w:lang w:val="en-US" w:eastAsia="ar-SA"/>
              </w:rPr>
              <w:t>Tahun</w:t>
            </w:r>
            <w:proofErr w:type="spellEnd"/>
            <w:r w:rsidR="00D17F4A">
              <w:rPr>
                <w:lang w:val="en-US" w:eastAsia="ar-SA"/>
              </w:rPr>
              <w:t xml:space="preserve"> </w:t>
            </w:r>
            <w:r w:rsidR="004011F2" w:rsidRPr="004011F2">
              <w:rPr>
                <w:lang w:val="en-US" w:eastAsia="ar-SA"/>
              </w:rPr>
              <w:t xml:space="preserve">2010 </w:t>
            </w:r>
            <w:proofErr w:type="spellStart"/>
            <w:r w:rsidR="004011F2" w:rsidRPr="004011F2">
              <w:rPr>
                <w:lang w:val="en-US" w:eastAsia="ar-SA"/>
              </w:rPr>
              <w:t>tentang</w:t>
            </w:r>
            <w:proofErr w:type="spellEnd"/>
            <w:r w:rsidR="004011F2" w:rsidRPr="004011F2">
              <w:rPr>
                <w:lang w:val="en-US" w:eastAsia="ar-SA"/>
              </w:rPr>
              <w:t xml:space="preserve"> </w:t>
            </w:r>
            <w:proofErr w:type="spellStart"/>
            <w:r w:rsidR="004011F2" w:rsidRPr="004011F2">
              <w:rPr>
                <w:lang w:val="en-US" w:eastAsia="ar-SA"/>
              </w:rPr>
              <w:t>Kesehatan</w:t>
            </w:r>
            <w:proofErr w:type="spellEnd"/>
            <w:r w:rsidR="004011F2" w:rsidRPr="004011F2">
              <w:rPr>
                <w:lang w:val="en-US" w:eastAsia="ar-SA"/>
              </w:rPr>
              <w:t>.</w:t>
            </w:r>
          </w:p>
          <w:p w14:paraId="4A3DA47B" w14:textId="4AF6E127" w:rsidR="003917FB" w:rsidRDefault="00E83522" w:rsidP="003917FB">
            <w:pPr>
              <w:tabs>
                <w:tab w:val="left" w:pos="1170"/>
              </w:tabs>
              <w:jc w:val="both"/>
              <w:rPr>
                <w:lang w:val="en-US" w:eastAsia="ar-SA"/>
              </w:rPr>
            </w:pPr>
            <w:r>
              <w:rPr>
                <w:bCs/>
              </w:rPr>
              <w:t>8</w:t>
            </w:r>
            <w:r w:rsidR="004011F2">
              <w:rPr>
                <w:bCs/>
              </w:rPr>
              <w:t xml:space="preserve">. </w:t>
            </w:r>
            <w:proofErr w:type="spellStart"/>
            <w:r w:rsidR="004011F2" w:rsidRPr="004011F2">
              <w:rPr>
                <w:lang w:val="en-US" w:eastAsia="ar-SA"/>
              </w:rPr>
              <w:t>Undang-Undang</w:t>
            </w:r>
            <w:proofErr w:type="spellEnd"/>
            <w:r w:rsidR="004011F2" w:rsidRPr="004011F2">
              <w:rPr>
                <w:lang w:val="en-US" w:eastAsia="ar-SA"/>
              </w:rPr>
              <w:t xml:space="preserve"> </w:t>
            </w:r>
            <w:r w:rsidR="004011F2" w:rsidRPr="004011F2">
              <w:rPr>
                <w:lang w:val="id-ID" w:eastAsia="ar-SA"/>
              </w:rPr>
              <w:t xml:space="preserve">No </w:t>
            </w:r>
            <w:r w:rsidR="004011F2" w:rsidRPr="004011F2">
              <w:rPr>
                <w:lang w:val="en-US" w:eastAsia="ar-SA"/>
              </w:rPr>
              <w:t>44</w:t>
            </w:r>
            <w:r w:rsidR="00D17F4A">
              <w:rPr>
                <w:lang w:val="en-US" w:eastAsia="ar-SA"/>
              </w:rPr>
              <w:t xml:space="preserve"> </w:t>
            </w:r>
            <w:proofErr w:type="spellStart"/>
            <w:r w:rsidR="00D17F4A">
              <w:rPr>
                <w:lang w:val="en-US" w:eastAsia="ar-SA"/>
              </w:rPr>
              <w:t>Tahun</w:t>
            </w:r>
            <w:proofErr w:type="spellEnd"/>
            <w:r w:rsidR="00D17F4A">
              <w:rPr>
                <w:lang w:val="en-US" w:eastAsia="ar-SA"/>
              </w:rPr>
              <w:t xml:space="preserve"> </w:t>
            </w:r>
            <w:r w:rsidR="004011F2" w:rsidRPr="004011F2">
              <w:rPr>
                <w:lang w:val="en-US" w:eastAsia="ar-SA"/>
              </w:rPr>
              <w:t>2009</w:t>
            </w:r>
            <w:r w:rsidR="004011F2" w:rsidRPr="004011F2">
              <w:rPr>
                <w:lang w:val="id-ID" w:eastAsia="ar-SA"/>
              </w:rPr>
              <w:t xml:space="preserve"> </w:t>
            </w:r>
            <w:proofErr w:type="spellStart"/>
            <w:r w:rsidR="004011F2" w:rsidRPr="004011F2">
              <w:rPr>
                <w:lang w:val="en-US" w:eastAsia="ar-SA"/>
              </w:rPr>
              <w:t>t</w:t>
            </w:r>
            <w:r w:rsidR="004011F2">
              <w:rPr>
                <w:lang w:val="en-US" w:eastAsia="ar-SA"/>
              </w:rPr>
              <w:t>en</w:t>
            </w:r>
            <w:r w:rsidR="004011F2" w:rsidRPr="004011F2">
              <w:rPr>
                <w:lang w:val="en-US" w:eastAsia="ar-SA"/>
              </w:rPr>
              <w:t>t</w:t>
            </w:r>
            <w:r w:rsidR="004011F2">
              <w:rPr>
                <w:lang w:val="en-US" w:eastAsia="ar-SA"/>
              </w:rPr>
              <w:t>an</w:t>
            </w:r>
            <w:r w:rsidR="004011F2" w:rsidRPr="004011F2">
              <w:rPr>
                <w:lang w:val="en-US" w:eastAsia="ar-SA"/>
              </w:rPr>
              <w:t>g</w:t>
            </w:r>
            <w:proofErr w:type="spellEnd"/>
            <w:r w:rsidR="004011F2" w:rsidRPr="004011F2">
              <w:rPr>
                <w:lang w:val="en-US" w:eastAsia="ar-SA"/>
              </w:rPr>
              <w:t xml:space="preserve"> </w:t>
            </w:r>
            <w:proofErr w:type="spellStart"/>
            <w:r w:rsidR="004011F2" w:rsidRPr="004011F2">
              <w:rPr>
                <w:lang w:val="en-US" w:eastAsia="ar-SA"/>
              </w:rPr>
              <w:t>Rumah</w:t>
            </w:r>
            <w:proofErr w:type="spellEnd"/>
            <w:r w:rsidR="004011F2" w:rsidRPr="004011F2">
              <w:rPr>
                <w:lang w:val="en-US" w:eastAsia="ar-SA"/>
              </w:rPr>
              <w:t xml:space="preserve"> </w:t>
            </w:r>
            <w:proofErr w:type="spellStart"/>
            <w:r w:rsidR="004011F2" w:rsidRPr="004011F2">
              <w:rPr>
                <w:lang w:val="en-US" w:eastAsia="ar-SA"/>
              </w:rPr>
              <w:t>Sakit</w:t>
            </w:r>
            <w:proofErr w:type="spellEnd"/>
          </w:p>
          <w:p w14:paraId="4A291E4A" w14:textId="5761C78D" w:rsidR="003917FB" w:rsidRDefault="00E83522" w:rsidP="003917FB">
            <w:pPr>
              <w:tabs>
                <w:tab w:val="left" w:pos="1170"/>
              </w:tabs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9</w:t>
            </w:r>
            <w:r w:rsidR="003917FB">
              <w:rPr>
                <w:lang w:val="en-US" w:eastAsia="ar-SA"/>
              </w:rPr>
              <w:t xml:space="preserve">. </w:t>
            </w:r>
            <w:proofErr w:type="spellStart"/>
            <w:r w:rsidR="00B94C08">
              <w:rPr>
                <w:lang w:val="en-US" w:eastAsia="ar-SA"/>
              </w:rPr>
              <w:t>Undang-Undang</w:t>
            </w:r>
            <w:proofErr w:type="spellEnd"/>
            <w:r w:rsidR="00B94C08">
              <w:rPr>
                <w:lang w:val="en-US" w:eastAsia="ar-SA"/>
              </w:rPr>
              <w:t xml:space="preserve"> </w:t>
            </w:r>
            <w:r w:rsidR="00625769">
              <w:rPr>
                <w:lang w:val="en-US" w:eastAsia="ar-SA"/>
              </w:rPr>
              <w:t>No</w:t>
            </w:r>
            <w:r w:rsidR="00B94C08">
              <w:rPr>
                <w:lang w:val="en-US" w:eastAsia="ar-SA"/>
              </w:rPr>
              <w:t xml:space="preserve"> 29</w:t>
            </w:r>
            <w:r w:rsidR="00D17F4A">
              <w:rPr>
                <w:lang w:val="en-US" w:eastAsia="ar-SA"/>
              </w:rPr>
              <w:t xml:space="preserve"> </w:t>
            </w:r>
            <w:proofErr w:type="spellStart"/>
            <w:r w:rsidR="00D17F4A">
              <w:rPr>
                <w:lang w:val="en-US" w:eastAsia="ar-SA"/>
              </w:rPr>
              <w:t>Tahun</w:t>
            </w:r>
            <w:proofErr w:type="spellEnd"/>
            <w:r w:rsidR="00D17F4A">
              <w:rPr>
                <w:lang w:val="en-US" w:eastAsia="ar-SA"/>
              </w:rPr>
              <w:t xml:space="preserve"> </w:t>
            </w:r>
            <w:r w:rsidR="00B94C08">
              <w:rPr>
                <w:lang w:val="en-US" w:eastAsia="ar-SA"/>
              </w:rPr>
              <w:t>2004</w:t>
            </w:r>
            <w:r w:rsidR="003917FB" w:rsidRPr="003917FB">
              <w:rPr>
                <w:lang w:val="en-US" w:eastAsia="ar-SA"/>
              </w:rPr>
              <w:t xml:space="preserve"> </w:t>
            </w:r>
            <w:proofErr w:type="spellStart"/>
            <w:r w:rsidR="003917FB" w:rsidRPr="003917FB">
              <w:rPr>
                <w:lang w:val="en-US" w:eastAsia="ar-SA"/>
              </w:rPr>
              <w:t>tentang</w:t>
            </w:r>
            <w:proofErr w:type="spellEnd"/>
            <w:r w:rsidR="003917FB" w:rsidRPr="003917FB">
              <w:rPr>
                <w:lang w:val="en-US" w:eastAsia="ar-SA"/>
              </w:rPr>
              <w:t xml:space="preserve"> </w:t>
            </w:r>
            <w:proofErr w:type="spellStart"/>
            <w:r w:rsidR="003917FB" w:rsidRPr="003917FB">
              <w:rPr>
                <w:lang w:val="en-US" w:eastAsia="ar-SA"/>
              </w:rPr>
              <w:t>Praktik</w:t>
            </w:r>
            <w:proofErr w:type="spellEnd"/>
            <w:r w:rsidR="003917FB" w:rsidRPr="003917FB">
              <w:rPr>
                <w:lang w:val="en-US" w:eastAsia="ar-SA"/>
              </w:rPr>
              <w:t xml:space="preserve"> </w:t>
            </w:r>
            <w:proofErr w:type="spellStart"/>
            <w:r w:rsidR="003917FB" w:rsidRPr="003917FB">
              <w:rPr>
                <w:lang w:val="en-US" w:eastAsia="ar-SA"/>
              </w:rPr>
              <w:t>Kedokteran</w:t>
            </w:r>
            <w:proofErr w:type="spellEnd"/>
          </w:p>
          <w:p w14:paraId="2E281B75" w14:textId="5D314250" w:rsidR="00F53583" w:rsidRDefault="00E83522" w:rsidP="00452AC1">
            <w:pPr>
              <w:suppressAutoHyphens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10</w:t>
            </w:r>
            <w:r w:rsidR="00452AC1">
              <w:rPr>
                <w:lang w:val="en-US" w:eastAsia="ar-SA"/>
              </w:rPr>
              <w:t xml:space="preserve">. </w:t>
            </w:r>
            <w:proofErr w:type="spellStart"/>
            <w:r w:rsidR="001C6EEF">
              <w:rPr>
                <w:lang w:val="en-US" w:eastAsia="ar-SA"/>
              </w:rPr>
              <w:t>K</w:t>
            </w:r>
            <w:r>
              <w:rPr>
                <w:lang w:val="en-US" w:eastAsia="ar-SA"/>
              </w:rPr>
              <w:t>epmenkes</w:t>
            </w:r>
            <w:proofErr w:type="spellEnd"/>
            <w:r w:rsidR="00625769">
              <w:rPr>
                <w:lang w:val="en-US" w:eastAsia="ar-SA"/>
              </w:rPr>
              <w:t xml:space="preserve"> No 320 </w:t>
            </w:r>
            <w:proofErr w:type="spellStart"/>
            <w:r w:rsidR="00625769">
              <w:rPr>
                <w:lang w:val="en-US" w:eastAsia="ar-SA"/>
              </w:rPr>
              <w:t>Tahun</w:t>
            </w:r>
            <w:proofErr w:type="spellEnd"/>
            <w:r w:rsidR="00625769">
              <w:rPr>
                <w:lang w:val="en-US" w:eastAsia="ar-SA"/>
              </w:rPr>
              <w:t xml:space="preserve"> </w:t>
            </w:r>
            <w:r w:rsidR="00F54C03">
              <w:rPr>
                <w:lang w:val="en-US" w:eastAsia="ar-SA"/>
              </w:rPr>
              <w:t xml:space="preserve">2020 </w:t>
            </w:r>
            <w:proofErr w:type="spellStart"/>
            <w:r w:rsidR="00F54C03">
              <w:rPr>
                <w:lang w:val="en-US" w:eastAsia="ar-SA"/>
              </w:rPr>
              <w:t>tentan</w:t>
            </w:r>
            <w:r w:rsidR="00F53583">
              <w:rPr>
                <w:lang w:val="en-US" w:eastAsia="ar-SA"/>
              </w:rPr>
              <w:t>g</w:t>
            </w:r>
            <w:proofErr w:type="spellEnd"/>
            <w:r w:rsidR="00F53583">
              <w:rPr>
                <w:lang w:val="en-US" w:eastAsia="ar-SA"/>
              </w:rPr>
              <w:t xml:space="preserve"> </w:t>
            </w:r>
            <w:proofErr w:type="spellStart"/>
            <w:r>
              <w:rPr>
                <w:lang w:val="en-US" w:eastAsia="ar-SA"/>
              </w:rPr>
              <w:t>Standar</w:t>
            </w:r>
            <w:proofErr w:type="spellEnd"/>
            <w:r>
              <w:rPr>
                <w:lang w:val="en-US" w:eastAsia="ar-SA"/>
              </w:rPr>
              <w:t xml:space="preserve"> </w:t>
            </w:r>
            <w:proofErr w:type="spellStart"/>
            <w:r>
              <w:rPr>
                <w:lang w:val="en-US" w:eastAsia="ar-SA"/>
              </w:rPr>
              <w:t>Profesi</w:t>
            </w:r>
            <w:proofErr w:type="spellEnd"/>
            <w:r>
              <w:rPr>
                <w:lang w:val="en-US" w:eastAsia="ar-SA"/>
              </w:rPr>
              <w:t xml:space="preserve"> </w:t>
            </w:r>
            <w:proofErr w:type="spellStart"/>
            <w:r>
              <w:rPr>
                <w:lang w:val="en-US" w:eastAsia="ar-SA"/>
              </w:rPr>
              <w:t>B</w:t>
            </w:r>
            <w:r w:rsidR="00F53583">
              <w:rPr>
                <w:lang w:val="en-US" w:eastAsia="ar-SA"/>
              </w:rPr>
              <w:t>idan</w:t>
            </w:r>
            <w:proofErr w:type="spellEnd"/>
          </w:p>
          <w:p w14:paraId="2045D058" w14:textId="72FE4AAE" w:rsidR="00F53583" w:rsidRDefault="00F53583" w:rsidP="00452AC1">
            <w:pPr>
              <w:suppressAutoHyphens/>
              <w:jc w:val="both"/>
              <w:rPr>
                <w:lang w:val="sv-SE" w:eastAsia="ar-SA"/>
              </w:rPr>
            </w:pPr>
            <w:r>
              <w:rPr>
                <w:lang w:val="sv-SE" w:eastAsia="ar-SA"/>
              </w:rPr>
              <w:lastRenderedPageBreak/>
              <w:t xml:space="preserve">10. </w:t>
            </w:r>
            <w:r w:rsidR="0099316E">
              <w:rPr>
                <w:lang w:val="sv-SE" w:eastAsia="ar-SA"/>
              </w:rPr>
              <w:t>Kepmenkes No</w:t>
            </w:r>
            <w:r w:rsidRPr="0048625F">
              <w:rPr>
                <w:lang w:val="sv-SE" w:eastAsia="ar-SA"/>
              </w:rPr>
              <w:t xml:space="preserve"> 938</w:t>
            </w:r>
            <w:r w:rsidR="0099316E">
              <w:rPr>
                <w:lang w:val="en-US" w:eastAsia="ar-SA"/>
              </w:rPr>
              <w:t xml:space="preserve"> </w:t>
            </w:r>
            <w:proofErr w:type="spellStart"/>
            <w:r w:rsidR="0099316E">
              <w:rPr>
                <w:lang w:val="en-US" w:eastAsia="ar-SA"/>
              </w:rPr>
              <w:t>Tahun</w:t>
            </w:r>
            <w:proofErr w:type="spellEnd"/>
            <w:r w:rsidR="0099316E">
              <w:rPr>
                <w:lang w:val="en-US" w:eastAsia="ar-SA"/>
              </w:rPr>
              <w:t xml:space="preserve"> </w:t>
            </w:r>
            <w:r w:rsidRPr="0048625F">
              <w:rPr>
                <w:lang w:val="id-ID" w:eastAsia="ar-SA"/>
              </w:rPr>
              <w:t>2007</w:t>
            </w:r>
            <w:r w:rsidRPr="0048625F">
              <w:rPr>
                <w:lang w:val="sv-SE" w:eastAsia="ar-SA"/>
              </w:rPr>
              <w:t xml:space="preserve"> tentang Standar Asuhan Kebidanan</w:t>
            </w:r>
            <w:r w:rsidRPr="00452AC1">
              <w:rPr>
                <w:lang w:val="sv-SE" w:eastAsia="ar-SA"/>
              </w:rPr>
              <w:t xml:space="preserve"> </w:t>
            </w:r>
          </w:p>
          <w:p w14:paraId="48F1964A" w14:textId="263D0A98" w:rsidR="00452AC1" w:rsidRPr="00452AC1" w:rsidRDefault="00F53583" w:rsidP="00452AC1">
            <w:pPr>
              <w:suppressAutoHyphens/>
              <w:jc w:val="both"/>
              <w:rPr>
                <w:lang w:val="sv-SE" w:eastAsia="ar-SA"/>
              </w:rPr>
            </w:pPr>
            <w:r>
              <w:rPr>
                <w:lang w:val="sv-SE" w:eastAsia="ar-SA"/>
              </w:rPr>
              <w:t xml:space="preserve">11. </w:t>
            </w:r>
            <w:r w:rsidR="0099316E">
              <w:rPr>
                <w:lang w:val="sv-SE" w:eastAsia="ar-SA"/>
              </w:rPr>
              <w:t>Permenkes No</w:t>
            </w:r>
            <w:r w:rsidR="00452AC1" w:rsidRPr="00452AC1">
              <w:rPr>
                <w:lang w:val="sv-SE" w:eastAsia="ar-SA"/>
              </w:rPr>
              <w:t xml:space="preserve"> </w:t>
            </w:r>
            <w:r w:rsidR="00452AC1" w:rsidRPr="00452AC1">
              <w:rPr>
                <w:lang w:val="id-ID" w:eastAsia="ar-SA"/>
              </w:rPr>
              <w:t>28</w:t>
            </w:r>
            <w:r w:rsidR="0099316E">
              <w:rPr>
                <w:lang w:val="sv-SE" w:eastAsia="ar-SA"/>
              </w:rPr>
              <w:t xml:space="preserve"> Tahun</w:t>
            </w:r>
            <w:r w:rsidR="00452AC1" w:rsidRPr="00452AC1">
              <w:rPr>
                <w:lang w:val="sv-SE" w:eastAsia="ar-SA"/>
              </w:rPr>
              <w:t>201</w:t>
            </w:r>
            <w:r w:rsidR="00452AC1" w:rsidRPr="00452AC1">
              <w:rPr>
                <w:lang w:val="id-ID" w:eastAsia="ar-SA"/>
              </w:rPr>
              <w:t>7</w:t>
            </w:r>
            <w:r w:rsidR="00452AC1" w:rsidRPr="00452AC1">
              <w:rPr>
                <w:lang w:val="sv-SE" w:eastAsia="ar-SA"/>
              </w:rPr>
              <w:t xml:space="preserve"> tentang Ijin dan Penyelenggaraan Praktik Bidan</w:t>
            </w:r>
          </w:p>
          <w:p w14:paraId="304A4B64" w14:textId="0D2D994B" w:rsidR="00452AC1" w:rsidRDefault="00E83522" w:rsidP="00452AC1">
            <w:pPr>
              <w:suppressAutoHyphens/>
              <w:jc w:val="both"/>
              <w:rPr>
                <w:lang w:val="sv-SE" w:eastAsia="ar-SA"/>
              </w:rPr>
            </w:pPr>
            <w:r>
              <w:rPr>
                <w:lang w:val="en-US" w:eastAsia="ar-SA"/>
              </w:rPr>
              <w:t>12</w:t>
            </w:r>
            <w:r w:rsidR="00452AC1">
              <w:rPr>
                <w:lang w:val="en-US" w:eastAsia="ar-SA"/>
              </w:rPr>
              <w:t xml:space="preserve">. </w:t>
            </w:r>
            <w:r w:rsidR="00452AC1" w:rsidRPr="00452AC1">
              <w:rPr>
                <w:lang w:val="id-ID" w:eastAsia="ar-SA"/>
              </w:rPr>
              <w:t>Per</w:t>
            </w:r>
            <w:proofErr w:type="spellStart"/>
            <w:r>
              <w:rPr>
                <w:lang w:val="en-US" w:eastAsia="ar-SA"/>
              </w:rPr>
              <w:t>menkes</w:t>
            </w:r>
            <w:proofErr w:type="spellEnd"/>
            <w:r>
              <w:rPr>
                <w:lang w:val="en-US" w:eastAsia="ar-SA"/>
              </w:rPr>
              <w:t xml:space="preserve"> </w:t>
            </w:r>
            <w:r w:rsidR="0099316E">
              <w:rPr>
                <w:lang w:val="id-ID" w:eastAsia="ar-SA"/>
              </w:rPr>
              <w:t xml:space="preserve">No 269 </w:t>
            </w:r>
            <w:r w:rsidR="0099316E">
              <w:rPr>
                <w:lang w:val="en-US" w:eastAsia="ar-SA"/>
              </w:rPr>
              <w:t>T</w:t>
            </w:r>
            <w:r w:rsidR="00EF6627">
              <w:rPr>
                <w:lang w:val="id-ID" w:eastAsia="ar-SA"/>
              </w:rPr>
              <w:t xml:space="preserve">ahun 2008 </w:t>
            </w:r>
            <w:r w:rsidR="00EF6627">
              <w:rPr>
                <w:lang w:val="en-US" w:eastAsia="ar-SA"/>
              </w:rPr>
              <w:t>t</w:t>
            </w:r>
            <w:r w:rsidR="00452AC1" w:rsidRPr="00452AC1">
              <w:rPr>
                <w:lang w:val="id-ID" w:eastAsia="ar-SA"/>
              </w:rPr>
              <w:t>entang Rekam Medis</w:t>
            </w:r>
          </w:p>
          <w:p w14:paraId="4F1F9449" w14:textId="24DA1DB3" w:rsidR="0048625F" w:rsidRPr="00E83522" w:rsidRDefault="00F54C03" w:rsidP="0048625F">
            <w:pPr>
              <w:suppressAutoHyphens/>
              <w:jc w:val="both"/>
              <w:rPr>
                <w:lang w:val="en-US" w:eastAsia="ar-SA"/>
              </w:rPr>
            </w:pPr>
            <w:r w:rsidRPr="00E83522">
              <w:rPr>
                <w:lang w:val="sv-SE" w:eastAsia="ar-SA"/>
              </w:rPr>
              <w:t>1</w:t>
            </w:r>
            <w:r w:rsidR="00E83522" w:rsidRPr="00E83522">
              <w:rPr>
                <w:lang w:val="sv-SE" w:eastAsia="ar-SA"/>
              </w:rPr>
              <w:t>3</w:t>
            </w:r>
            <w:r w:rsidR="00452AC1" w:rsidRPr="00E83522">
              <w:rPr>
                <w:lang w:val="sv-SE" w:eastAsia="ar-SA"/>
              </w:rPr>
              <w:t xml:space="preserve">. </w:t>
            </w:r>
            <w:r w:rsidR="00452AC1" w:rsidRPr="00E83522">
              <w:rPr>
                <w:lang w:val="id-ID" w:eastAsia="ar-SA"/>
              </w:rPr>
              <w:t>Per</w:t>
            </w:r>
            <w:proofErr w:type="spellStart"/>
            <w:r w:rsidR="000043F1">
              <w:rPr>
                <w:lang w:val="en-US" w:eastAsia="ar-SA"/>
              </w:rPr>
              <w:t>menkes</w:t>
            </w:r>
            <w:proofErr w:type="spellEnd"/>
            <w:r w:rsidR="000043F1">
              <w:rPr>
                <w:lang w:val="en-US" w:eastAsia="ar-SA"/>
              </w:rPr>
              <w:t xml:space="preserve"> RI N</w:t>
            </w:r>
            <w:r w:rsidR="00452AC1" w:rsidRPr="00E83522">
              <w:rPr>
                <w:lang w:val="en-US" w:eastAsia="ar-SA"/>
              </w:rPr>
              <w:t xml:space="preserve">o </w:t>
            </w:r>
            <w:r w:rsidR="00EF6627" w:rsidRPr="00E83522">
              <w:rPr>
                <w:lang w:val="id-ID" w:eastAsia="ar-SA"/>
              </w:rPr>
              <w:t>290</w:t>
            </w:r>
            <w:r w:rsidR="000043F1">
              <w:rPr>
                <w:lang w:val="id-ID" w:eastAsia="ar-SA"/>
              </w:rPr>
              <w:t>/Menkes/</w:t>
            </w:r>
            <w:r w:rsidR="00EF6627" w:rsidRPr="00E83522">
              <w:rPr>
                <w:lang w:val="id-ID" w:eastAsia="ar-SA"/>
              </w:rPr>
              <w:t xml:space="preserve">Per/III/2008 </w:t>
            </w:r>
            <w:r w:rsidR="00EF6627" w:rsidRPr="00E83522">
              <w:rPr>
                <w:lang w:val="en-US" w:eastAsia="ar-SA"/>
              </w:rPr>
              <w:t>t</w:t>
            </w:r>
            <w:r w:rsidR="00452AC1" w:rsidRPr="00E83522">
              <w:rPr>
                <w:lang w:val="id-ID" w:eastAsia="ar-SA"/>
              </w:rPr>
              <w:t xml:space="preserve">entang </w:t>
            </w:r>
            <w:r w:rsidR="00452AC1" w:rsidRPr="00E83522">
              <w:rPr>
                <w:i/>
                <w:lang w:val="id-ID" w:eastAsia="ar-SA"/>
              </w:rPr>
              <w:t>Informed concent</w:t>
            </w:r>
          </w:p>
          <w:p w14:paraId="306C6750" w14:textId="7E72772C" w:rsidR="00762164" w:rsidRPr="00762164" w:rsidRDefault="00E83522" w:rsidP="0048625F">
            <w:pPr>
              <w:suppressAutoHyphens/>
              <w:jc w:val="both"/>
              <w:rPr>
                <w:lang w:val="en-US" w:eastAsia="ar-SA"/>
              </w:rPr>
            </w:pPr>
            <w:r w:rsidRPr="00E83522">
              <w:rPr>
                <w:lang w:val="en-US" w:eastAsia="ar-SA"/>
              </w:rPr>
              <w:t>14</w:t>
            </w:r>
            <w:r w:rsidR="00762164" w:rsidRPr="00E83522">
              <w:rPr>
                <w:lang w:val="en-US" w:eastAsia="ar-SA"/>
              </w:rPr>
              <w:t>.</w:t>
            </w:r>
            <w:r w:rsidR="00762164">
              <w:rPr>
                <w:i/>
                <w:lang w:val="en-US" w:eastAsia="ar-SA"/>
              </w:rPr>
              <w:t xml:space="preserve"> </w:t>
            </w:r>
            <w:r w:rsidR="00762164" w:rsidRPr="00762164">
              <w:rPr>
                <w:lang w:val="en-US" w:eastAsia="ar-SA"/>
              </w:rPr>
              <w:t xml:space="preserve">PP </w:t>
            </w:r>
            <w:r w:rsidR="000043F1">
              <w:rPr>
                <w:lang w:val="en-US" w:eastAsia="ar-SA"/>
              </w:rPr>
              <w:t xml:space="preserve">No </w:t>
            </w:r>
            <w:r w:rsidR="00762164" w:rsidRPr="00762164">
              <w:rPr>
                <w:lang w:val="en-US" w:eastAsia="ar-SA"/>
              </w:rPr>
              <w:t xml:space="preserve">61 </w:t>
            </w:r>
            <w:proofErr w:type="spellStart"/>
            <w:r w:rsidR="000043F1">
              <w:rPr>
                <w:lang w:val="en-US" w:eastAsia="ar-SA"/>
              </w:rPr>
              <w:t>Tahun</w:t>
            </w:r>
            <w:proofErr w:type="spellEnd"/>
            <w:r w:rsidR="000043F1">
              <w:rPr>
                <w:lang w:val="en-US" w:eastAsia="ar-SA"/>
              </w:rPr>
              <w:t xml:space="preserve"> 2014 </w:t>
            </w:r>
            <w:proofErr w:type="spellStart"/>
            <w:r w:rsidR="000043F1">
              <w:rPr>
                <w:lang w:val="en-US" w:eastAsia="ar-SA"/>
              </w:rPr>
              <w:t>tentang</w:t>
            </w:r>
            <w:proofErr w:type="spellEnd"/>
            <w:r w:rsidR="000043F1">
              <w:rPr>
                <w:lang w:val="en-US" w:eastAsia="ar-SA"/>
              </w:rPr>
              <w:t xml:space="preserve"> </w:t>
            </w:r>
            <w:proofErr w:type="spellStart"/>
            <w:r w:rsidR="000043F1">
              <w:rPr>
                <w:lang w:val="en-US" w:eastAsia="ar-SA"/>
              </w:rPr>
              <w:t>Hak</w:t>
            </w:r>
            <w:proofErr w:type="spellEnd"/>
            <w:r w:rsidR="000043F1">
              <w:rPr>
                <w:lang w:val="en-US" w:eastAsia="ar-SA"/>
              </w:rPr>
              <w:t xml:space="preserve"> </w:t>
            </w:r>
            <w:proofErr w:type="spellStart"/>
            <w:r w:rsidR="000043F1">
              <w:rPr>
                <w:lang w:val="en-US" w:eastAsia="ar-SA"/>
              </w:rPr>
              <w:t>K</w:t>
            </w:r>
            <w:r w:rsidR="00762164" w:rsidRPr="00762164">
              <w:rPr>
                <w:lang w:val="en-US" w:eastAsia="ar-SA"/>
              </w:rPr>
              <w:t>ese</w:t>
            </w:r>
            <w:r w:rsidR="00BA2B93">
              <w:rPr>
                <w:lang w:val="en-US" w:eastAsia="ar-SA"/>
              </w:rPr>
              <w:t>h</w:t>
            </w:r>
            <w:r w:rsidR="000043F1">
              <w:rPr>
                <w:lang w:val="en-US" w:eastAsia="ar-SA"/>
              </w:rPr>
              <w:t>atan</w:t>
            </w:r>
            <w:proofErr w:type="spellEnd"/>
            <w:r w:rsidR="000043F1">
              <w:rPr>
                <w:lang w:val="en-US" w:eastAsia="ar-SA"/>
              </w:rPr>
              <w:t xml:space="preserve"> </w:t>
            </w:r>
            <w:proofErr w:type="spellStart"/>
            <w:r w:rsidR="000043F1">
              <w:rPr>
                <w:lang w:val="en-US" w:eastAsia="ar-SA"/>
              </w:rPr>
              <w:t>R</w:t>
            </w:r>
            <w:r w:rsidR="00762164" w:rsidRPr="00762164">
              <w:rPr>
                <w:lang w:val="en-US" w:eastAsia="ar-SA"/>
              </w:rPr>
              <w:t>eproduksi</w:t>
            </w:r>
            <w:proofErr w:type="spellEnd"/>
          </w:p>
          <w:p w14:paraId="2EDF1016" w14:textId="5F63F5AD" w:rsidR="00F3293E" w:rsidRPr="00F53583" w:rsidRDefault="00F3293E" w:rsidP="00F53583">
            <w:pPr>
              <w:suppressAutoHyphens/>
              <w:jc w:val="both"/>
              <w:rPr>
                <w:lang w:val="sv-SE" w:eastAsia="ar-SA"/>
              </w:rPr>
            </w:pPr>
          </w:p>
          <w:p w14:paraId="63D7F00E" w14:textId="777F9815" w:rsidR="00F3293E" w:rsidRPr="00947A24" w:rsidRDefault="0075085D" w:rsidP="00F3293E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</w:t>
            </w:r>
            <w:proofErr w:type="spellStart"/>
            <w:r w:rsidR="00F3293E" w:rsidRPr="00947A24">
              <w:rPr>
                <w:rFonts w:ascii="Times New Roman" w:hAnsi="Times New Roman" w:cs="Times New Roman"/>
                <w:b/>
                <w:sz w:val="24"/>
                <w:szCs w:val="24"/>
              </w:rPr>
              <w:t>Tambahan</w:t>
            </w:r>
            <w:proofErr w:type="spellEnd"/>
          </w:p>
          <w:p w14:paraId="0549B571" w14:textId="4D0B0C43" w:rsidR="00F54C03" w:rsidRDefault="006829A8" w:rsidP="00F54C03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Faretya,G</w:t>
            </w:r>
            <w:proofErr w:type="spellEnd"/>
            <w:proofErr w:type="gram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Nurrobikha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2018.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Etikolegal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pelayanan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kebidanan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Deepublish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7C273C8" w14:textId="741ADB7B" w:rsidR="00F54C03" w:rsidRDefault="006829A8" w:rsidP="00F54C03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Nardina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EA,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dkk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2021.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Etikolegal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praktik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kebidanan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Yayasan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kita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menulis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9E0C7A6" w14:textId="7FA796BF" w:rsidR="00F54C03" w:rsidRDefault="006829A8" w:rsidP="00F54C03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Purba,S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dkk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2020.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Etika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profesi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Membangun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profesionalisme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Yayasan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kita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menulis</w:t>
            </w:r>
            <w:proofErr w:type="spellEnd"/>
          </w:p>
          <w:p w14:paraId="3F581F38" w14:textId="0393EE06" w:rsidR="00F54C03" w:rsidRDefault="006829A8" w:rsidP="00F54C03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Sudra, RI,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dkk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2021.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Etika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profesi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hukum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kesehatan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praktik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kebidanan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Jakarta: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Pusdik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SDM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Kesehatan</w:t>
            </w:r>
            <w:proofErr w:type="spellEnd"/>
          </w:p>
          <w:p w14:paraId="32B2812F" w14:textId="0DAAFA8F" w:rsidR="00F54C03" w:rsidRPr="00947A24" w:rsidRDefault="006829A8" w:rsidP="00F54C03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Indar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dkk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2019.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Hukum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bioetik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perspektif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etika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hukum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kesehatan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Deepublish</w:t>
            </w:r>
            <w:proofErr w:type="spellEnd"/>
            <w:r w:rsidR="00F54C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A5A2DE5" w14:textId="1E6CED4C" w:rsidR="00F3293E" w:rsidRDefault="00F3293E" w:rsidP="00F3293E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C9EEF2" w14:textId="759BCE6E" w:rsidR="0075085D" w:rsidRPr="0075085D" w:rsidRDefault="0075085D" w:rsidP="0075085D">
            <w:pPr>
              <w:snapToGrid w:val="0"/>
              <w:spacing w:line="100" w:lineRule="atLeast"/>
              <w:rPr>
                <w:rFonts w:eastAsia="Calibri"/>
                <w:b/>
                <w:bCs/>
                <w:iCs/>
              </w:rPr>
            </w:pPr>
            <w:r>
              <w:rPr>
                <w:rFonts w:eastAsia="Calibri"/>
                <w:b/>
                <w:bCs/>
                <w:iCs/>
              </w:rPr>
              <w:t xml:space="preserve">C. </w:t>
            </w:r>
            <w:proofErr w:type="spellStart"/>
            <w:r w:rsidRPr="0075085D">
              <w:rPr>
                <w:rFonts w:eastAsia="Calibri"/>
                <w:b/>
                <w:bCs/>
                <w:iCs/>
              </w:rPr>
              <w:t>Luaran</w:t>
            </w:r>
            <w:proofErr w:type="spellEnd"/>
            <w:r w:rsidRPr="0075085D">
              <w:rPr>
                <w:rFonts w:eastAsia="Calibri"/>
                <w:b/>
                <w:bCs/>
                <w:iCs/>
              </w:rPr>
              <w:t xml:space="preserve"> </w:t>
            </w:r>
            <w:proofErr w:type="spellStart"/>
            <w:r w:rsidRPr="0075085D">
              <w:rPr>
                <w:rFonts w:eastAsia="Calibri"/>
                <w:b/>
                <w:bCs/>
                <w:iCs/>
              </w:rPr>
              <w:t>penelitian</w:t>
            </w:r>
            <w:proofErr w:type="spellEnd"/>
            <w:r w:rsidRPr="0075085D">
              <w:rPr>
                <w:rFonts w:eastAsia="Calibri"/>
                <w:b/>
                <w:bCs/>
                <w:iCs/>
              </w:rPr>
              <w:t xml:space="preserve"> </w:t>
            </w:r>
            <w:proofErr w:type="spellStart"/>
            <w:r w:rsidRPr="0075085D">
              <w:rPr>
                <w:rFonts w:eastAsia="Calibri"/>
                <w:b/>
                <w:bCs/>
                <w:iCs/>
              </w:rPr>
              <w:t>penelitian</w:t>
            </w:r>
            <w:proofErr w:type="spellEnd"/>
            <w:r w:rsidRPr="0075085D">
              <w:rPr>
                <w:rFonts w:eastAsia="Calibri"/>
                <w:b/>
                <w:bCs/>
                <w:iCs/>
              </w:rPr>
              <w:t xml:space="preserve"> </w:t>
            </w:r>
            <w:proofErr w:type="spellStart"/>
            <w:r w:rsidRPr="0075085D">
              <w:rPr>
                <w:rFonts w:eastAsia="Calibri"/>
                <w:b/>
                <w:bCs/>
                <w:iCs/>
              </w:rPr>
              <w:t>dosen</w:t>
            </w:r>
            <w:proofErr w:type="spellEnd"/>
            <w:r w:rsidRPr="0075085D">
              <w:rPr>
                <w:rFonts w:eastAsia="Calibr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Cs/>
              </w:rPr>
              <w:t>atau</w:t>
            </w:r>
            <w:proofErr w:type="spellEnd"/>
            <w:r w:rsidRPr="0075085D">
              <w:rPr>
                <w:rFonts w:eastAsia="Calibri"/>
                <w:b/>
                <w:bCs/>
                <w:iCs/>
              </w:rPr>
              <w:t xml:space="preserve"> </w:t>
            </w:r>
            <w:proofErr w:type="spellStart"/>
            <w:r w:rsidRPr="0075085D">
              <w:rPr>
                <w:rFonts w:eastAsia="Calibri"/>
                <w:b/>
                <w:bCs/>
                <w:iCs/>
              </w:rPr>
              <w:t>PkM</w:t>
            </w:r>
            <w:proofErr w:type="spellEnd"/>
            <w:r w:rsidRPr="0075085D">
              <w:rPr>
                <w:rFonts w:eastAsia="Calibri"/>
                <w:b/>
                <w:bCs/>
                <w:iCs/>
              </w:rPr>
              <w:t xml:space="preserve"> </w:t>
            </w:r>
            <w:proofErr w:type="spellStart"/>
            <w:r w:rsidRPr="0075085D">
              <w:rPr>
                <w:rFonts w:eastAsia="Calibri"/>
                <w:b/>
                <w:bCs/>
                <w:iCs/>
              </w:rPr>
              <w:t>dosen</w:t>
            </w:r>
            <w:proofErr w:type="spellEnd"/>
            <w:r w:rsidRPr="0075085D">
              <w:rPr>
                <w:rFonts w:eastAsia="Calibri"/>
                <w:b/>
                <w:bCs/>
                <w:iCs/>
              </w:rPr>
              <w:t>:</w:t>
            </w:r>
          </w:p>
          <w:p w14:paraId="57E088E3" w14:textId="6230ECC2" w:rsidR="0075085D" w:rsidRDefault="0075085D" w:rsidP="0075085D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Kristiana. 2021. </w:t>
            </w:r>
            <w:proofErr w:type="spellStart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>Tinjauan</w:t>
            </w:r>
            <w:proofErr w:type="spellEnd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>yuridis</w:t>
            </w:r>
            <w:proofErr w:type="spellEnd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>pelaksanaan</w:t>
            </w:r>
            <w:proofErr w:type="spellEnd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10EF2" w:rsidRPr="008E6C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informed consent</w:t>
            </w:r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>pemasangan</w:t>
            </w:r>
            <w:proofErr w:type="spellEnd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AKDR pada </w:t>
            </w:r>
            <w:proofErr w:type="spellStart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>akseptor</w:t>
            </w:r>
            <w:proofErr w:type="spellEnd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KB. </w:t>
            </w:r>
            <w:proofErr w:type="spellStart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>Jurnal</w:t>
            </w:r>
            <w:proofErr w:type="spellEnd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>Kebidanan</w:t>
            </w:r>
            <w:proofErr w:type="spellEnd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>Universitas</w:t>
            </w:r>
            <w:proofErr w:type="spellEnd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Muhammadiyah Semarang. 89-96. </w:t>
            </w:r>
          </w:p>
          <w:p w14:paraId="44DFFB70" w14:textId="6D0B26F7" w:rsidR="00C824FC" w:rsidRDefault="0075085D" w:rsidP="0075085D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Arifah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2021.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Implementasi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Peraturan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Pemerintah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33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tahun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2012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pemberian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asi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eksklusif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Jurnal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kebidanan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keerawatan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aisyiyah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 (1) 01-09.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universitas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‘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aisyiyah</w:t>
            </w:r>
            <w:proofErr w:type="spellEnd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24FC">
              <w:rPr>
                <w:rFonts w:ascii="Times New Roman" w:hAnsi="Times New Roman" w:cs="Times New Roman"/>
                <w:bCs/>
                <w:sz w:val="24"/>
                <w:szCs w:val="24"/>
              </w:rPr>
              <w:t>yogyakarta</w:t>
            </w:r>
            <w:proofErr w:type="spellEnd"/>
          </w:p>
          <w:p w14:paraId="5BF05789" w14:textId="33D51A47" w:rsidR="0075085D" w:rsidRPr="00947A24" w:rsidRDefault="00C824FC" w:rsidP="0075085D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>Astuti</w:t>
            </w:r>
            <w:proofErr w:type="spellEnd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>Twp</w:t>
            </w:r>
            <w:proofErr w:type="spellEnd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>dkk</w:t>
            </w:r>
            <w:proofErr w:type="spellEnd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10EF2" w:rsidRPr="000651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Informed consent</w:t>
            </w:r>
            <w:r w:rsidR="00065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65135">
              <w:rPr>
                <w:rFonts w:ascii="Times New Roman" w:hAnsi="Times New Roman" w:cs="Times New Roman"/>
                <w:bCs/>
                <w:sz w:val="24"/>
                <w:szCs w:val="24"/>
              </w:rPr>
              <w:t>pelayanan</w:t>
            </w:r>
            <w:proofErr w:type="spellEnd"/>
            <w:r w:rsidR="00065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65135">
              <w:rPr>
                <w:rFonts w:ascii="Times New Roman" w:hAnsi="Times New Roman" w:cs="Times New Roman"/>
                <w:bCs/>
                <w:sz w:val="24"/>
                <w:szCs w:val="24"/>
              </w:rPr>
              <w:t>kebidanan</w:t>
            </w:r>
            <w:proofErr w:type="spellEnd"/>
            <w:r w:rsidR="00065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 PMB </w:t>
            </w:r>
            <w:proofErr w:type="spellStart"/>
            <w:r w:rsidR="00065135">
              <w:rPr>
                <w:rFonts w:ascii="Times New Roman" w:hAnsi="Times New Roman" w:cs="Times New Roman"/>
                <w:bCs/>
                <w:sz w:val="24"/>
                <w:szCs w:val="24"/>
              </w:rPr>
              <w:t>Kecamatan</w:t>
            </w:r>
            <w:proofErr w:type="spellEnd"/>
            <w:r w:rsidR="00065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65135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>antrijeron</w:t>
            </w:r>
            <w:proofErr w:type="spellEnd"/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Yogyakarta. </w:t>
            </w:r>
            <w:proofErr w:type="spellStart"/>
            <w:r w:rsidR="00CB7018">
              <w:rPr>
                <w:rFonts w:ascii="Times New Roman" w:hAnsi="Times New Roman" w:cs="Times New Roman"/>
                <w:bCs/>
                <w:sz w:val="24"/>
                <w:szCs w:val="24"/>
              </w:rPr>
              <w:t>Gaster</w:t>
            </w:r>
            <w:proofErr w:type="spellEnd"/>
            <w:r w:rsidR="00CB70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10EF2">
              <w:rPr>
                <w:rFonts w:ascii="Times New Roman" w:hAnsi="Times New Roman" w:cs="Times New Roman"/>
                <w:bCs/>
                <w:sz w:val="24"/>
                <w:szCs w:val="24"/>
              </w:rPr>
              <w:t>Aiska-university.ac.id</w:t>
            </w:r>
          </w:p>
          <w:p w14:paraId="532E7048" w14:textId="6514D0C8" w:rsidR="0075085D" w:rsidRPr="00B35558" w:rsidRDefault="0075085D" w:rsidP="00B35558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bCs/>
                <w:sz w:val="24"/>
                <w:szCs w:val="24"/>
              </w:rPr>
              <w:t>Ds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proofErr w:type="spellEnd"/>
            <w:r>
              <w:rPr>
                <w:i/>
                <w:color w:val="0432FF"/>
              </w:rPr>
              <w:t xml:space="preserve"> </w:t>
            </w:r>
          </w:p>
        </w:tc>
      </w:tr>
      <w:tr w:rsidR="00F3293E" w:rsidRPr="00947A24" w14:paraId="46DF509D" w14:textId="77777777" w:rsidTr="00FE178D"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C385E" w14:textId="53B210E6" w:rsidR="00F3293E" w:rsidRPr="00947A24" w:rsidRDefault="00A733A9" w:rsidP="00F3293E">
            <w:pPr>
              <w:snapToGrid w:val="0"/>
              <w:spacing w:line="100" w:lineRule="atLeast"/>
              <w:rPr>
                <w:b/>
              </w:rPr>
            </w:pPr>
            <w:proofErr w:type="spellStart"/>
            <w:r w:rsidRPr="00947A24">
              <w:rPr>
                <w:b/>
              </w:rPr>
              <w:lastRenderedPageBreak/>
              <w:t>Pengesahan</w:t>
            </w:r>
            <w:proofErr w:type="spellEnd"/>
          </w:p>
        </w:tc>
        <w:tc>
          <w:tcPr>
            <w:tcW w:w="1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5"/>
              <w:gridCol w:w="2695"/>
              <w:gridCol w:w="2695"/>
              <w:gridCol w:w="2695"/>
            </w:tblGrid>
            <w:tr w:rsidR="00F3293E" w:rsidRPr="00947A24" w14:paraId="4E0F39BE" w14:textId="77777777" w:rsidTr="00F7062A">
              <w:tc>
                <w:tcPr>
                  <w:tcW w:w="2695" w:type="dxa"/>
                  <w:shd w:val="clear" w:color="auto" w:fill="D9D9D9" w:themeFill="background1" w:themeFillShade="D9"/>
                </w:tcPr>
                <w:p w14:paraId="1B19D0CD" w14:textId="339562F8" w:rsidR="00F3293E" w:rsidRPr="00947A24" w:rsidRDefault="00F3293E" w:rsidP="00F3293E">
                  <w:pPr>
                    <w:pStyle w:val="TableParagraph"/>
                    <w:spacing w:line="223" w:lineRule="exac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47A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Tanggal</w:t>
                  </w:r>
                  <w:proofErr w:type="spellEnd"/>
                  <w:r w:rsidRPr="00947A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7A24">
                    <w:rPr>
                      <w:rFonts w:ascii="Times New Roman" w:hAnsi="Times New Roman" w:cs="Times New Roman"/>
                      <w:b/>
                      <w:w w:val="95"/>
                      <w:sz w:val="24"/>
                      <w:szCs w:val="24"/>
                    </w:rPr>
                    <w:t>Penyusunan</w:t>
                  </w:r>
                  <w:proofErr w:type="spellEnd"/>
                </w:p>
              </w:tc>
              <w:tc>
                <w:tcPr>
                  <w:tcW w:w="2695" w:type="dxa"/>
                  <w:shd w:val="clear" w:color="auto" w:fill="D9D9D9" w:themeFill="background1" w:themeFillShade="D9"/>
                </w:tcPr>
                <w:p w14:paraId="3733CD7B" w14:textId="3F49A4B5" w:rsidR="00F3293E" w:rsidRPr="00947A24" w:rsidRDefault="00AE4185" w:rsidP="00F3293E">
                  <w:pPr>
                    <w:pStyle w:val="TableParagraph"/>
                    <w:spacing w:line="223" w:lineRule="exac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47A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Penanggung-jawab</w:t>
                  </w:r>
                  <w:proofErr w:type="spellEnd"/>
                </w:p>
                <w:p w14:paraId="486BF9DA" w14:textId="4D0AED06" w:rsidR="00F3293E" w:rsidRPr="00947A24" w:rsidRDefault="00F3293E" w:rsidP="00F3293E">
                  <w:pPr>
                    <w:pStyle w:val="TableParagraph"/>
                    <w:spacing w:line="223" w:lineRule="exac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7A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Mata </w:t>
                  </w:r>
                  <w:proofErr w:type="spellStart"/>
                  <w:r w:rsidRPr="00947A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Kuliah</w:t>
                  </w:r>
                  <w:proofErr w:type="spellEnd"/>
                </w:p>
              </w:tc>
              <w:tc>
                <w:tcPr>
                  <w:tcW w:w="2695" w:type="dxa"/>
                  <w:shd w:val="clear" w:color="auto" w:fill="D9D9D9" w:themeFill="background1" w:themeFillShade="D9"/>
                </w:tcPr>
                <w:p w14:paraId="715CEE91" w14:textId="10FB81F2" w:rsidR="00F3293E" w:rsidRPr="00947A24" w:rsidRDefault="00F3293E" w:rsidP="00F3293E">
                  <w:pPr>
                    <w:pStyle w:val="TableParagraph"/>
                    <w:ind w:left="278" w:right="27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47A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Koordinator</w:t>
                  </w:r>
                  <w:proofErr w:type="spellEnd"/>
                  <w:r w:rsidRPr="00947A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7A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Kurikulum</w:t>
                  </w:r>
                  <w:proofErr w:type="spellEnd"/>
                </w:p>
              </w:tc>
              <w:tc>
                <w:tcPr>
                  <w:tcW w:w="2695" w:type="dxa"/>
                  <w:shd w:val="clear" w:color="auto" w:fill="D9D9D9" w:themeFill="background1" w:themeFillShade="D9"/>
                </w:tcPr>
                <w:p w14:paraId="03647095" w14:textId="77777777" w:rsidR="00F3293E" w:rsidRPr="00947A24" w:rsidRDefault="00F3293E" w:rsidP="00F3293E">
                  <w:pPr>
                    <w:pStyle w:val="TableParagraph"/>
                    <w:spacing w:line="223" w:lineRule="exac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47A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Ketua</w:t>
                  </w:r>
                  <w:proofErr w:type="spellEnd"/>
                  <w:r w:rsidRPr="00947A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Program </w:t>
                  </w:r>
                  <w:proofErr w:type="spellStart"/>
                  <w:r w:rsidRPr="00947A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Studi</w:t>
                  </w:r>
                  <w:proofErr w:type="spellEnd"/>
                </w:p>
                <w:p w14:paraId="153930BB" w14:textId="1BB4D537" w:rsidR="00F3293E" w:rsidRPr="00947A24" w:rsidRDefault="00F3293E" w:rsidP="00F3293E">
                  <w:pPr>
                    <w:pStyle w:val="TableParagraph"/>
                    <w:spacing w:line="223" w:lineRule="exac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3293E" w:rsidRPr="00947A24" w14:paraId="394160D1" w14:textId="77777777" w:rsidTr="00F7062A">
              <w:tc>
                <w:tcPr>
                  <w:tcW w:w="2695" w:type="dxa"/>
                </w:tcPr>
                <w:p w14:paraId="392716A0" w14:textId="61432889" w:rsidR="00F3293E" w:rsidRPr="00947A24" w:rsidRDefault="0015109A" w:rsidP="00F3293E">
                  <w:pPr>
                    <w:pStyle w:val="TableParagraph"/>
                    <w:spacing w:line="223" w:lineRule="exact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FE12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 September 2021</w:t>
                  </w:r>
                </w:p>
              </w:tc>
              <w:tc>
                <w:tcPr>
                  <w:tcW w:w="2695" w:type="dxa"/>
                </w:tcPr>
                <w:p w14:paraId="2B1389C7" w14:textId="50C1D5B0" w:rsidR="00F3293E" w:rsidRPr="00F9742A" w:rsidRDefault="00B35558" w:rsidP="00F3293E">
                  <w:pPr>
                    <w:pStyle w:val="TableParagraph"/>
                    <w:spacing w:before="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9742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72F97EE" wp14:editId="37E45AE1">
                        <wp:extent cx="781050" cy="447675"/>
                        <wp:effectExtent l="0" t="0" r="0" b="9525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/>
                                <pic:cNvPicPr/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7073" b="2561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81050" cy="44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B9BC17B" w14:textId="4E7F4646" w:rsidR="00F3293E" w:rsidRPr="00F9742A" w:rsidRDefault="00FE12FB" w:rsidP="00AE4185">
                  <w:pPr>
                    <w:spacing w:line="26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F9742A">
                    <w:rPr>
                      <w:rFonts w:ascii="Times New Roman" w:hAnsi="Times New Roman"/>
                      <w:i/>
                    </w:rPr>
                    <w:t>Dita</w:t>
                  </w:r>
                  <w:proofErr w:type="spellEnd"/>
                  <w:r w:rsidRPr="00F9742A">
                    <w:rPr>
                      <w:rFonts w:ascii="Times New Roman" w:hAnsi="Times New Roman"/>
                      <w:i/>
                    </w:rPr>
                    <w:t xml:space="preserve"> Kristiana</w:t>
                  </w:r>
                  <w:r w:rsidR="00B35558" w:rsidRPr="00F9742A">
                    <w:rPr>
                      <w:rFonts w:ascii="Times New Roman" w:hAnsi="Times New Roman"/>
                      <w:i/>
                    </w:rPr>
                    <w:t>, S.ST., MH.</w:t>
                  </w:r>
                </w:p>
              </w:tc>
              <w:tc>
                <w:tcPr>
                  <w:tcW w:w="2695" w:type="dxa"/>
                </w:tcPr>
                <w:p w14:paraId="51D3F2D4" w14:textId="4A8DB9F2" w:rsidR="006F0D35" w:rsidRDefault="006F0D35" w:rsidP="006F0D35">
                  <w:pPr>
                    <w:pStyle w:val="TableParagraph"/>
                    <w:spacing w:before="5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633B3FEB" wp14:editId="731011F4">
                        <wp:extent cx="1266825" cy="485775"/>
                        <wp:effectExtent l="0" t="0" r="9525" b="9525"/>
                        <wp:docPr id="28" name="Picture 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/>
                                <pic:cNvPicPr/>
                              </pic:nvPicPr>
                              <pic:blipFill rotWithShape="1">
                                <a:blip r:embed="rId11"/>
                                <a:srcRect l="53526" t="48461" r="29808" b="4555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66825" cy="4857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5A5EDB" w14:textId="41195E9D" w:rsidR="00F3293E" w:rsidRPr="00F9742A" w:rsidRDefault="008E6C07" w:rsidP="00AE4185">
                  <w:pPr>
                    <w:spacing w:line="26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F9742A">
                    <w:rPr>
                      <w:rFonts w:ascii="Times New Roman" w:hAnsi="Times New Roman"/>
                      <w:i/>
                    </w:rPr>
                    <w:t>Enny</w:t>
                  </w:r>
                  <w:proofErr w:type="spellEnd"/>
                  <w:r w:rsidRPr="00F9742A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proofErr w:type="gramStart"/>
                  <w:r w:rsidRPr="00F9742A">
                    <w:rPr>
                      <w:rFonts w:ascii="Times New Roman" w:hAnsi="Times New Roman"/>
                      <w:i/>
                    </w:rPr>
                    <w:t>Fitriahadi,M</w:t>
                  </w:r>
                  <w:proofErr w:type="gramEnd"/>
                  <w:r w:rsidRPr="00F9742A">
                    <w:rPr>
                      <w:rFonts w:ascii="Times New Roman" w:hAnsi="Times New Roman"/>
                      <w:i/>
                    </w:rPr>
                    <w:t>.Kes</w:t>
                  </w:r>
                  <w:proofErr w:type="spellEnd"/>
                  <w:r w:rsidRPr="00F9742A">
                    <w:rPr>
                      <w:rFonts w:ascii="Times New Roman" w:hAnsi="Times New Roman"/>
                      <w:i/>
                    </w:rPr>
                    <w:t>.</w:t>
                  </w:r>
                </w:p>
              </w:tc>
              <w:tc>
                <w:tcPr>
                  <w:tcW w:w="2695" w:type="dxa"/>
                </w:tcPr>
                <w:p w14:paraId="67151BE6" w14:textId="651593B6" w:rsidR="00F3293E" w:rsidRPr="00F9742A" w:rsidRDefault="00F3293E" w:rsidP="00F3293E">
                  <w:pPr>
                    <w:pStyle w:val="TableParagraph"/>
                    <w:spacing w:before="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67DA409" w14:textId="683A4B8B" w:rsidR="00F3293E" w:rsidRPr="00F9742A" w:rsidRDefault="00F3293E" w:rsidP="00AE4185">
                  <w:pPr>
                    <w:spacing w:line="266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proofErr w:type="spellStart"/>
                  <w:r w:rsidRPr="00F9742A">
                    <w:rPr>
                      <w:rFonts w:ascii="Times New Roman" w:hAnsi="Times New Roman"/>
                      <w:i/>
                    </w:rPr>
                    <w:t>Tanda</w:t>
                  </w:r>
                  <w:proofErr w:type="spellEnd"/>
                  <w:r w:rsidRPr="00F9742A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F9742A">
                    <w:rPr>
                      <w:rFonts w:ascii="Times New Roman" w:hAnsi="Times New Roman"/>
                      <w:i/>
                    </w:rPr>
                    <w:t>Tangan</w:t>
                  </w:r>
                  <w:proofErr w:type="spellEnd"/>
                </w:p>
                <w:p w14:paraId="52F5C2DC" w14:textId="2DED534C" w:rsidR="00F3293E" w:rsidRPr="00F9742A" w:rsidRDefault="00FE12FB" w:rsidP="00AE4185">
                  <w:pPr>
                    <w:spacing w:line="26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9742A">
                    <w:rPr>
                      <w:rFonts w:ascii="Times New Roman" w:hAnsi="Times New Roman"/>
                      <w:i/>
                    </w:rPr>
                    <w:t xml:space="preserve">Nurul </w:t>
                  </w:r>
                  <w:proofErr w:type="spellStart"/>
                  <w:r w:rsidRPr="00F9742A">
                    <w:rPr>
                      <w:rFonts w:ascii="Times New Roman" w:hAnsi="Times New Roman"/>
                      <w:i/>
                    </w:rPr>
                    <w:t>Kurniati</w:t>
                  </w:r>
                  <w:proofErr w:type="spellEnd"/>
                  <w:r w:rsidRPr="00F9742A">
                    <w:rPr>
                      <w:rFonts w:ascii="Times New Roman" w:hAnsi="Times New Roman"/>
                      <w:i/>
                    </w:rPr>
                    <w:t xml:space="preserve">, </w:t>
                  </w:r>
                  <w:proofErr w:type="spellStart"/>
                  <w:r w:rsidRPr="00F9742A">
                    <w:rPr>
                      <w:rFonts w:ascii="Times New Roman" w:hAnsi="Times New Roman"/>
                      <w:i/>
                    </w:rPr>
                    <w:t>M.Keb</w:t>
                  </w:r>
                  <w:proofErr w:type="spellEnd"/>
                  <w:r w:rsidRPr="00F9742A">
                    <w:rPr>
                      <w:rFonts w:ascii="Times New Roman" w:hAnsi="Times New Roman"/>
                      <w:i/>
                    </w:rPr>
                    <w:t>.</w:t>
                  </w:r>
                </w:p>
              </w:tc>
            </w:tr>
          </w:tbl>
          <w:p w14:paraId="2E7B2FA3" w14:textId="77777777" w:rsidR="00F3293E" w:rsidRPr="00947A24" w:rsidRDefault="00F3293E" w:rsidP="00F3293E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B74301E" w14:textId="77777777" w:rsidR="001C6E63" w:rsidRPr="00947A24" w:rsidRDefault="001C6E63">
      <w:pPr>
        <w:snapToGrid w:val="0"/>
        <w:spacing w:line="100" w:lineRule="atLeast"/>
      </w:pPr>
      <w:r w:rsidRPr="00947A24">
        <w:rPr>
          <w:i/>
          <w:iCs/>
        </w:rPr>
        <w:t xml:space="preserve">*= </w:t>
      </w:r>
      <w:proofErr w:type="spellStart"/>
      <w:r w:rsidRPr="00947A24">
        <w:rPr>
          <w:i/>
          <w:iCs/>
        </w:rPr>
        <w:t>pilih</w:t>
      </w:r>
      <w:proofErr w:type="spellEnd"/>
      <w:r w:rsidRPr="00947A24">
        <w:rPr>
          <w:i/>
          <w:iCs/>
        </w:rPr>
        <w:t xml:space="preserve"> salah </w:t>
      </w:r>
      <w:proofErr w:type="spellStart"/>
      <w:r w:rsidRPr="00947A24">
        <w:rPr>
          <w:i/>
          <w:iCs/>
        </w:rPr>
        <w:t>satu</w:t>
      </w:r>
      <w:proofErr w:type="spellEnd"/>
      <w:r w:rsidRPr="00947A24">
        <w:t xml:space="preserve"> </w:t>
      </w:r>
    </w:p>
    <w:p w14:paraId="0D267EAF" w14:textId="77777777" w:rsidR="00BD3C1D" w:rsidRPr="00947A24" w:rsidRDefault="00BD3C1D">
      <w:pPr>
        <w:snapToGrid w:val="0"/>
        <w:spacing w:line="100" w:lineRule="atLeast"/>
      </w:pPr>
    </w:p>
    <w:p w14:paraId="4E853B6E" w14:textId="167AF545" w:rsidR="00C11CC3" w:rsidRPr="00947A24" w:rsidRDefault="0083254B" w:rsidP="00FE12FB">
      <w:pPr>
        <w:snapToGrid w:val="0"/>
        <w:spacing w:line="100" w:lineRule="atLeast"/>
        <w:jc w:val="both"/>
        <w:rPr>
          <w:b/>
          <w:sz w:val="32"/>
          <w:szCs w:val="32"/>
        </w:rPr>
      </w:pPr>
      <w:r w:rsidRPr="00947A24">
        <w:br w:type="page"/>
      </w:r>
      <w:proofErr w:type="spellStart"/>
      <w:r w:rsidR="00C11CC3" w:rsidRPr="00947A24">
        <w:rPr>
          <w:b/>
          <w:sz w:val="32"/>
          <w:szCs w:val="32"/>
        </w:rPr>
        <w:lastRenderedPageBreak/>
        <w:t>Analisis</w:t>
      </w:r>
      <w:proofErr w:type="spellEnd"/>
      <w:r w:rsidR="00C11CC3" w:rsidRPr="00947A24">
        <w:rPr>
          <w:b/>
          <w:sz w:val="32"/>
          <w:szCs w:val="32"/>
        </w:rPr>
        <w:t xml:space="preserve"> </w:t>
      </w:r>
      <w:proofErr w:type="spellStart"/>
      <w:r w:rsidR="00C11CC3" w:rsidRPr="00947A24">
        <w:rPr>
          <w:b/>
          <w:sz w:val="32"/>
          <w:szCs w:val="32"/>
        </w:rPr>
        <w:t>Pembelajaran</w:t>
      </w:r>
      <w:proofErr w:type="spellEnd"/>
      <w:r w:rsidR="00C11CC3" w:rsidRPr="00947A24">
        <w:rPr>
          <w:b/>
          <w:sz w:val="32"/>
          <w:szCs w:val="32"/>
        </w:rPr>
        <w:t xml:space="preserve">/Peta </w:t>
      </w:r>
      <w:proofErr w:type="spellStart"/>
      <w:r w:rsidR="00C11CC3" w:rsidRPr="00947A24">
        <w:rPr>
          <w:b/>
          <w:sz w:val="32"/>
          <w:szCs w:val="32"/>
        </w:rPr>
        <w:t>Capaian</w:t>
      </w:r>
      <w:proofErr w:type="spellEnd"/>
      <w:r w:rsidR="00C11CC3" w:rsidRPr="00947A24">
        <w:rPr>
          <w:b/>
          <w:sz w:val="32"/>
          <w:szCs w:val="32"/>
        </w:rPr>
        <w:t xml:space="preserve"> </w:t>
      </w:r>
      <w:proofErr w:type="spellStart"/>
      <w:r w:rsidR="00C11CC3" w:rsidRPr="00947A24">
        <w:rPr>
          <w:b/>
          <w:sz w:val="32"/>
          <w:szCs w:val="32"/>
        </w:rPr>
        <w:t>Pembelajaran</w:t>
      </w:r>
      <w:proofErr w:type="spellEnd"/>
      <w:r w:rsidR="00C11CC3" w:rsidRPr="00947A24">
        <w:rPr>
          <w:b/>
          <w:sz w:val="32"/>
          <w:szCs w:val="32"/>
        </w:rPr>
        <w:t xml:space="preserve"> Mata </w:t>
      </w:r>
      <w:proofErr w:type="spellStart"/>
      <w:r w:rsidR="00C11CC3" w:rsidRPr="00947A24">
        <w:rPr>
          <w:b/>
          <w:sz w:val="32"/>
          <w:szCs w:val="32"/>
        </w:rPr>
        <w:t>Kuliah</w:t>
      </w:r>
      <w:proofErr w:type="spellEnd"/>
      <w:r w:rsidR="00C11CC3" w:rsidRPr="00947A24">
        <w:rPr>
          <w:b/>
          <w:sz w:val="32"/>
          <w:szCs w:val="32"/>
        </w:rPr>
        <w:t xml:space="preserve"> </w:t>
      </w:r>
    </w:p>
    <w:p w14:paraId="51FEBF4A" w14:textId="414E2A97" w:rsidR="00C11CC3" w:rsidRPr="00947A24" w:rsidRDefault="00FE7633" w:rsidP="00F7062A">
      <w:pPr>
        <w:pStyle w:val="BodyText"/>
        <w:rPr>
          <w:b/>
          <w:bCs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C285A1" wp14:editId="179B7117">
                <wp:simplePos x="0" y="0"/>
                <wp:positionH relativeFrom="column">
                  <wp:posOffset>-10795</wp:posOffset>
                </wp:positionH>
                <wp:positionV relativeFrom="paragraph">
                  <wp:posOffset>321310</wp:posOffset>
                </wp:positionV>
                <wp:extent cx="9312275" cy="721995"/>
                <wp:effectExtent l="8255" t="6985" r="13970" b="13970"/>
                <wp:wrapNone/>
                <wp:docPr id="23" name="Rectangle 20" descr="Blue tissue pap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2275" cy="721995"/>
                        </a:xfrm>
                        <a:prstGeom prst="rect">
                          <a:avLst/>
                        </a:prstGeom>
                        <a:blipFill dpi="0" rotWithShape="1">
                          <a:blip r:embed="rId12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A58EF" w14:textId="452D07E6" w:rsidR="00505A2A" w:rsidRPr="006979CA" w:rsidRDefault="00505A2A" w:rsidP="006979CA">
                            <w:pPr>
                              <w:spacing w:before="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CPMK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Etikolegal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praktik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kebidanan</w:t>
                            </w:r>
                            <w:proofErr w:type="spellEnd"/>
                            <w:r w:rsidRPr="006979CA">
                              <w:rPr>
                                <w:b/>
                              </w:rPr>
                              <w:t xml:space="preserve">: Setelah </w:t>
                            </w:r>
                            <w:proofErr w:type="spellStart"/>
                            <w:r w:rsidRPr="006979CA">
                              <w:rPr>
                                <w:b/>
                              </w:rPr>
                              <w:t>mempelajari</w:t>
                            </w:r>
                            <w:proofErr w:type="spellEnd"/>
                            <w:r w:rsidRPr="006979C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979CA">
                              <w:rPr>
                                <w:b/>
                              </w:rPr>
                              <w:t>mata</w:t>
                            </w:r>
                            <w:proofErr w:type="spellEnd"/>
                            <w:r w:rsidRPr="006979C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979CA">
                              <w:rPr>
                                <w:b/>
                              </w:rPr>
                              <w:t>kuliah</w:t>
                            </w:r>
                            <w:proofErr w:type="spellEnd"/>
                            <w:r w:rsidRPr="006979C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979CA">
                              <w:rPr>
                                <w:b/>
                              </w:rPr>
                              <w:t>ini</w:t>
                            </w:r>
                            <w:proofErr w:type="spellEnd"/>
                            <w:r w:rsidRPr="006979CA">
                              <w:rPr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Pr="006979CA">
                              <w:rPr>
                                <w:b/>
                              </w:rPr>
                              <w:t>mahasiswa</w:t>
                            </w:r>
                            <w:proofErr w:type="spellEnd"/>
                            <w:r w:rsidRPr="006979C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979CA">
                              <w:rPr>
                                <w:b/>
                              </w:rPr>
                              <w:t>mampu</w:t>
                            </w:r>
                            <w:proofErr w:type="spellEnd"/>
                            <w:r w:rsidRPr="006979CA">
                              <w:rPr>
                                <w:b/>
                              </w:rPr>
                              <w:t>:</w:t>
                            </w:r>
                          </w:p>
                          <w:p w14:paraId="3295E002" w14:textId="60A4D244" w:rsidR="00505A2A" w:rsidRDefault="00505A2A">
                            <w:proofErr w:type="spellStart"/>
                            <w:r w:rsidRPr="00D002B3">
                              <w:rPr>
                                <w:bCs/>
                                <w:lang w:val="en-US" w:eastAsia="ar-SA"/>
                              </w:rPr>
                              <w:t>Mampu</w:t>
                            </w:r>
                            <w:proofErr w:type="spellEnd"/>
                            <w:r w:rsidRPr="00D002B3">
                              <w:rPr>
                                <w:bCs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 w:rsidRPr="00D002B3">
                              <w:rPr>
                                <w:bCs/>
                                <w:lang w:val="en-US" w:eastAsia="ar-SA"/>
                              </w:rPr>
                              <w:t>memahami</w:t>
                            </w:r>
                            <w:proofErr w:type="spellEnd"/>
                            <w:r w:rsidRPr="00D002B3">
                              <w:rPr>
                                <w:bCs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bCs/>
                                <w:color w:val="FF0000"/>
                                <w:lang w:val="en-US" w:eastAsia="ar-SA"/>
                              </w:rPr>
                              <w:t>hukum</w:t>
                            </w:r>
                            <w:proofErr w:type="spellEnd"/>
                            <w:r w:rsidRPr="00FD29A9">
                              <w:rPr>
                                <w:bCs/>
                                <w:color w:val="FF0000"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bCs/>
                                <w:color w:val="FF0000"/>
                                <w:lang w:val="en-US" w:eastAsia="ar-SA"/>
                              </w:rPr>
                              <w:t>peraturan</w:t>
                            </w:r>
                            <w:proofErr w:type="spellEnd"/>
                            <w:r w:rsidRPr="00FD29A9">
                              <w:rPr>
                                <w:bCs/>
                                <w:color w:val="FF0000"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bCs/>
                                <w:color w:val="FF0000"/>
                                <w:lang w:val="en-US" w:eastAsia="ar-SA"/>
                              </w:rPr>
                              <w:t>perundang-undangan</w:t>
                            </w:r>
                            <w:proofErr w:type="spellEnd"/>
                            <w:r w:rsidRPr="00FD29A9">
                              <w:rPr>
                                <w:bCs/>
                                <w:color w:val="FF0000"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lang w:val="en-US" w:eastAsia="ar-SA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bCs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lang w:val="en-US" w:eastAsia="ar-SA"/>
                              </w:rPr>
                              <w:t>praktik</w:t>
                            </w:r>
                            <w:proofErr w:type="spellEnd"/>
                            <w:r>
                              <w:rPr>
                                <w:bCs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lang w:val="en-US" w:eastAsia="ar-SA"/>
                              </w:rPr>
                              <w:t>kebidanan</w:t>
                            </w:r>
                            <w:proofErr w:type="spellEnd"/>
                            <w:r>
                              <w:rPr>
                                <w:bCs/>
                                <w:lang w:val="en-US" w:eastAsia="ar-SA"/>
                              </w:rPr>
                              <w:t xml:space="preserve">, </w:t>
                            </w:r>
                            <w:proofErr w:type="spellStart"/>
                            <w:r w:rsidRPr="00D002B3">
                              <w:rPr>
                                <w:bCs/>
                                <w:lang w:val="en-US" w:eastAsia="ar-SA"/>
                              </w:rPr>
                              <w:t>menerapkan</w:t>
                            </w:r>
                            <w:proofErr w:type="spellEnd"/>
                            <w:r w:rsidRPr="00D002B3">
                              <w:rPr>
                                <w:bCs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lang w:val="en-US" w:eastAsia="ar-SA"/>
                              </w:rPr>
                              <w:t>nilai</w:t>
                            </w:r>
                            <w:proofErr w:type="spellEnd"/>
                            <w:r>
                              <w:rPr>
                                <w:bCs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lang w:val="en-US" w:eastAsia="ar-SA"/>
                              </w:rPr>
                              <w:t>kemanusiaan</w:t>
                            </w:r>
                            <w:proofErr w:type="spellEnd"/>
                            <w:r>
                              <w:rPr>
                                <w:bCs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lang w:val="en-US" w:eastAsia="ar-SA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bCs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lang w:val="en-US" w:eastAsia="ar-SA"/>
                              </w:rPr>
                              <w:t>menjalankan</w:t>
                            </w:r>
                            <w:proofErr w:type="spellEnd"/>
                            <w:r>
                              <w:rPr>
                                <w:bCs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lang w:val="en-US" w:eastAsia="ar-SA"/>
                              </w:rPr>
                              <w:t>praktik</w:t>
                            </w:r>
                            <w:proofErr w:type="spellEnd"/>
                            <w:r>
                              <w:rPr>
                                <w:bCs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lang w:val="en-US" w:eastAsia="ar-SA"/>
                              </w:rPr>
                              <w:t>kebidanan</w:t>
                            </w:r>
                            <w:proofErr w:type="spellEnd"/>
                            <w:r>
                              <w:rPr>
                                <w:bCs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lang w:val="en-US" w:eastAsia="ar-SA"/>
                              </w:rPr>
                              <w:t>berdasarkan</w:t>
                            </w:r>
                            <w:proofErr w:type="spellEnd"/>
                            <w:r>
                              <w:rPr>
                                <w:bCs/>
                                <w:lang w:val="en-US" w:eastAsia="ar-SA"/>
                              </w:rPr>
                              <w:t xml:space="preserve"> </w:t>
                            </w:r>
                            <w:r w:rsidRPr="00FD29A9">
                              <w:rPr>
                                <w:bCs/>
                                <w:color w:val="00B050"/>
                                <w:lang w:val="en-US" w:eastAsia="ar-SA"/>
                              </w:rPr>
                              <w:t>agama,</w:t>
                            </w:r>
                            <w:r>
                              <w:rPr>
                                <w:bCs/>
                                <w:lang w:val="en-US" w:eastAsia="ar-SA"/>
                              </w:rPr>
                              <w:t xml:space="preserve"> moral, dan </w:t>
                            </w:r>
                            <w:proofErr w:type="spellStart"/>
                            <w:r>
                              <w:rPr>
                                <w:bCs/>
                                <w:lang w:val="en-US" w:eastAsia="ar-SA"/>
                              </w:rPr>
                              <w:t>filosofi</w:t>
                            </w:r>
                            <w:proofErr w:type="spellEnd"/>
                            <w:r>
                              <w:rPr>
                                <w:bCs/>
                                <w:lang w:val="en-US" w:eastAsia="ar-SA"/>
                              </w:rPr>
                              <w:t xml:space="preserve">, </w:t>
                            </w:r>
                            <w:proofErr w:type="spellStart"/>
                            <w:r w:rsidRPr="00FD29A9">
                              <w:rPr>
                                <w:bCs/>
                                <w:color w:val="FF0000"/>
                                <w:lang w:val="en-US" w:eastAsia="ar-SA"/>
                              </w:rPr>
                              <w:t>kode</w:t>
                            </w:r>
                            <w:proofErr w:type="spellEnd"/>
                            <w:r w:rsidRPr="00FD29A9">
                              <w:rPr>
                                <w:bCs/>
                                <w:color w:val="FF0000"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bCs/>
                                <w:color w:val="FF0000"/>
                                <w:lang w:val="en-US" w:eastAsia="ar-SA"/>
                              </w:rPr>
                              <w:t>etik</w:t>
                            </w:r>
                            <w:proofErr w:type="spellEnd"/>
                            <w:r w:rsidRPr="00FD29A9">
                              <w:rPr>
                                <w:bCs/>
                                <w:color w:val="FF0000"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bCs/>
                                <w:color w:val="FF0000"/>
                                <w:lang w:val="en-US" w:eastAsia="ar-SA"/>
                              </w:rPr>
                              <w:t>profesi</w:t>
                            </w:r>
                            <w:proofErr w:type="spellEnd"/>
                            <w:r>
                              <w:rPr>
                                <w:bCs/>
                                <w:lang w:val="en-US" w:eastAsia="ar-SA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Cs/>
                                <w:lang w:val="en-US" w:eastAsia="ar-SA"/>
                              </w:rPr>
                              <w:t>serta</w:t>
                            </w:r>
                            <w:proofErr w:type="spellEnd"/>
                            <w:r>
                              <w:rPr>
                                <w:bCs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bCs/>
                                <w:color w:val="FF0000"/>
                                <w:lang w:val="en-US" w:eastAsia="ar-SA"/>
                              </w:rPr>
                              <w:t>standar</w:t>
                            </w:r>
                            <w:proofErr w:type="spellEnd"/>
                            <w:r w:rsidRPr="00FD29A9">
                              <w:rPr>
                                <w:bCs/>
                                <w:color w:val="FF0000"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bCs/>
                                <w:color w:val="FF0000"/>
                                <w:lang w:val="en-US" w:eastAsia="ar-SA"/>
                              </w:rPr>
                              <w:t>kebidanan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285A1" id="Rectangle 20" o:spid="_x0000_s1027" alt="Blue tissue paper" style="position:absolute;margin-left:-.85pt;margin-top:25.3pt;width:733.25pt;height:5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">
                <v:fill r:id="rId13" o:title="Blue tissue paper" recolor="t" rotate="t" type="tile"/>
                <v:textbox>
                  <w:txbxContent>
                    <w:p w14:paraId="461A58EF" w14:textId="452D07E6" w:rsidR="00505A2A" w:rsidRPr="006979CA" w:rsidRDefault="00505A2A" w:rsidP="006979CA">
                      <w:pPr>
                        <w:spacing w:before="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CPMK </w:t>
                      </w:r>
                      <w:proofErr w:type="spellStart"/>
                      <w:r>
                        <w:rPr>
                          <w:b/>
                        </w:rPr>
                        <w:t>Etikolegal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dalam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praktik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kebidanan</w:t>
                      </w:r>
                      <w:proofErr w:type="spellEnd"/>
                      <w:r w:rsidRPr="006979CA">
                        <w:rPr>
                          <w:b/>
                        </w:rPr>
                        <w:t xml:space="preserve">: Setelah </w:t>
                      </w:r>
                      <w:proofErr w:type="spellStart"/>
                      <w:r w:rsidRPr="006979CA">
                        <w:rPr>
                          <w:b/>
                        </w:rPr>
                        <w:t>mempelajari</w:t>
                      </w:r>
                      <w:proofErr w:type="spellEnd"/>
                      <w:r w:rsidRPr="006979CA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979CA">
                        <w:rPr>
                          <w:b/>
                        </w:rPr>
                        <w:t>mata</w:t>
                      </w:r>
                      <w:proofErr w:type="spellEnd"/>
                      <w:r w:rsidRPr="006979CA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979CA">
                        <w:rPr>
                          <w:b/>
                        </w:rPr>
                        <w:t>kuliah</w:t>
                      </w:r>
                      <w:proofErr w:type="spellEnd"/>
                      <w:r w:rsidRPr="006979CA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979CA">
                        <w:rPr>
                          <w:b/>
                        </w:rPr>
                        <w:t>ini</w:t>
                      </w:r>
                      <w:proofErr w:type="spellEnd"/>
                      <w:r w:rsidRPr="006979CA">
                        <w:rPr>
                          <w:b/>
                        </w:rPr>
                        <w:t xml:space="preserve">, </w:t>
                      </w:r>
                      <w:proofErr w:type="spellStart"/>
                      <w:r w:rsidRPr="006979CA">
                        <w:rPr>
                          <w:b/>
                        </w:rPr>
                        <w:t>mahasiswa</w:t>
                      </w:r>
                      <w:proofErr w:type="spellEnd"/>
                      <w:r w:rsidRPr="006979CA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979CA">
                        <w:rPr>
                          <w:b/>
                        </w:rPr>
                        <w:t>mampu</w:t>
                      </w:r>
                      <w:proofErr w:type="spellEnd"/>
                      <w:r w:rsidRPr="006979CA">
                        <w:rPr>
                          <w:b/>
                        </w:rPr>
                        <w:t>:</w:t>
                      </w:r>
                    </w:p>
                    <w:p w14:paraId="3295E002" w14:textId="60A4D244" w:rsidR="00505A2A" w:rsidRDefault="00505A2A">
                      <w:proofErr w:type="spellStart"/>
                      <w:r w:rsidRPr="00D002B3">
                        <w:rPr>
                          <w:bCs/>
                          <w:lang w:val="en-US" w:eastAsia="ar-SA"/>
                        </w:rPr>
                        <w:t>Mampu</w:t>
                      </w:r>
                      <w:proofErr w:type="spellEnd"/>
                      <w:r w:rsidRPr="00D002B3">
                        <w:rPr>
                          <w:bCs/>
                          <w:lang w:val="en-US" w:eastAsia="ar-SA"/>
                        </w:rPr>
                        <w:t xml:space="preserve"> </w:t>
                      </w:r>
                      <w:proofErr w:type="spellStart"/>
                      <w:r w:rsidRPr="00D002B3">
                        <w:rPr>
                          <w:bCs/>
                          <w:lang w:val="en-US" w:eastAsia="ar-SA"/>
                        </w:rPr>
                        <w:t>memahami</w:t>
                      </w:r>
                      <w:proofErr w:type="spellEnd"/>
                      <w:r w:rsidRPr="00D002B3">
                        <w:rPr>
                          <w:bCs/>
                          <w:lang w:val="en-US" w:eastAsia="ar-SA"/>
                        </w:rPr>
                        <w:t xml:space="preserve"> </w:t>
                      </w:r>
                      <w:proofErr w:type="spellStart"/>
                      <w:r w:rsidRPr="00FD29A9">
                        <w:rPr>
                          <w:bCs/>
                          <w:color w:val="FF0000"/>
                          <w:lang w:val="en-US" w:eastAsia="ar-SA"/>
                        </w:rPr>
                        <w:t>hukum</w:t>
                      </w:r>
                      <w:proofErr w:type="spellEnd"/>
                      <w:r w:rsidRPr="00FD29A9">
                        <w:rPr>
                          <w:bCs/>
                          <w:color w:val="FF0000"/>
                          <w:lang w:val="en-US" w:eastAsia="ar-SA"/>
                        </w:rPr>
                        <w:t xml:space="preserve"> </w:t>
                      </w:r>
                      <w:proofErr w:type="spellStart"/>
                      <w:r w:rsidRPr="00FD29A9">
                        <w:rPr>
                          <w:bCs/>
                          <w:color w:val="FF0000"/>
                          <w:lang w:val="en-US" w:eastAsia="ar-SA"/>
                        </w:rPr>
                        <w:t>peraturan</w:t>
                      </w:r>
                      <w:proofErr w:type="spellEnd"/>
                      <w:r w:rsidRPr="00FD29A9">
                        <w:rPr>
                          <w:bCs/>
                          <w:color w:val="FF0000"/>
                          <w:lang w:val="en-US" w:eastAsia="ar-SA"/>
                        </w:rPr>
                        <w:t xml:space="preserve"> </w:t>
                      </w:r>
                      <w:proofErr w:type="spellStart"/>
                      <w:r w:rsidRPr="00FD29A9">
                        <w:rPr>
                          <w:bCs/>
                          <w:color w:val="FF0000"/>
                          <w:lang w:val="en-US" w:eastAsia="ar-SA"/>
                        </w:rPr>
                        <w:t>perundang-undangan</w:t>
                      </w:r>
                      <w:proofErr w:type="spellEnd"/>
                      <w:r w:rsidRPr="00FD29A9">
                        <w:rPr>
                          <w:bCs/>
                          <w:color w:val="FF0000"/>
                          <w:lang w:val="en-US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lang w:val="en-US" w:eastAsia="ar-SA"/>
                        </w:rPr>
                        <w:t>dalam</w:t>
                      </w:r>
                      <w:proofErr w:type="spellEnd"/>
                      <w:r>
                        <w:rPr>
                          <w:bCs/>
                          <w:lang w:val="en-US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lang w:val="en-US" w:eastAsia="ar-SA"/>
                        </w:rPr>
                        <w:t>praktik</w:t>
                      </w:r>
                      <w:proofErr w:type="spellEnd"/>
                      <w:r>
                        <w:rPr>
                          <w:bCs/>
                          <w:lang w:val="en-US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lang w:val="en-US" w:eastAsia="ar-SA"/>
                        </w:rPr>
                        <w:t>kebidanan</w:t>
                      </w:r>
                      <w:proofErr w:type="spellEnd"/>
                      <w:r>
                        <w:rPr>
                          <w:bCs/>
                          <w:lang w:val="en-US" w:eastAsia="ar-SA"/>
                        </w:rPr>
                        <w:t xml:space="preserve">, </w:t>
                      </w:r>
                      <w:proofErr w:type="spellStart"/>
                      <w:r w:rsidRPr="00D002B3">
                        <w:rPr>
                          <w:bCs/>
                          <w:lang w:val="en-US" w:eastAsia="ar-SA"/>
                        </w:rPr>
                        <w:t>menerapkan</w:t>
                      </w:r>
                      <w:proofErr w:type="spellEnd"/>
                      <w:r w:rsidRPr="00D002B3">
                        <w:rPr>
                          <w:bCs/>
                          <w:lang w:val="en-US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lang w:val="en-US" w:eastAsia="ar-SA"/>
                        </w:rPr>
                        <w:t>nilai</w:t>
                      </w:r>
                      <w:proofErr w:type="spellEnd"/>
                      <w:r>
                        <w:rPr>
                          <w:bCs/>
                          <w:lang w:val="en-US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lang w:val="en-US" w:eastAsia="ar-SA"/>
                        </w:rPr>
                        <w:t>kemanusiaan</w:t>
                      </w:r>
                      <w:proofErr w:type="spellEnd"/>
                      <w:r>
                        <w:rPr>
                          <w:bCs/>
                          <w:lang w:val="en-US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lang w:val="en-US" w:eastAsia="ar-SA"/>
                        </w:rPr>
                        <w:t>dalam</w:t>
                      </w:r>
                      <w:proofErr w:type="spellEnd"/>
                      <w:r>
                        <w:rPr>
                          <w:bCs/>
                          <w:lang w:val="en-US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lang w:val="en-US" w:eastAsia="ar-SA"/>
                        </w:rPr>
                        <w:t>menjalankan</w:t>
                      </w:r>
                      <w:proofErr w:type="spellEnd"/>
                      <w:r>
                        <w:rPr>
                          <w:bCs/>
                          <w:lang w:val="en-US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lang w:val="en-US" w:eastAsia="ar-SA"/>
                        </w:rPr>
                        <w:t>praktik</w:t>
                      </w:r>
                      <w:proofErr w:type="spellEnd"/>
                      <w:r>
                        <w:rPr>
                          <w:bCs/>
                          <w:lang w:val="en-US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lang w:val="en-US" w:eastAsia="ar-SA"/>
                        </w:rPr>
                        <w:t>kebidanan</w:t>
                      </w:r>
                      <w:proofErr w:type="spellEnd"/>
                      <w:r>
                        <w:rPr>
                          <w:bCs/>
                          <w:lang w:val="en-US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lang w:val="en-US" w:eastAsia="ar-SA"/>
                        </w:rPr>
                        <w:t>berdasarkan</w:t>
                      </w:r>
                      <w:proofErr w:type="spellEnd"/>
                      <w:r>
                        <w:rPr>
                          <w:bCs/>
                          <w:lang w:val="en-US" w:eastAsia="ar-SA"/>
                        </w:rPr>
                        <w:t xml:space="preserve"> </w:t>
                      </w:r>
                      <w:r w:rsidRPr="00FD29A9">
                        <w:rPr>
                          <w:bCs/>
                          <w:color w:val="00B050"/>
                          <w:lang w:val="en-US" w:eastAsia="ar-SA"/>
                        </w:rPr>
                        <w:t>agama,</w:t>
                      </w:r>
                      <w:r>
                        <w:rPr>
                          <w:bCs/>
                          <w:lang w:val="en-US" w:eastAsia="ar-SA"/>
                        </w:rPr>
                        <w:t xml:space="preserve"> moral, dan </w:t>
                      </w:r>
                      <w:proofErr w:type="spellStart"/>
                      <w:r>
                        <w:rPr>
                          <w:bCs/>
                          <w:lang w:val="en-US" w:eastAsia="ar-SA"/>
                        </w:rPr>
                        <w:t>filosofi</w:t>
                      </w:r>
                      <w:proofErr w:type="spellEnd"/>
                      <w:r>
                        <w:rPr>
                          <w:bCs/>
                          <w:lang w:val="en-US" w:eastAsia="ar-SA"/>
                        </w:rPr>
                        <w:t xml:space="preserve">, </w:t>
                      </w:r>
                      <w:proofErr w:type="spellStart"/>
                      <w:r w:rsidRPr="00FD29A9">
                        <w:rPr>
                          <w:bCs/>
                          <w:color w:val="FF0000"/>
                          <w:lang w:val="en-US" w:eastAsia="ar-SA"/>
                        </w:rPr>
                        <w:t>kode</w:t>
                      </w:r>
                      <w:proofErr w:type="spellEnd"/>
                      <w:r w:rsidRPr="00FD29A9">
                        <w:rPr>
                          <w:bCs/>
                          <w:color w:val="FF0000"/>
                          <w:lang w:val="en-US" w:eastAsia="ar-SA"/>
                        </w:rPr>
                        <w:t xml:space="preserve"> </w:t>
                      </w:r>
                      <w:proofErr w:type="spellStart"/>
                      <w:r w:rsidRPr="00FD29A9">
                        <w:rPr>
                          <w:bCs/>
                          <w:color w:val="FF0000"/>
                          <w:lang w:val="en-US" w:eastAsia="ar-SA"/>
                        </w:rPr>
                        <w:t>etik</w:t>
                      </w:r>
                      <w:proofErr w:type="spellEnd"/>
                      <w:r w:rsidRPr="00FD29A9">
                        <w:rPr>
                          <w:bCs/>
                          <w:color w:val="FF0000"/>
                          <w:lang w:val="en-US" w:eastAsia="ar-SA"/>
                        </w:rPr>
                        <w:t xml:space="preserve"> </w:t>
                      </w:r>
                      <w:proofErr w:type="spellStart"/>
                      <w:r w:rsidRPr="00FD29A9">
                        <w:rPr>
                          <w:bCs/>
                          <w:color w:val="FF0000"/>
                          <w:lang w:val="en-US" w:eastAsia="ar-SA"/>
                        </w:rPr>
                        <w:t>profesi</w:t>
                      </w:r>
                      <w:proofErr w:type="spellEnd"/>
                      <w:r>
                        <w:rPr>
                          <w:bCs/>
                          <w:lang w:val="en-US" w:eastAsia="ar-SA"/>
                        </w:rPr>
                        <w:t xml:space="preserve">, </w:t>
                      </w:r>
                      <w:proofErr w:type="spellStart"/>
                      <w:r>
                        <w:rPr>
                          <w:bCs/>
                          <w:lang w:val="en-US" w:eastAsia="ar-SA"/>
                        </w:rPr>
                        <w:t>serta</w:t>
                      </w:r>
                      <w:proofErr w:type="spellEnd"/>
                      <w:r>
                        <w:rPr>
                          <w:bCs/>
                          <w:lang w:val="en-US" w:eastAsia="ar-SA"/>
                        </w:rPr>
                        <w:t xml:space="preserve"> </w:t>
                      </w:r>
                      <w:proofErr w:type="spellStart"/>
                      <w:r w:rsidRPr="00FD29A9">
                        <w:rPr>
                          <w:bCs/>
                          <w:color w:val="FF0000"/>
                          <w:lang w:val="en-US" w:eastAsia="ar-SA"/>
                        </w:rPr>
                        <w:t>standar</w:t>
                      </w:r>
                      <w:proofErr w:type="spellEnd"/>
                      <w:r w:rsidRPr="00FD29A9">
                        <w:rPr>
                          <w:bCs/>
                          <w:color w:val="FF0000"/>
                          <w:lang w:val="en-US" w:eastAsia="ar-SA"/>
                        </w:rPr>
                        <w:t xml:space="preserve"> </w:t>
                      </w:r>
                      <w:proofErr w:type="spellStart"/>
                      <w:r w:rsidRPr="00FD29A9">
                        <w:rPr>
                          <w:bCs/>
                          <w:color w:val="FF0000"/>
                          <w:lang w:val="en-US" w:eastAsia="ar-SA"/>
                        </w:rPr>
                        <w:t>kebidanan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C096952" w14:textId="2889D486" w:rsidR="00C11CC3" w:rsidRPr="00947A24" w:rsidRDefault="00C11CC3" w:rsidP="00F7062A">
      <w:pPr>
        <w:pStyle w:val="BodyText"/>
        <w:rPr>
          <w:b/>
          <w:sz w:val="20"/>
        </w:rPr>
      </w:pPr>
    </w:p>
    <w:p w14:paraId="4C722E06" w14:textId="20635B58" w:rsidR="00C11CC3" w:rsidRPr="00947A24" w:rsidRDefault="00C11CC3" w:rsidP="00F7062A">
      <w:pPr>
        <w:pStyle w:val="BodyText"/>
        <w:rPr>
          <w:b/>
          <w:sz w:val="20"/>
        </w:rPr>
      </w:pPr>
    </w:p>
    <w:p w14:paraId="0E92B4C5" w14:textId="4D8D9884" w:rsidR="00F7062A" w:rsidRPr="00947A24" w:rsidRDefault="00F7062A" w:rsidP="00F7062A">
      <w:pPr>
        <w:pStyle w:val="BodyText"/>
        <w:rPr>
          <w:b/>
          <w:sz w:val="20"/>
        </w:rPr>
      </w:pPr>
    </w:p>
    <w:p w14:paraId="2D2D9553" w14:textId="2E7AE3CF" w:rsidR="00C11CC3" w:rsidRPr="00947A24" w:rsidRDefault="005D60C7">
      <w:pPr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27A038" wp14:editId="5B4830A8">
                <wp:simplePos x="0" y="0"/>
                <wp:positionH relativeFrom="page">
                  <wp:posOffset>903605</wp:posOffset>
                </wp:positionH>
                <wp:positionV relativeFrom="page">
                  <wp:posOffset>5386705</wp:posOffset>
                </wp:positionV>
                <wp:extent cx="4545965" cy="375920"/>
                <wp:effectExtent l="0" t="0" r="26035" b="2413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965" cy="375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3D77C2" w14:textId="38DBCF26" w:rsidR="00505A2A" w:rsidRPr="00BC5E8B" w:rsidRDefault="00505A2A" w:rsidP="008F3CDF">
                            <w:pPr>
                              <w:tabs>
                                <w:tab w:val="left" w:pos="142"/>
                                <w:tab w:val="left" w:pos="1418"/>
                                <w:tab w:val="left" w:pos="1701"/>
                              </w:tabs>
                              <w:suppressAutoHyphens/>
                              <w:rPr>
                                <w:sz w:val="22"/>
                                <w:szCs w:val="22"/>
                                <w:lang w:val="en-US" w:eastAsia="ar-SA"/>
                              </w:rPr>
                            </w:pPr>
                            <w:r w:rsidRPr="00BC5E8B">
                              <w:rPr>
                                <w:sz w:val="22"/>
                                <w:szCs w:val="22"/>
                              </w:rPr>
                              <w:t>Sub-CPMK3:</w:t>
                            </w:r>
                            <w:r w:rsidRPr="005D60C7">
                              <w:rPr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ar-SA"/>
                              </w:rPr>
                              <w:t>Mampu</w:t>
                            </w:r>
                            <w:proofErr w:type="spellEnd"/>
                            <w:r>
                              <w:rPr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ar-SA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lang w:val="en-US" w:eastAsia="ar-SA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lang w:val="en-US" w:eastAsia="ar-SA"/>
                              </w:rPr>
                              <w:t>menganalisis</w:t>
                            </w:r>
                            <w:proofErr w:type="spellEnd"/>
                            <w:r>
                              <w:rPr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color w:val="00B050"/>
                                <w:lang w:val="en-US" w:eastAsia="ar-SA"/>
                              </w:rPr>
                              <w:t>hukum</w:t>
                            </w:r>
                            <w:proofErr w:type="spellEnd"/>
                            <w:r w:rsidRPr="00FD29A9">
                              <w:rPr>
                                <w:color w:val="00B050"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color w:val="00B050"/>
                                <w:lang w:val="en-US" w:eastAsia="ar-SA"/>
                              </w:rPr>
                              <w:t>islam</w:t>
                            </w:r>
                            <w:proofErr w:type="spellEnd"/>
                            <w:r w:rsidRPr="00FD29A9">
                              <w:rPr>
                                <w:color w:val="00B050"/>
                                <w:lang w:val="en-US" w:eastAsia="ar-SA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ar-SA"/>
                              </w:rPr>
                              <w:t>(C4, A3)</w:t>
                            </w:r>
                            <w:r w:rsidRPr="00BC5E8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01535">
                              <w:rPr>
                                <w:sz w:val="22"/>
                                <w:szCs w:val="22"/>
                              </w:rPr>
                              <w:t xml:space="preserve">(mg </w:t>
                            </w:r>
                            <w:proofErr w:type="spellStart"/>
                            <w:r w:rsidRPr="00401535">
                              <w:rPr>
                                <w:sz w:val="22"/>
                                <w:szCs w:val="22"/>
                              </w:rPr>
                              <w:t>ke</w:t>
                            </w:r>
                            <w:proofErr w:type="spellEnd"/>
                            <w:r w:rsidRPr="00401535">
                              <w:rPr>
                                <w:sz w:val="22"/>
                                <w:szCs w:val="22"/>
                              </w:rPr>
                              <w:t xml:space="preserve"> 6).</w:t>
                            </w:r>
                          </w:p>
                          <w:p w14:paraId="1E14FC51" w14:textId="753218A4" w:rsidR="00505A2A" w:rsidRDefault="00505A2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7A0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71.15pt;margin-top:424.15pt;width:357.95pt;height:29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" filled="f">
                <v:textbox inset="0,0,0,0">
                  <w:txbxContent>
                    <w:p w14:paraId="1A3D77C2" w14:textId="38DBCF26" w:rsidR="00505A2A" w:rsidRPr="00BC5E8B" w:rsidRDefault="00505A2A" w:rsidP="008F3CDF">
                      <w:pPr>
                        <w:tabs>
                          <w:tab w:val="left" w:pos="142"/>
                          <w:tab w:val="left" w:pos="1418"/>
                          <w:tab w:val="left" w:pos="1701"/>
                        </w:tabs>
                        <w:suppressAutoHyphens/>
                        <w:rPr>
                          <w:sz w:val="22"/>
                          <w:szCs w:val="22"/>
                          <w:lang w:val="en-US" w:eastAsia="ar-SA"/>
                        </w:rPr>
                      </w:pPr>
                      <w:r w:rsidRPr="00BC5E8B">
                        <w:rPr>
                          <w:sz w:val="22"/>
                          <w:szCs w:val="22"/>
                        </w:rPr>
                        <w:t>Sub-CPMK3:</w:t>
                      </w:r>
                      <w:r w:rsidRPr="005D60C7">
                        <w:rPr>
                          <w:lang w:val="en-US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 w:eastAsia="ar-SA"/>
                        </w:rPr>
                        <w:t>Mampu</w:t>
                      </w:r>
                      <w:proofErr w:type="spellEnd"/>
                      <w:r>
                        <w:rPr>
                          <w:lang w:val="en-US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 w:eastAsia="ar-SA"/>
                        </w:rPr>
                        <w:t>menjelaskan</w:t>
                      </w:r>
                      <w:proofErr w:type="spellEnd"/>
                      <w:r>
                        <w:rPr>
                          <w:lang w:val="en-US" w:eastAsia="ar-SA"/>
                        </w:rPr>
                        <w:t xml:space="preserve"> dan </w:t>
                      </w:r>
                      <w:proofErr w:type="spellStart"/>
                      <w:r>
                        <w:rPr>
                          <w:lang w:val="en-US" w:eastAsia="ar-SA"/>
                        </w:rPr>
                        <w:t>menganalisis</w:t>
                      </w:r>
                      <w:proofErr w:type="spellEnd"/>
                      <w:r>
                        <w:rPr>
                          <w:lang w:val="en-US" w:eastAsia="ar-SA"/>
                        </w:rPr>
                        <w:t xml:space="preserve"> </w:t>
                      </w:r>
                      <w:proofErr w:type="spellStart"/>
                      <w:r w:rsidRPr="00FD29A9">
                        <w:rPr>
                          <w:color w:val="00B050"/>
                          <w:lang w:val="en-US" w:eastAsia="ar-SA"/>
                        </w:rPr>
                        <w:t>hukum</w:t>
                      </w:r>
                      <w:proofErr w:type="spellEnd"/>
                      <w:r w:rsidRPr="00FD29A9">
                        <w:rPr>
                          <w:color w:val="00B050"/>
                          <w:lang w:val="en-US" w:eastAsia="ar-SA"/>
                        </w:rPr>
                        <w:t xml:space="preserve"> </w:t>
                      </w:r>
                      <w:proofErr w:type="spellStart"/>
                      <w:r w:rsidRPr="00FD29A9">
                        <w:rPr>
                          <w:color w:val="00B050"/>
                          <w:lang w:val="en-US" w:eastAsia="ar-SA"/>
                        </w:rPr>
                        <w:t>islam</w:t>
                      </w:r>
                      <w:proofErr w:type="spellEnd"/>
                      <w:r w:rsidRPr="00FD29A9">
                        <w:rPr>
                          <w:color w:val="00B050"/>
                          <w:lang w:val="en-US" w:eastAsia="ar-SA"/>
                        </w:rPr>
                        <w:t xml:space="preserve"> </w:t>
                      </w:r>
                      <w:r>
                        <w:rPr>
                          <w:lang w:val="en-US" w:eastAsia="ar-SA"/>
                        </w:rPr>
                        <w:t>(C4, A3)</w:t>
                      </w:r>
                      <w:r w:rsidRPr="00BC5E8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01535">
                        <w:rPr>
                          <w:sz w:val="22"/>
                          <w:szCs w:val="22"/>
                        </w:rPr>
                        <w:t xml:space="preserve">(mg </w:t>
                      </w:r>
                      <w:proofErr w:type="spellStart"/>
                      <w:r w:rsidRPr="00401535">
                        <w:rPr>
                          <w:sz w:val="22"/>
                          <w:szCs w:val="22"/>
                        </w:rPr>
                        <w:t>ke</w:t>
                      </w:r>
                      <w:proofErr w:type="spellEnd"/>
                      <w:r w:rsidRPr="00401535">
                        <w:rPr>
                          <w:sz w:val="22"/>
                          <w:szCs w:val="22"/>
                        </w:rPr>
                        <w:t xml:space="preserve"> 6).</w:t>
                      </w:r>
                    </w:p>
                    <w:p w14:paraId="1E14FC51" w14:textId="753218A4" w:rsidR="00505A2A" w:rsidRDefault="00505A2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AF8249" wp14:editId="5CAD287F">
                <wp:simplePos x="0" y="0"/>
                <wp:positionH relativeFrom="page">
                  <wp:posOffset>5943600</wp:posOffset>
                </wp:positionH>
                <wp:positionV relativeFrom="page">
                  <wp:posOffset>5379720</wp:posOffset>
                </wp:positionV>
                <wp:extent cx="4619625" cy="379730"/>
                <wp:effectExtent l="0" t="0" r="28575" b="2032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379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ECCF2C" w14:textId="3547263A" w:rsidR="00505A2A" w:rsidRDefault="00505A2A" w:rsidP="00D97996">
                            <w:pPr>
                              <w:spacing w:before="72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Sub-CPMK4:</w:t>
                            </w:r>
                            <w:r w:rsidRPr="00D97996">
                              <w:rPr>
                                <w:lang w:val="en-US" w:eastAsia="id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id-ID"/>
                              </w:rPr>
                              <w:t>Mampu</w:t>
                            </w:r>
                            <w:proofErr w:type="spellEnd"/>
                            <w:r>
                              <w:rPr>
                                <w:lang w:val="en-US" w:eastAsia="id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id-ID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lang w:val="en-US" w:eastAsia="id-ID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lang w:val="en-US" w:eastAsia="id-ID"/>
                              </w:rPr>
                              <w:t>menganalisis</w:t>
                            </w:r>
                            <w:proofErr w:type="spellEnd"/>
                            <w:r>
                              <w:rPr>
                                <w:lang w:val="en-US" w:eastAsia="id-ID"/>
                              </w:rP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color w:val="0070C0"/>
                                <w:lang w:val="en-US" w:eastAsia="id-ID"/>
                              </w:rPr>
                              <w:t>peran</w:t>
                            </w:r>
                            <w:proofErr w:type="spellEnd"/>
                            <w:r w:rsidRPr="00FD29A9">
                              <w:rPr>
                                <w:color w:val="0070C0"/>
                                <w:lang w:val="en-US" w:eastAsia="id-ID"/>
                              </w:rPr>
                              <w:t xml:space="preserve"> IBI </w:t>
                            </w:r>
                            <w:r>
                              <w:rPr>
                                <w:lang w:val="en-US" w:eastAsia="id-ID"/>
                              </w:rPr>
                              <w:t>(C</w:t>
                            </w:r>
                            <w:proofErr w:type="gramStart"/>
                            <w:r>
                              <w:rPr>
                                <w:lang w:val="en-US" w:eastAsia="id-ID"/>
                              </w:rPr>
                              <w:t>3,A</w:t>
                            </w:r>
                            <w:proofErr w:type="gramEnd"/>
                            <w:r>
                              <w:rPr>
                                <w:lang w:val="en-US" w:eastAsia="id-ID"/>
                              </w:rPr>
                              <w:t xml:space="preserve">3)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401535">
                              <w:rPr>
                                <w:sz w:val="20"/>
                              </w:rPr>
                              <w:t>(mg ke-7, 9-10).</w:t>
                            </w:r>
                          </w:p>
                          <w:p w14:paraId="08D47EC3" w14:textId="77777777" w:rsidR="00505A2A" w:rsidRDefault="00505A2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F8249" id="Text Box 7" o:spid="_x0000_s1029" type="#_x0000_t202" style="position:absolute;margin-left:468pt;margin-top:423.6pt;width:363.75pt;height:29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" filled="f">
                <v:textbox inset="0,0,0,0">
                  <w:txbxContent>
                    <w:p w14:paraId="25ECCF2C" w14:textId="3547263A" w:rsidR="00505A2A" w:rsidRDefault="00505A2A" w:rsidP="00D97996">
                      <w:pPr>
                        <w:spacing w:before="72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Sub-CPMK4:</w:t>
                      </w:r>
                      <w:r w:rsidRPr="00D97996">
                        <w:rPr>
                          <w:lang w:val="en-US" w:eastAsia="id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 w:eastAsia="id-ID"/>
                        </w:rPr>
                        <w:t>Mampu</w:t>
                      </w:r>
                      <w:proofErr w:type="spellEnd"/>
                      <w:r>
                        <w:rPr>
                          <w:lang w:val="en-US" w:eastAsia="id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 w:eastAsia="id-ID"/>
                        </w:rPr>
                        <w:t>menjelaskan</w:t>
                      </w:r>
                      <w:proofErr w:type="spellEnd"/>
                      <w:r>
                        <w:rPr>
                          <w:lang w:val="en-US" w:eastAsia="id-ID"/>
                        </w:rPr>
                        <w:t xml:space="preserve"> dan </w:t>
                      </w:r>
                      <w:proofErr w:type="spellStart"/>
                      <w:r>
                        <w:rPr>
                          <w:lang w:val="en-US" w:eastAsia="id-ID"/>
                        </w:rPr>
                        <w:t>menganalisis</w:t>
                      </w:r>
                      <w:proofErr w:type="spellEnd"/>
                      <w:r>
                        <w:rPr>
                          <w:lang w:val="en-US" w:eastAsia="id-ID"/>
                        </w:rPr>
                        <w:t xml:space="preserve"> </w:t>
                      </w:r>
                      <w:proofErr w:type="spellStart"/>
                      <w:r w:rsidRPr="00FD29A9">
                        <w:rPr>
                          <w:color w:val="0070C0"/>
                          <w:lang w:val="en-US" w:eastAsia="id-ID"/>
                        </w:rPr>
                        <w:t>peran</w:t>
                      </w:r>
                      <w:proofErr w:type="spellEnd"/>
                      <w:r w:rsidRPr="00FD29A9">
                        <w:rPr>
                          <w:color w:val="0070C0"/>
                          <w:lang w:val="en-US" w:eastAsia="id-ID"/>
                        </w:rPr>
                        <w:t xml:space="preserve"> IBI </w:t>
                      </w:r>
                      <w:r>
                        <w:rPr>
                          <w:lang w:val="en-US" w:eastAsia="id-ID"/>
                        </w:rPr>
                        <w:t>(C</w:t>
                      </w:r>
                      <w:proofErr w:type="gramStart"/>
                      <w:r>
                        <w:rPr>
                          <w:lang w:val="en-US" w:eastAsia="id-ID"/>
                        </w:rPr>
                        <w:t>3,A</w:t>
                      </w:r>
                      <w:proofErr w:type="gramEnd"/>
                      <w:r>
                        <w:rPr>
                          <w:lang w:val="en-US" w:eastAsia="id-ID"/>
                        </w:rPr>
                        <w:t xml:space="preserve">3)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401535">
                        <w:rPr>
                          <w:sz w:val="20"/>
                        </w:rPr>
                        <w:t>(mg ke-7, 9-10).</w:t>
                      </w:r>
                    </w:p>
                    <w:p w14:paraId="08D47EC3" w14:textId="77777777" w:rsidR="00505A2A" w:rsidRDefault="00505A2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632EAB" wp14:editId="3B824900">
                <wp:simplePos x="0" y="0"/>
                <wp:positionH relativeFrom="column">
                  <wp:posOffset>4603750</wp:posOffset>
                </wp:positionH>
                <wp:positionV relativeFrom="paragraph">
                  <wp:posOffset>3371850</wp:posOffset>
                </wp:positionV>
                <wp:extent cx="307975" cy="0"/>
                <wp:effectExtent l="0" t="76200" r="15875" b="9525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260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62.5pt;margin-top:265.5pt;width:24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">
                <v:stroke endarrow="block"/>
              </v:shape>
            </w:pict>
          </mc:Fallback>
        </mc:AlternateContent>
      </w:r>
      <w:r w:rsidR="00A915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72EF06" wp14:editId="48E519E5">
                <wp:simplePos x="0" y="0"/>
                <wp:positionH relativeFrom="page">
                  <wp:posOffset>903767</wp:posOffset>
                </wp:positionH>
                <wp:positionV relativeFrom="page">
                  <wp:posOffset>6071191</wp:posOffset>
                </wp:positionV>
                <wp:extent cx="4545965" cy="630112"/>
                <wp:effectExtent l="0" t="0" r="26035" b="1778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965" cy="6301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43D205" w14:textId="15E6198F" w:rsidR="00505A2A" w:rsidRPr="00AB1D52" w:rsidRDefault="00505A2A" w:rsidP="00AB1D52">
                            <w:pPr>
                              <w:tabs>
                                <w:tab w:val="left" w:pos="142"/>
                                <w:tab w:val="left" w:pos="1418"/>
                                <w:tab w:val="left" w:pos="1701"/>
                              </w:tabs>
                              <w:suppressAutoHyphens/>
                              <w:jc w:val="both"/>
                              <w:rPr>
                                <w:lang w:val="en-US" w:eastAsia="id-ID"/>
                              </w:rPr>
                            </w:pPr>
                            <w:r w:rsidRPr="00AB1D52">
                              <w:rPr>
                                <w:sz w:val="20"/>
                              </w:rPr>
                              <w:t xml:space="preserve">Sub-CPMK2: </w:t>
                            </w:r>
                            <w:proofErr w:type="spellStart"/>
                            <w:r>
                              <w:rPr>
                                <w:lang w:val="en-US" w:eastAsia="id-ID"/>
                              </w:rPr>
                              <w:t>Mampu</w:t>
                            </w:r>
                            <w:proofErr w:type="spellEnd"/>
                            <w:r>
                              <w:rPr>
                                <w:lang w:val="en-US" w:eastAsia="id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id-ID"/>
                              </w:rPr>
                              <w:t>menerapkan</w:t>
                            </w:r>
                            <w:proofErr w:type="spellEnd"/>
                            <w:r>
                              <w:rPr>
                                <w:lang w:val="en-US" w:eastAsia="id-ID"/>
                              </w:rP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color w:val="00B050"/>
                                <w:lang w:val="en-US" w:eastAsia="id-ID"/>
                              </w:rPr>
                              <w:t>etik</w:t>
                            </w:r>
                            <w:proofErr w:type="spellEnd"/>
                            <w:r>
                              <w:rPr>
                                <w:lang w:val="en-US" w:eastAsia="id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id-ID"/>
                              </w:rPr>
                              <w:t>pelayanan</w:t>
                            </w:r>
                            <w:proofErr w:type="spellEnd"/>
                            <w:r>
                              <w:rPr>
                                <w:lang w:val="en-US" w:eastAsia="id-ID"/>
                              </w:rPr>
                              <w:t xml:space="preserve"> (C</w:t>
                            </w:r>
                            <w:proofErr w:type="gramStart"/>
                            <w:r>
                              <w:rPr>
                                <w:lang w:val="en-US" w:eastAsia="id-ID"/>
                              </w:rPr>
                              <w:t>4,A</w:t>
                            </w:r>
                            <w:proofErr w:type="gramEnd"/>
                            <w:r>
                              <w:rPr>
                                <w:lang w:val="en-US" w:eastAsia="id-ID"/>
                              </w:rPr>
                              <w:t xml:space="preserve">3) </w:t>
                            </w:r>
                            <w:r w:rsidRPr="00FD29A9">
                              <w:rPr>
                                <w:sz w:val="20"/>
                              </w:rPr>
                              <w:t>(mg ke-3-5).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2EF06" id="Text Box 9" o:spid="_x0000_s1030" type="#_x0000_t202" style="position:absolute;margin-left:71.15pt;margin-top:478.05pt;width:357.95pt;height:49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" filled="f">
                <v:textbox inset="0,0,0,0">
                  <w:txbxContent>
                    <w:p w14:paraId="6243D205" w14:textId="15E6198F" w:rsidR="00505A2A" w:rsidRPr="00AB1D52" w:rsidRDefault="00505A2A" w:rsidP="00AB1D52">
                      <w:pPr>
                        <w:tabs>
                          <w:tab w:val="left" w:pos="142"/>
                          <w:tab w:val="left" w:pos="1418"/>
                          <w:tab w:val="left" w:pos="1701"/>
                        </w:tabs>
                        <w:suppressAutoHyphens/>
                        <w:jc w:val="both"/>
                        <w:rPr>
                          <w:lang w:val="en-US" w:eastAsia="id-ID"/>
                        </w:rPr>
                      </w:pPr>
                      <w:r w:rsidRPr="00AB1D52">
                        <w:rPr>
                          <w:sz w:val="20"/>
                        </w:rPr>
                        <w:t xml:space="preserve">Sub-CPMK2: </w:t>
                      </w:r>
                      <w:proofErr w:type="spellStart"/>
                      <w:r>
                        <w:rPr>
                          <w:lang w:val="en-US" w:eastAsia="id-ID"/>
                        </w:rPr>
                        <w:t>Mampu</w:t>
                      </w:r>
                      <w:proofErr w:type="spellEnd"/>
                      <w:r>
                        <w:rPr>
                          <w:lang w:val="en-US" w:eastAsia="id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 w:eastAsia="id-ID"/>
                        </w:rPr>
                        <w:t>menerapkan</w:t>
                      </w:r>
                      <w:proofErr w:type="spellEnd"/>
                      <w:r>
                        <w:rPr>
                          <w:lang w:val="en-US" w:eastAsia="id-ID"/>
                        </w:rPr>
                        <w:t xml:space="preserve"> </w:t>
                      </w:r>
                      <w:proofErr w:type="spellStart"/>
                      <w:r w:rsidRPr="00FD29A9">
                        <w:rPr>
                          <w:color w:val="00B050"/>
                          <w:lang w:val="en-US" w:eastAsia="id-ID"/>
                        </w:rPr>
                        <w:t>etik</w:t>
                      </w:r>
                      <w:proofErr w:type="spellEnd"/>
                      <w:r>
                        <w:rPr>
                          <w:lang w:val="en-US" w:eastAsia="id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 w:eastAsia="id-ID"/>
                        </w:rPr>
                        <w:t>pelayanan</w:t>
                      </w:r>
                      <w:proofErr w:type="spellEnd"/>
                      <w:r>
                        <w:rPr>
                          <w:lang w:val="en-US" w:eastAsia="id-ID"/>
                        </w:rPr>
                        <w:t xml:space="preserve"> (C</w:t>
                      </w:r>
                      <w:proofErr w:type="gramStart"/>
                      <w:r>
                        <w:rPr>
                          <w:lang w:val="en-US" w:eastAsia="id-ID"/>
                        </w:rPr>
                        <w:t>4,A</w:t>
                      </w:r>
                      <w:proofErr w:type="gramEnd"/>
                      <w:r>
                        <w:rPr>
                          <w:lang w:val="en-US" w:eastAsia="id-ID"/>
                        </w:rPr>
                        <w:t xml:space="preserve">3) </w:t>
                      </w:r>
                      <w:r w:rsidRPr="00FD29A9">
                        <w:rPr>
                          <w:sz w:val="20"/>
                        </w:rPr>
                        <w:t>(mg ke-3-5).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3C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32E7E4" wp14:editId="6896EA9C">
                <wp:simplePos x="0" y="0"/>
                <wp:positionH relativeFrom="column">
                  <wp:posOffset>9144000</wp:posOffset>
                </wp:positionH>
                <wp:positionV relativeFrom="paragraph">
                  <wp:posOffset>2981325</wp:posOffset>
                </wp:positionV>
                <wp:extent cx="0" cy="273050"/>
                <wp:effectExtent l="76200" t="38100" r="57150" b="1270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9F11D" id="AutoShape 16" o:spid="_x0000_s1026" type="#_x0000_t32" style="position:absolute;margin-left:10in;margin-top:234.75pt;width:0;height:21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">
                <v:stroke endarrow="block"/>
              </v:shape>
            </w:pict>
          </mc:Fallback>
        </mc:AlternateContent>
      </w:r>
      <w:r w:rsidR="00BC5E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EE35CC" wp14:editId="4FE1ABA4">
                <wp:simplePos x="0" y="0"/>
                <wp:positionH relativeFrom="column">
                  <wp:posOffset>1958975</wp:posOffset>
                </wp:positionH>
                <wp:positionV relativeFrom="paragraph">
                  <wp:posOffset>3634105</wp:posOffset>
                </wp:positionV>
                <wp:extent cx="0" cy="212090"/>
                <wp:effectExtent l="76200" t="38100" r="57150" b="16510"/>
                <wp:wrapNone/>
                <wp:docPr id="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E07C1" id="AutoShape 19" o:spid="_x0000_s1026" type="#_x0000_t32" style="position:absolute;margin-left:154.25pt;margin-top:286.15pt;width:0;height:16.7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">
                <v:stroke endarrow="block"/>
              </v:shape>
            </w:pict>
          </mc:Fallback>
        </mc:AlternateContent>
      </w:r>
      <w:r w:rsidR="00ED41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DFB690" wp14:editId="2FFFCE06">
                <wp:simplePos x="0" y="0"/>
                <wp:positionH relativeFrom="column">
                  <wp:posOffset>11430</wp:posOffset>
                </wp:positionH>
                <wp:positionV relativeFrom="paragraph">
                  <wp:posOffset>2493645</wp:posOffset>
                </wp:positionV>
                <wp:extent cx="9312275" cy="490220"/>
                <wp:effectExtent l="0" t="0" r="22225" b="2413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2275" cy="490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52B91" w14:textId="77777777" w:rsidR="00505A2A" w:rsidRDefault="00505A2A" w:rsidP="00D97996">
                            <w:proofErr w:type="spellStart"/>
                            <w:r>
                              <w:t>Evaluasi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Ujian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tengah</w:t>
                            </w:r>
                            <w:proofErr w:type="spellEnd"/>
                            <w:r>
                              <w:t xml:space="preserve"> semester (mg ke8)</w:t>
                            </w:r>
                          </w:p>
                          <w:p w14:paraId="0AC33AE0" w14:textId="639660E3" w:rsidR="00505A2A" w:rsidRDefault="00505A2A" w:rsidP="00A510D3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FB690" id="Rectangle 5" o:spid="_x0000_s1031" style="position:absolute;margin-left:.9pt;margin-top:196.35pt;width:733.25pt;height:3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" fillcolor="#d8d8d8 [2732]">
                <v:textbox>
                  <w:txbxContent>
                    <w:p w14:paraId="17752B91" w14:textId="77777777" w:rsidR="00505A2A" w:rsidRDefault="00505A2A" w:rsidP="00D97996">
                      <w:proofErr w:type="spellStart"/>
                      <w:r>
                        <w:t>Evaluasi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Ujian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tengah</w:t>
                      </w:r>
                      <w:proofErr w:type="spellEnd"/>
                      <w:r>
                        <w:t xml:space="preserve"> semester (mg ke8)</w:t>
                      </w:r>
                    </w:p>
                    <w:p w14:paraId="0AC33AE0" w14:textId="639660E3" w:rsidR="00505A2A" w:rsidRDefault="00505A2A" w:rsidP="00A510D3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rect>
            </w:pict>
          </mc:Fallback>
        </mc:AlternateContent>
      </w:r>
      <w:r w:rsidR="00ED41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986D7A" wp14:editId="1FA2E942">
                <wp:simplePos x="0" y="0"/>
                <wp:positionH relativeFrom="column">
                  <wp:posOffset>6305550</wp:posOffset>
                </wp:positionH>
                <wp:positionV relativeFrom="paragraph">
                  <wp:posOffset>2327910</wp:posOffset>
                </wp:positionV>
                <wp:extent cx="635" cy="165735"/>
                <wp:effectExtent l="76200" t="38100" r="75565" b="24765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0F207" id="AutoShape 15" o:spid="_x0000_s1026" type="#_x0000_t32" style="position:absolute;margin-left:496.5pt;margin-top:183.3pt;width:.05pt;height:13.0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">
                <v:stroke endarrow="block"/>
              </v:shape>
            </w:pict>
          </mc:Fallback>
        </mc:AlternateContent>
      </w:r>
      <w:r w:rsidR="005C024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9BC1A0" wp14:editId="7C4CFE8C">
                <wp:simplePos x="0" y="0"/>
                <wp:positionH relativeFrom="column">
                  <wp:posOffset>4640580</wp:posOffset>
                </wp:positionH>
                <wp:positionV relativeFrom="paragraph">
                  <wp:posOffset>4137660</wp:posOffset>
                </wp:positionV>
                <wp:extent cx="358140" cy="0"/>
                <wp:effectExtent l="38100" t="76200" r="0" b="95250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25908" id="AutoShape 18" o:spid="_x0000_s1026" type="#_x0000_t32" style="position:absolute;margin-left:365.4pt;margin-top:325.8pt;width:28.2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BCOwIAAGg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">
                <v:stroke endarrow="block"/>
              </v:shape>
            </w:pict>
          </mc:Fallback>
        </mc:AlternateContent>
      </w:r>
      <w:r w:rsidR="00AB1D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ECB21F" wp14:editId="109DE845">
                <wp:simplePos x="0" y="0"/>
                <wp:positionH relativeFrom="page">
                  <wp:posOffset>5943600</wp:posOffset>
                </wp:positionH>
                <wp:positionV relativeFrom="page">
                  <wp:posOffset>6072996</wp:posOffset>
                </wp:positionV>
                <wp:extent cx="4631690" cy="620755"/>
                <wp:effectExtent l="0" t="0" r="16510" b="2730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690" cy="620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41CDDC" w14:textId="05923D1D" w:rsidR="00505A2A" w:rsidRPr="00FD29A9" w:rsidRDefault="00505A2A" w:rsidP="00AB1D52">
                            <w:pPr>
                              <w:spacing w:before="72"/>
                              <w:ind w:left="144"/>
                              <w:rPr>
                                <w:sz w:val="18"/>
                                <w:szCs w:val="18"/>
                              </w:rPr>
                            </w:pPr>
                            <w:r w:rsidRPr="00AB1D52">
                              <w:rPr>
                                <w:sz w:val="18"/>
                                <w:szCs w:val="18"/>
                              </w:rPr>
                              <w:t xml:space="preserve">Sub-CPMK1: </w:t>
                            </w:r>
                            <w:proofErr w:type="spellStart"/>
                            <w:r>
                              <w:t>Mampu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menjelaskan</w:t>
                            </w:r>
                            <w:proofErr w:type="spellEnd"/>
                            <w:r>
                              <w:t xml:space="preserve"> dan </w:t>
                            </w:r>
                            <w:proofErr w:type="spellStart"/>
                            <w:r>
                              <w:t>menganalisis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color w:val="00B050"/>
                              </w:rPr>
                              <w:t>etik</w:t>
                            </w:r>
                            <w:proofErr w:type="spellEnd"/>
                            <w:r w:rsidRPr="00FD29A9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 xml:space="preserve">dan </w:t>
                            </w:r>
                            <w:proofErr w:type="spellStart"/>
                            <w:r w:rsidRPr="00FD29A9">
                              <w:rPr>
                                <w:color w:val="FF0000"/>
                              </w:rPr>
                              <w:t>hukum</w:t>
                            </w:r>
                            <w:proofErr w:type="spellEnd"/>
                            <w:r w:rsidRPr="00FD29A9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color w:val="FF0000"/>
                              </w:rPr>
                              <w:t>kesehatan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  <w:lang w:val="en-US" w:eastAsia="ar-SA"/>
                              </w:rPr>
                              <w:t xml:space="preserve"> (C</w:t>
                            </w:r>
                            <w:proofErr w:type="gramStart"/>
                            <w:r>
                              <w:rPr>
                                <w:bCs/>
                                <w:sz w:val="18"/>
                                <w:szCs w:val="18"/>
                                <w:lang w:val="en-US" w:eastAsia="ar-SA"/>
                              </w:rPr>
                              <w:t>3,A</w:t>
                            </w:r>
                            <w:proofErr w:type="gramEnd"/>
                            <w:r>
                              <w:rPr>
                                <w:bCs/>
                                <w:sz w:val="18"/>
                                <w:szCs w:val="18"/>
                                <w:lang w:val="en-US" w:eastAsia="ar-SA"/>
                              </w:rPr>
                              <w:t>3</w:t>
                            </w:r>
                            <w:r w:rsidRPr="00AB1D52">
                              <w:rPr>
                                <w:sz w:val="18"/>
                                <w:szCs w:val="18"/>
                                <w:lang w:val="id-ID" w:eastAsia="ar-SA"/>
                              </w:rPr>
                              <w:t>)</w:t>
                            </w:r>
                            <w:r w:rsidRPr="00AB1D52">
                              <w:rPr>
                                <w:color w:val="4471C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D29A9">
                              <w:rPr>
                                <w:sz w:val="18"/>
                                <w:szCs w:val="18"/>
                              </w:rPr>
                              <w:t>(mg ke-1-2).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CB21F" id="Text Box 8" o:spid="_x0000_s1032" type="#_x0000_t202" style="position:absolute;margin-left:468pt;margin-top:478.2pt;width:364.7pt;height:48.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" filled="f">
                <v:textbox inset="0,0,0,0">
                  <w:txbxContent>
                    <w:p w14:paraId="0141CDDC" w14:textId="05923D1D" w:rsidR="00505A2A" w:rsidRPr="00FD29A9" w:rsidRDefault="00505A2A" w:rsidP="00AB1D52">
                      <w:pPr>
                        <w:spacing w:before="72"/>
                        <w:ind w:left="144"/>
                        <w:rPr>
                          <w:sz w:val="18"/>
                          <w:szCs w:val="18"/>
                        </w:rPr>
                      </w:pPr>
                      <w:r w:rsidRPr="00AB1D52">
                        <w:rPr>
                          <w:sz w:val="18"/>
                          <w:szCs w:val="18"/>
                        </w:rPr>
                        <w:t xml:space="preserve">Sub-CPMK1: </w:t>
                      </w:r>
                      <w:proofErr w:type="spellStart"/>
                      <w:r>
                        <w:t>Mampu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menjelaskan</w:t>
                      </w:r>
                      <w:proofErr w:type="spellEnd"/>
                      <w:r>
                        <w:t xml:space="preserve"> dan </w:t>
                      </w:r>
                      <w:proofErr w:type="spellStart"/>
                      <w:r>
                        <w:t>menganalisis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FD29A9">
                        <w:rPr>
                          <w:color w:val="00B050"/>
                        </w:rPr>
                        <w:t>etik</w:t>
                      </w:r>
                      <w:proofErr w:type="spellEnd"/>
                      <w:r w:rsidRPr="00FD29A9">
                        <w:rPr>
                          <w:color w:val="00B050"/>
                        </w:rPr>
                        <w:t xml:space="preserve"> </w:t>
                      </w:r>
                      <w:r>
                        <w:t xml:space="preserve">dan </w:t>
                      </w:r>
                      <w:proofErr w:type="spellStart"/>
                      <w:r w:rsidRPr="00FD29A9">
                        <w:rPr>
                          <w:color w:val="FF0000"/>
                        </w:rPr>
                        <w:t>hukum</w:t>
                      </w:r>
                      <w:proofErr w:type="spellEnd"/>
                      <w:r w:rsidRPr="00FD29A9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FD29A9">
                        <w:rPr>
                          <w:color w:val="FF0000"/>
                        </w:rPr>
                        <w:t>kesehatan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  <w:lang w:val="en-US" w:eastAsia="ar-SA"/>
                        </w:rPr>
                        <w:t xml:space="preserve"> (C</w:t>
                      </w:r>
                      <w:proofErr w:type="gramStart"/>
                      <w:r>
                        <w:rPr>
                          <w:bCs/>
                          <w:sz w:val="18"/>
                          <w:szCs w:val="18"/>
                          <w:lang w:val="en-US" w:eastAsia="ar-SA"/>
                        </w:rPr>
                        <w:t>3,A</w:t>
                      </w:r>
                      <w:proofErr w:type="gramEnd"/>
                      <w:r>
                        <w:rPr>
                          <w:bCs/>
                          <w:sz w:val="18"/>
                          <w:szCs w:val="18"/>
                          <w:lang w:val="en-US" w:eastAsia="ar-SA"/>
                        </w:rPr>
                        <w:t>3</w:t>
                      </w:r>
                      <w:r w:rsidRPr="00AB1D52">
                        <w:rPr>
                          <w:sz w:val="18"/>
                          <w:szCs w:val="18"/>
                          <w:lang w:val="id-ID" w:eastAsia="ar-SA"/>
                        </w:rPr>
                        <w:t>)</w:t>
                      </w:r>
                      <w:r w:rsidRPr="00AB1D52">
                        <w:rPr>
                          <w:color w:val="4471C4"/>
                          <w:sz w:val="18"/>
                          <w:szCs w:val="18"/>
                        </w:rPr>
                        <w:t xml:space="preserve"> </w:t>
                      </w:r>
                      <w:r w:rsidRPr="00FD29A9">
                        <w:rPr>
                          <w:sz w:val="18"/>
                          <w:szCs w:val="18"/>
                        </w:rPr>
                        <w:t>(mg ke-1-2).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258E"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4C8B02" wp14:editId="2229268D">
                <wp:simplePos x="0" y="0"/>
                <wp:positionH relativeFrom="column">
                  <wp:posOffset>2562045</wp:posOffset>
                </wp:positionH>
                <wp:positionV relativeFrom="paragraph">
                  <wp:posOffset>1077619</wp:posOffset>
                </wp:positionV>
                <wp:extent cx="6735841" cy="520161"/>
                <wp:effectExtent l="0" t="0" r="27305" b="1333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5841" cy="5201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E7722" w14:textId="03666374" w:rsidR="00505A2A" w:rsidRPr="00401535" w:rsidRDefault="00505A2A" w:rsidP="006979CA">
                            <w:pPr>
                              <w:spacing w:before="72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Sub-CPMK6: </w:t>
                            </w:r>
                            <w:proofErr w:type="spellStart"/>
                            <w:r>
                              <w:t>Mampu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menjelaskan</w:t>
                            </w:r>
                            <w:proofErr w:type="spellEnd"/>
                            <w:r>
                              <w:t xml:space="preserve"> dan </w:t>
                            </w:r>
                            <w:proofErr w:type="spellStart"/>
                            <w:r>
                              <w:t>menganalisis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color w:val="FF0000"/>
                              </w:rPr>
                              <w:t>kode</w:t>
                            </w:r>
                            <w:proofErr w:type="spellEnd"/>
                            <w:r w:rsidRPr="00FD29A9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color w:val="FF0000"/>
                              </w:rPr>
                              <w:t>etik</w:t>
                            </w:r>
                            <w:proofErr w:type="spellEnd"/>
                            <w:r w:rsidRPr="00FD29A9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color w:val="FF0000"/>
                              </w:rPr>
                              <w:t>bidan</w:t>
                            </w:r>
                            <w:proofErr w:type="spellEnd"/>
                            <w:r w:rsidRPr="00FD29A9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(C</w:t>
                            </w:r>
                            <w:proofErr w:type="gramStart"/>
                            <w:r>
                              <w:t>4,A</w:t>
                            </w:r>
                            <w:proofErr w:type="gramEnd"/>
                            <w:r>
                              <w:t xml:space="preserve">3) </w:t>
                            </w:r>
                            <w:r>
                              <w:rPr>
                                <w:color w:val="4471C4"/>
                                <w:sz w:val="20"/>
                              </w:rPr>
                              <w:t>(</w:t>
                            </w:r>
                            <w:r w:rsidRPr="00401535">
                              <w:rPr>
                                <w:sz w:val="20"/>
                              </w:rPr>
                              <w:t>mg ke-12).</w:t>
                            </w:r>
                          </w:p>
                          <w:p w14:paraId="5665FA6F" w14:textId="77777777" w:rsidR="00505A2A" w:rsidRDefault="00505A2A" w:rsidP="006979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C8B02" id="Rectangle 3" o:spid="_x0000_s1033" style="position:absolute;margin-left:201.75pt;margin-top:84.85pt;width:530.4pt;height:4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" filled="f" fillcolor="#fde9d9 [665]">
                <v:textbox>
                  <w:txbxContent>
                    <w:p w14:paraId="7A3E7722" w14:textId="03666374" w:rsidR="00505A2A" w:rsidRPr="00401535" w:rsidRDefault="00505A2A" w:rsidP="006979CA">
                      <w:pPr>
                        <w:spacing w:before="72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Sub-CPMK6: </w:t>
                      </w:r>
                      <w:proofErr w:type="spellStart"/>
                      <w:r>
                        <w:t>Mampu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menjelaskan</w:t>
                      </w:r>
                      <w:proofErr w:type="spellEnd"/>
                      <w:r>
                        <w:t xml:space="preserve"> dan </w:t>
                      </w:r>
                      <w:proofErr w:type="spellStart"/>
                      <w:r>
                        <w:t>menganalisis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FD29A9">
                        <w:rPr>
                          <w:color w:val="FF0000"/>
                        </w:rPr>
                        <w:t>kode</w:t>
                      </w:r>
                      <w:proofErr w:type="spellEnd"/>
                      <w:r w:rsidRPr="00FD29A9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FD29A9">
                        <w:rPr>
                          <w:color w:val="FF0000"/>
                        </w:rPr>
                        <w:t>etik</w:t>
                      </w:r>
                      <w:proofErr w:type="spellEnd"/>
                      <w:r w:rsidRPr="00FD29A9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FD29A9">
                        <w:rPr>
                          <w:color w:val="FF0000"/>
                        </w:rPr>
                        <w:t>bidan</w:t>
                      </w:r>
                      <w:proofErr w:type="spellEnd"/>
                      <w:r w:rsidRPr="00FD29A9">
                        <w:rPr>
                          <w:color w:val="FF0000"/>
                        </w:rPr>
                        <w:t xml:space="preserve"> </w:t>
                      </w:r>
                      <w:r>
                        <w:t>(C</w:t>
                      </w:r>
                      <w:proofErr w:type="gramStart"/>
                      <w:r>
                        <w:t>4,A</w:t>
                      </w:r>
                      <w:proofErr w:type="gramEnd"/>
                      <w:r>
                        <w:t xml:space="preserve">3) </w:t>
                      </w:r>
                      <w:r>
                        <w:rPr>
                          <w:color w:val="4471C4"/>
                          <w:sz w:val="20"/>
                        </w:rPr>
                        <w:t>(</w:t>
                      </w:r>
                      <w:r w:rsidRPr="00401535">
                        <w:rPr>
                          <w:sz w:val="20"/>
                        </w:rPr>
                        <w:t>mg ke-12).</w:t>
                      </w:r>
                    </w:p>
                    <w:p w14:paraId="5665FA6F" w14:textId="77777777" w:rsidR="00505A2A" w:rsidRDefault="00505A2A" w:rsidP="006979CA"/>
                  </w:txbxContent>
                </v:textbox>
              </v:rect>
            </w:pict>
          </mc:Fallback>
        </mc:AlternateContent>
      </w:r>
      <w:r w:rsidR="00FB3D4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8D1558" wp14:editId="419A4068">
                <wp:simplePos x="0" y="0"/>
                <wp:positionH relativeFrom="page">
                  <wp:posOffset>3476445</wp:posOffset>
                </wp:positionH>
                <wp:positionV relativeFrom="page">
                  <wp:posOffset>3994030</wp:posOffset>
                </wp:positionV>
                <wp:extent cx="6707505" cy="436245"/>
                <wp:effectExtent l="0" t="0" r="17145" b="2095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7505" cy="436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63811F" w14:textId="0A020E45" w:rsidR="00505A2A" w:rsidRPr="00401535" w:rsidRDefault="00505A2A" w:rsidP="00F7062A">
                            <w:pPr>
                              <w:spacing w:before="74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Sub-CPMK5:</w:t>
                            </w:r>
                            <w:r w:rsidRPr="00AB1D52">
                              <w:rPr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t>Mampu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menjelaskan</w:t>
                            </w:r>
                            <w:proofErr w:type="spellEnd"/>
                            <w:r>
                              <w:t xml:space="preserve"> dan </w:t>
                            </w:r>
                            <w:proofErr w:type="spellStart"/>
                            <w:r>
                              <w:t>menganalisis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FD29A9">
                              <w:rPr>
                                <w:color w:val="FF0000"/>
                              </w:rPr>
                              <w:t>perundangan</w:t>
                            </w:r>
                            <w:proofErr w:type="spellEnd"/>
                            <w:r w:rsidRPr="00FD29A9">
                              <w:rPr>
                                <w:color w:val="FF0000"/>
                              </w:rPr>
                              <w:t xml:space="preserve"> dan </w:t>
                            </w:r>
                            <w:proofErr w:type="spellStart"/>
                            <w:r w:rsidRPr="00FD29A9">
                              <w:rPr>
                                <w:color w:val="FF0000"/>
                              </w:rPr>
                              <w:t>aspek</w:t>
                            </w:r>
                            <w:proofErr w:type="spellEnd"/>
                            <w:r w:rsidRPr="00FD29A9">
                              <w:rPr>
                                <w:color w:val="FF0000"/>
                              </w:rPr>
                              <w:t xml:space="preserve"> legal </w:t>
                            </w:r>
                            <w:r>
                              <w:t xml:space="preserve">(C4, A3) </w:t>
                            </w:r>
                            <w:r w:rsidRPr="00401535">
                              <w:rPr>
                                <w:sz w:val="20"/>
                              </w:rPr>
                              <w:t>(mg ke11).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D1558" id="Text Box 4" o:spid="_x0000_s1034" type="#_x0000_t202" style="position:absolute;margin-left:273.75pt;margin-top:314.5pt;width:528.1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" filled="f">
                <v:textbox inset="0,0,0,0">
                  <w:txbxContent>
                    <w:p w14:paraId="3E63811F" w14:textId="0A020E45" w:rsidR="00505A2A" w:rsidRPr="00401535" w:rsidRDefault="00505A2A" w:rsidP="00F7062A">
                      <w:pPr>
                        <w:spacing w:before="74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Sub-CPMK5:</w:t>
                      </w:r>
                      <w:r w:rsidRPr="00AB1D52">
                        <w:rPr>
                          <w:lang w:val="en-US" w:eastAsia="ar-SA"/>
                        </w:rPr>
                        <w:t xml:space="preserve"> </w:t>
                      </w:r>
                      <w:proofErr w:type="spellStart"/>
                      <w:r>
                        <w:t>Mampu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menjelaskan</w:t>
                      </w:r>
                      <w:proofErr w:type="spellEnd"/>
                      <w:r>
                        <w:t xml:space="preserve"> dan </w:t>
                      </w:r>
                      <w:proofErr w:type="spellStart"/>
                      <w:r>
                        <w:t>menganalisis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FD29A9">
                        <w:rPr>
                          <w:color w:val="FF0000"/>
                        </w:rPr>
                        <w:t>perundangan</w:t>
                      </w:r>
                      <w:proofErr w:type="spellEnd"/>
                      <w:r w:rsidRPr="00FD29A9">
                        <w:rPr>
                          <w:color w:val="FF0000"/>
                        </w:rPr>
                        <w:t xml:space="preserve"> dan </w:t>
                      </w:r>
                      <w:proofErr w:type="spellStart"/>
                      <w:r w:rsidRPr="00FD29A9">
                        <w:rPr>
                          <w:color w:val="FF0000"/>
                        </w:rPr>
                        <w:t>aspek</w:t>
                      </w:r>
                      <w:proofErr w:type="spellEnd"/>
                      <w:r w:rsidRPr="00FD29A9">
                        <w:rPr>
                          <w:color w:val="FF0000"/>
                        </w:rPr>
                        <w:t xml:space="preserve"> legal </w:t>
                      </w:r>
                      <w:r>
                        <w:t xml:space="preserve">(C4, A3) </w:t>
                      </w:r>
                      <w:r w:rsidRPr="00401535">
                        <w:rPr>
                          <w:sz w:val="20"/>
                        </w:rPr>
                        <w:t>(mg ke11).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763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0C167E" wp14:editId="7E15FED1">
                <wp:simplePos x="0" y="0"/>
                <wp:positionH relativeFrom="column">
                  <wp:posOffset>6327775</wp:posOffset>
                </wp:positionH>
                <wp:positionV relativeFrom="paragraph">
                  <wp:posOffset>1565275</wp:posOffset>
                </wp:positionV>
                <wp:extent cx="0" cy="252095"/>
                <wp:effectExtent l="60325" t="22225" r="53975" b="11430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E3C84" id="AutoShape 14" o:spid="_x0000_s1026" type="#_x0000_t32" style="position:absolute;margin-left:498.25pt;margin-top:123.25pt;width:0;height:19.8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8FOAIAAGgEAAAOAAAAZHJzL2Uyb0RvYy54bWysVMGO2jAQvVfqP1i+QxIaWIgIq1UCvWy7&#10;SLvt3dgOserYlm0IqOq/d+ywbGk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">
                <v:stroke endarrow="block"/>
              </v:shape>
            </w:pict>
          </mc:Fallback>
        </mc:AlternateContent>
      </w:r>
      <w:r w:rsidR="00FE763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8DD4CA" wp14:editId="2811E0BE">
                <wp:simplePos x="0" y="0"/>
                <wp:positionH relativeFrom="column">
                  <wp:posOffset>6327775</wp:posOffset>
                </wp:positionH>
                <wp:positionV relativeFrom="paragraph">
                  <wp:posOffset>828675</wp:posOffset>
                </wp:positionV>
                <wp:extent cx="0" cy="252095"/>
                <wp:effectExtent l="60325" t="19050" r="53975" b="5080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2E4ED" id="AutoShape 13" o:spid="_x0000_s1026" type="#_x0000_t32" style="position:absolute;margin-left:498.25pt;margin-top:65.25pt;width:0;height:19.8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">
                <v:stroke endarrow="block"/>
              </v:shape>
            </w:pict>
          </mc:Fallback>
        </mc:AlternateContent>
      </w:r>
      <w:r w:rsidR="00FE763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21A83A" wp14:editId="2B46D146">
                <wp:simplePos x="0" y="0"/>
                <wp:positionH relativeFrom="column">
                  <wp:posOffset>4051935</wp:posOffset>
                </wp:positionH>
                <wp:positionV relativeFrom="paragraph">
                  <wp:posOffset>82550</wp:posOffset>
                </wp:positionV>
                <wp:extent cx="0" cy="252095"/>
                <wp:effectExtent l="60960" t="15875" r="53340" b="8255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1F846" id="AutoShape 12" o:spid="_x0000_s1026" type="#_x0000_t32" style="position:absolute;margin-left:319.05pt;margin-top:6.5pt;width:0;height:19.8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">
                <v:stroke endarrow="block"/>
              </v:shape>
            </w:pict>
          </mc:Fallback>
        </mc:AlternateContent>
      </w:r>
      <w:r w:rsidR="00FE763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5D5F6D" wp14:editId="69FC5CD7">
                <wp:simplePos x="0" y="0"/>
                <wp:positionH relativeFrom="column">
                  <wp:posOffset>205105</wp:posOffset>
                </wp:positionH>
                <wp:positionV relativeFrom="paragraph">
                  <wp:posOffset>4733290</wp:posOffset>
                </wp:positionV>
                <wp:extent cx="9065260" cy="0"/>
                <wp:effectExtent l="14605" t="18415" r="16510" b="19685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52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7FEA0" id="AutoShape 11" o:spid="_x0000_s1026" type="#_x0000_t32" style="position:absolute;margin-left:16.15pt;margin-top:372.7pt;width:713.8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" strokecolor="red" strokeweight="2pt">
                <v:stroke dashstyle="dash"/>
              </v:shape>
            </w:pict>
          </mc:Fallback>
        </mc:AlternateContent>
      </w:r>
      <w:r w:rsidR="00FE763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3B56B3" wp14:editId="616B5F40">
                <wp:simplePos x="0" y="0"/>
                <wp:positionH relativeFrom="column">
                  <wp:posOffset>15240</wp:posOffset>
                </wp:positionH>
                <wp:positionV relativeFrom="paragraph">
                  <wp:posOffset>4573270</wp:posOffset>
                </wp:positionV>
                <wp:extent cx="9312275" cy="359410"/>
                <wp:effectExtent l="0" t="1270" r="0" b="127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227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9802E" w14:textId="11144BD0" w:rsidR="00505A2A" w:rsidRDefault="00505A2A" w:rsidP="004A3866">
                            <w:pPr>
                              <w:shd w:val="clear" w:color="auto" w:fill="FDE9D9" w:themeFill="accent6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B56B3" id="Rectangle 10" o:spid="_x0000_s1035" style="position:absolute;margin-left:1.2pt;margin-top:360.1pt;width:733.25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" filled="f" fillcolor="#fde9d9 [665]" stroked="f">
                <v:textbox>
                  <w:txbxContent>
                    <w:p w14:paraId="58C9802E" w14:textId="11144BD0" w:rsidR="00505A2A" w:rsidRDefault="00505A2A" w:rsidP="004A3866">
                      <w:pPr>
                        <w:shd w:val="clear" w:color="auto" w:fill="FDE9D9" w:themeFill="accent6" w:themeFillTint="33"/>
                      </w:pPr>
                    </w:p>
                  </w:txbxContent>
                </v:textbox>
              </v:rect>
            </w:pict>
          </mc:Fallback>
        </mc:AlternateContent>
      </w:r>
      <w:r w:rsidR="00FE7633"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67E440" wp14:editId="75C06889">
                <wp:simplePos x="0" y="0"/>
                <wp:positionH relativeFrom="column">
                  <wp:posOffset>15240</wp:posOffset>
                </wp:positionH>
                <wp:positionV relativeFrom="paragraph">
                  <wp:posOffset>411480</wp:posOffset>
                </wp:positionV>
                <wp:extent cx="9312275" cy="359410"/>
                <wp:effectExtent l="5715" t="11430" r="6985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2275" cy="359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48EBA" w14:textId="3D393DB9" w:rsidR="00505A2A" w:rsidRDefault="00505A2A" w:rsidP="00A510D3">
                            <w:pPr>
                              <w:shd w:val="clear" w:color="auto" w:fill="D9D9D9" w:themeFill="background1" w:themeFillShade="D9"/>
                              <w:spacing w:before="73"/>
                              <w:ind w:left="2220" w:right="222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UJIAN AKHIR SEMESTER (mg ke-16): (</w:t>
                            </w:r>
                            <w:r w:rsidRPr="00401535">
                              <w:rPr>
                                <w:b/>
                                <w:sz w:val="20"/>
                              </w:rPr>
                              <w:t xml:space="preserve">MCQ dan </w:t>
                            </w:r>
                            <w:r w:rsidRPr="00401535">
                              <w:rPr>
                                <w:b/>
                                <w:i/>
                                <w:sz w:val="20"/>
                              </w:rPr>
                              <w:t>Essay</w:t>
                            </w:r>
                            <w:r w:rsidRPr="00401535">
                              <w:rPr>
                                <w:b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401535">
                              <w:rPr>
                                <w:b/>
                                <w:sz w:val="20"/>
                              </w:rPr>
                              <w:t>Tugas</w:t>
                            </w:r>
                            <w:proofErr w:type="spellEnd"/>
                            <w:r w:rsidRPr="00401535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01535">
                              <w:rPr>
                                <w:b/>
                                <w:sz w:val="20"/>
                              </w:rPr>
                              <w:t>Akhir</w:t>
                            </w:r>
                            <w:proofErr w:type="spellEnd"/>
                            <w:r w:rsidRPr="00401535">
                              <w:rPr>
                                <w:b/>
                                <w:sz w:val="20"/>
                              </w:rPr>
                              <w:t xml:space="preserve"> Mata </w:t>
                            </w:r>
                            <w:proofErr w:type="spellStart"/>
                            <w:r w:rsidRPr="00401535">
                              <w:rPr>
                                <w:b/>
                                <w:sz w:val="20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1397B217" w14:textId="199CDBB5" w:rsidR="00505A2A" w:rsidRDefault="00505A2A" w:rsidP="00A510D3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7E440" id="Rectangle 2" o:spid="_x0000_s1036" style="position:absolute;margin-left:1.2pt;margin-top:32.4pt;width:733.25pt;height:2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" fillcolor="#d8d8d8 [2732]">
                <v:textbox>
                  <w:txbxContent>
                    <w:p w14:paraId="5C848EBA" w14:textId="3D393DB9" w:rsidR="00505A2A" w:rsidRDefault="00505A2A" w:rsidP="00A510D3">
                      <w:pPr>
                        <w:shd w:val="clear" w:color="auto" w:fill="D9D9D9" w:themeFill="background1" w:themeFillShade="D9"/>
                        <w:spacing w:before="73"/>
                        <w:ind w:left="2220" w:right="222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UJIAN AKHIR SEMESTER (mg ke-16): (</w:t>
                      </w:r>
                      <w:r w:rsidRPr="00401535">
                        <w:rPr>
                          <w:b/>
                          <w:sz w:val="20"/>
                        </w:rPr>
                        <w:t xml:space="preserve">MCQ dan </w:t>
                      </w:r>
                      <w:r w:rsidRPr="00401535">
                        <w:rPr>
                          <w:b/>
                          <w:i/>
                          <w:sz w:val="20"/>
                        </w:rPr>
                        <w:t>Essay</w:t>
                      </w:r>
                      <w:r w:rsidRPr="00401535">
                        <w:rPr>
                          <w:b/>
                          <w:sz w:val="20"/>
                        </w:rPr>
                        <w:t xml:space="preserve">, </w:t>
                      </w:r>
                      <w:proofErr w:type="spellStart"/>
                      <w:r w:rsidRPr="00401535">
                        <w:rPr>
                          <w:b/>
                          <w:sz w:val="20"/>
                        </w:rPr>
                        <w:t>Tugas</w:t>
                      </w:r>
                      <w:proofErr w:type="spellEnd"/>
                      <w:r w:rsidRPr="00401535"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401535">
                        <w:rPr>
                          <w:b/>
                          <w:sz w:val="20"/>
                        </w:rPr>
                        <w:t>Akhir</w:t>
                      </w:r>
                      <w:proofErr w:type="spellEnd"/>
                      <w:r w:rsidRPr="00401535">
                        <w:rPr>
                          <w:b/>
                          <w:sz w:val="20"/>
                        </w:rPr>
                        <w:t xml:space="preserve"> Mata </w:t>
                      </w:r>
                      <w:proofErr w:type="spellStart"/>
                      <w:r w:rsidRPr="00401535">
                        <w:rPr>
                          <w:b/>
                          <w:sz w:val="20"/>
                        </w:rPr>
                        <w:t>Kuliah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>)</w:t>
                      </w:r>
                    </w:p>
                    <w:p w14:paraId="1397B217" w14:textId="199CDBB5" w:rsidR="00505A2A" w:rsidRDefault="00505A2A" w:rsidP="00A510D3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rect>
            </w:pict>
          </mc:Fallback>
        </mc:AlternateContent>
      </w:r>
      <w:r w:rsidR="004A3866" w:rsidRPr="00947A24">
        <w:rPr>
          <w:b/>
          <w:sz w:val="20"/>
        </w:rPr>
        <w:t>----</w:t>
      </w:r>
      <w:r w:rsidR="00C11CC3" w:rsidRPr="00947A24">
        <w:rPr>
          <w:b/>
          <w:sz w:val="20"/>
        </w:rPr>
        <w:br w:type="page"/>
      </w:r>
    </w:p>
    <w:p w14:paraId="000466DF" w14:textId="15AB2FB9" w:rsidR="00F7062A" w:rsidRPr="00DD0D83" w:rsidRDefault="00D204CC">
      <w:pPr>
        <w:rPr>
          <w:b/>
          <w:bCs/>
          <w:i/>
          <w:iCs/>
          <w:color w:val="0432FF"/>
          <w:sz w:val="22"/>
          <w:szCs w:val="22"/>
        </w:rPr>
      </w:pPr>
      <w:proofErr w:type="spellStart"/>
      <w:r w:rsidRPr="00DD0D83">
        <w:rPr>
          <w:b/>
          <w:bCs/>
          <w:i/>
          <w:iCs/>
          <w:color w:val="0432FF"/>
          <w:sz w:val="22"/>
          <w:szCs w:val="22"/>
        </w:rPr>
        <w:lastRenderedPageBreak/>
        <w:t>Contoh</w:t>
      </w:r>
      <w:proofErr w:type="spellEnd"/>
      <w:r w:rsidRPr="00DD0D83">
        <w:rPr>
          <w:b/>
          <w:bCs/>
          <w:i/>
          <w:iCs/>
          <w:color w:val="0432FF"/>
          <w:sz w:val="22"/>
          <w:szCs w:val="22"/>
        </w:rPr>
        <w:t>:</w:t>
      </w:r>
    </w:p>
    <w:p w14:paraId="1B1D4C16" w14:textId="5CE47962" w:rsidR="00D204CC" w:rsidRPr="00947A24" w:rsidRDefault="00D204CC">
      <w:pPr>
        <w:rPr>
          <w:b/>
          <w:bCs/>
          <w:sz w:val="20"/>
          <w:szCs w:val="20"/>
        </w:rPr>
      </w:pPr>
      <w:r w:rsidRPr="00947A24">
        <w:rPr>
          <w:b/>
          <w:bCs/>
          <w:noProof/>
          <w:sz w:val="20"/>
          <w:szCs w:val="20"/>
          <w:lang w:val="en-US"/>
        </w:rPr>
        <w:drawing>
          <wp:inline distT="0" distB="0" distL="0" distR="0" wp14:anchorId="4411821D" wp14:editId="69BA77B0">
            <wp:extent cx="9213574" cy="537654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22959" cy="53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212C0" w14:textId="77777777" w:rsidR="00A75F16" w:rsidRPr="00947A24" w:rsidRDefault="00A75F16" w:rsidP="00353D79">
      <w:pPr>
        <w:snapToGrid w:val="0"/>
        <w:spacing w:line="100" w:lineRule="atLeast"/>
        <w:jc w:val="both"/>
        <w:rPr>
          <w:b/>
          <w:bCs/>
        </w:rPr>
      </w:pPr>
    </w:p>
    <w:p w14:paraId="43EB3541" w14:textId="3F15E7A2" w:rsidR="00A75F16" w:rsidRDefault="00A75F16" w:rsidP="00235D83">
      <w:pPr>
        <w:snapToGrid w:val="0"/>
        <w:spacing w:line="100" w:lineRule="atLeast"/>
        <w:jc w:val="center"/>
        <w:rPr>
          <w:b/>
          <w:bCs/>
        </w:rPr>
      </w:pPr>
      <w:r w:rsidRPr="00947A24">
        <w:rPr>
          <w:b/>
          <w:bCs/>
        </w:rPr>
        <w:lastRenderedPageBreak/>
        <w:t xml:space="preserve">MATRIK PEMBELAJARAN </w:t>
      </w:r>
      <w:r w:rsidR="00A510D3" w:rsidRPr="00947A24">
        <w:rPr>
          <w:b/>
          <w:bCs/>
        </w:rPr>
        <w:t>MINGGUAN</w:t>
      </w:r>
    </w:p>
    <w:p w14:paraId="4663FEF4" w14:textId="29A61137" w:rsidR="00DD0D83" w:rsidRPr="002411D4" w:rsidRDefault="00DD0D83" w:rsidP="00235D83">
      <w:pPr>
        <w:snapToGrid w:val="0"/>
        <w:spacing w:line="100" w:lineRule="atLeast"/>
        <w:jc w:val="center"/>
        <w:rPr>
          <w:b/>
          <w:bCs/>
          <w:i/>
          <w:iCs/>
        </w:rPr>
      </w:pPr>
      <w:r w:rsidRPr="002411D4">
        <w:rPr>
          <w:b/>
          <w:bCs/>
          <w:i/>
          <w:iCs/>
        </w:rPr>
        <w:t>(</w:t>
      </w:r>
      <w:proofErr w:type="spellStart"/>
      <w:r w:rsidRPr="002411D4">
        <w:rPr>
          <w:b/>
          <w:bCs/>
          <w:i/>
          <w:iCs/>
        </w:rPr>
        <w:t>bentuk</w:t>
      </w:r>
      <w:proofErr w:type="spellEnd"/>
      <w:r w:rsidRPr="002411D4">
        <w:rPr>
          <w:b/>
          <w:bCs/>
          <w:i/>
          <w:iCs/>
        </w:rPr>
        <w:t xml:space="preserve"> </w:t>
      </w:r>
      <w:proofErr w:type="spellStart"/>
      <w:r w:rsidRPr="002411D4">
        <w:rPr>
          <w:b/>
          <w:bCs/>
          <w:i/>
          <w:iCs/>
        </w:rPr>
        <w:t>pembelajaran</w:t>
      </w:r>
      <w:proofErr w:type="spellEnd"/>
      <w:r w:rsidRPr="002411D4">
        <w:rPr>
          <w:b/>
          <w:bCs/>
          <w:i/>
          <w:iCs/>
        </w:rPr>
        <w:t xml:space="preserve"> </w:t>
      </w:r>
      <w:proofErr w:type="spellStart"/>
      <w:r w:rsidRPr="002411D4">
        <w:rPr>
          <w:b/>
          <w:bCs/>
          <w:i/>
          <w:iCs/>
        </w:rPr>
        <w:t>kuliah</w:t>
      </w:r>
      <w:proofErr w:type="spellEnd"/>
      <w:r w:rsidRPr="002411D4">
        <w:rPr>
          <w:b/>
          <w:bCs/>
          <w:i/>
          <w:iCs/>
        </w:rPr>
        <w:t xml:space="preserve"> </w:t>
      </w:r>
      <w:proofErr w:type="spellStart"/>
      <w:r w:rsidRPr="002411D4">
        <w:rPr>
          <w:b/>
          <w:bCs/>
          <w:i/>
          <w:iCs/>
        </w:rPr>
        <w:t>teori</w:t>
      </w:r>
      <w:proofErr w:type="spellEnd"/>
      <w:r w:rsidRPr="002411D4">
        <w:rPr>
          <w:b/>
          <w:bCs/>
          <w:i/>
          <w:iCs/>
        </w:rPr>
        <w:t>/</w:t>
      </w:r>
      <w:proofErr w:type="spellStart"/>
      <w:r w:rsidRPr="002411D4">
        <w:rPr>
          <w:b/>
          <w:bCs/>
          <w:i/>
          <w:iCs/>
        </w:rPr>
        <w:t>praktikum</w:t>
      </w:r>
      <w:proofErr w:type="spellEnd"/>
      <w:r w:rsidRPr="002411D4">
        <w:rPr>
          <w:b/>
          <w:bCs/>
          <w:i/>
          <w:iCs/>
        </w:rPr>
        <w:t>/</w:t>
      </w:r>
      <w:proofErr w:type="spellStart"/>
      <w:r w:rsidRPr="002411D4">
        <w:rPr>
          <w:b/>
          <w:bCs/>
          <w:i/>
          <w:iCs/>
        </w:rPr>
        <w:t>praktik</w:t>
      </w:r>
      <w:proofErr w:type="spellEnd"/>
      <w:r w:rsidRPr="002411D4">
        <w:rPr>
          <w:b/>
          <w:bCs/>
          <w:i/>
          <w:iCs/>
        </w:rPr>
        <w:t xml:space="preserve"> </w:t>
      </w:r>
      <w:proofErr w:type="spellStart"/>
      <w:r w:rsidRPr="002411D4">
        <w:rPr>
          <w:b/>
          <w:bCs/>
          <w:i/>
          <w:iCs/>
        </w:rPr>
        <w:t>dibuat</w:t>
      </w:r>
      <w:proofErr w:type="spellEnd"/>
      <w:r w:rsidRPr="002411D4">
        <w:rPr>
          <w:b/>
          <w:bCs/>
          <w:i/>
          <w:iCs/>
        </w:rPr>
        <w:t xml:space="preserve"> </w:t>
      </w:r>
      <w:proofErr w:type="spellStart"/>
      <w:r w:rsidRPr="002411D4">
        <w:rPr>
          <w:b/>
          <w:bCs/>
          <w:i/>
          <w:iCs/>
        </w:rPr>
        <w:t>dalam</w:t>
      </w:r>
      <w:proofErr w:type="spellEnd"/>
      <w:r w:rsidRPr="002411D4">
        <w:rPr>
          <w:b/>
          <w:bCs/>
          <w:i/>
          <w:iCs/>
        </w:rPr>
        <w:t xml:space="preserve"> </w:t>
      </w:r>
      <w:proofErr w:type="spellStart"/>
      <w:r w:rsidRPr="002411D4">
        <w:rPr>
          <w:b/>
          <w:bCs/>
          <w:i/>
          <w:iCs/>
        </w:rPr>
        <w:t>satu</w:t>
      </w:r>
      <w:proofErr w:type="spellEnd"/>
      <w:r w:rsidRPr="002411D4">
        <w:rPr>
          <w:b/>
          <w:bCs/>
          <w:i/>
          <w:iCs/>
        </w:rPr>
        <w:t xml:space="preserve"> </w:t>
      </w:r>
      <w:proofErr w:type="spellStart"/>
      <w:r w:rsidRPr="002411D4">
        <w:rPr>
          <w:b/>
          <w:bCs/>
          <w:i/>
          <w:iCs/>
        </w:rPr>
        <w:t>matrik</w:t>
      </w:r>
      <w:proofErr w:type="spellEnd"/>
      <w:r w:rsidRPr="002411D4">
        <w:rPr>
          <w:b/>
          <w:bCs/>
          <w:i/>
          <w:iCs/>
        </w:rPr>
        <w:t xml:space="preserve"> </w:t>
      </w:r>
      <w:proofErr w:type="spellStart"/>
      <w:r w:rsidRPr="002411D4">
        <w:rPr>
          <w:b/>
          <w:bCs/>
          <w:i/>
          <w:iCs/>
        </w:rPr>
        <w:t>mingguan</w:t>
      </w:r>
      <w:proofErr w:type="spellEnd"/>
      <w:r w:rsidRPr="002411D4">
        <w:rPr>
          <w:b/>
          <w:bCs/>
          <w:i/>
          <w:iCs/>
        </w:rPr>
        <w:t xml:space="preserve">, </w:t>
      </w:r>
      <w:proofErr w:type="spellStart"/>
      <w:r w:rsidRPr="002411D4">
        <w:rPr>
          <w:b/>
          <w:bCs/>
          <w:i/>
          <w:iCs/>
        </w:rPr>
        <w:t>bukan</w:t>
      </w:r>
      <w:proofErr w:type="spellEnd"/>
      <w:r w:rsidRPr="002411D4">
        <w:rPr>
          <w:b/>
          <w:bCs/>
          <w:i/>
          <w:iCs/>
        </w:rPr>
        <w:t xml:space="preserve"> </w:t>
      </w:r>
      <w:proofErr w:type="spellStart"/>
      <w:r w:rsidRPr="002411D4">
        <w:rPr>
          <w:b/>
          <w:bCs/>
          <w:i/>
          <w:iCs/>
        </w:rPr>
        <w:t>terpisah</w:t>
      </w:r>
      <w:proofErr w:type="spellEnd"/>
      <w:r w:rsidRPr="002411D4">
        <w:rPr>
          <w:b/>
          <w:bCs/>
          <w:i/>
          <w:iCs/>
        </w:rPr>
        <w:t>)</w:t>
      </w:r>
    </w:p>
    <w:p w14:paraId="3DD35543" w14:textId="6F7ACC12" w:rsidR="00A94EA4" w:rsidRPr="002411D4" w:rsidRDefault="00A94EA4" w:rsidP="00A75F16">
      <w:pPr>
        <w:snapToGrid w:val="0"/>
        <w:spacing w:line="100" w:lineRule="atLeast"/>
        <w:rPr>
          <w:b/>
          <w:bCs/>
        </w:rPr>
      </w:pPr>
    </w:p>
    <w:tbl>
      <w:tblPr>
        <w:tblStyle w:val="TableGrid"/>
        <w:tblW w:w="16530" w:type="dxa"/>
        <w:tblInd w:w="-1212" w:type="dxa"/>
        <w:tblLayout w:type="fixed"/>
        <w:tblLook w:val="04A0" w:firstRow="1" w:lastRow="0" w:firstColumn="1" w:lastColumn="0" w:noHBand="0" w:noVBand="1"/>
      </w:tblPr>
      <w:tblGrid>
        <w:gridCol w:w="1122"/>
        <w:gridCol w:w="2088"/>
        <w:gridCol w:w="2250"/>
        <w:gridCol w:w="1980"/>
        <w:gridCol w:w="900"/>
        <w:gridCol w:w="1710"/>
        <w:gridCol w:w="810"/>
        <w:gridCol w:w="900"/>
        <w:gridCol w:w="1530"/>
        <w:gridCol w:w="1620"/>
        <w:gridCol w:w="1620"/>
      </w:tblGrid>
      <w:tr w:rsidR="00B006E5" w:rsidRPr="002411D4" w14:paraId="5BD56D06" w14:textId="2CAEC379" w:rsidTr="00B006E5">
        <w:trPr>
          <w:trHeight w:val="1152"/>
          <w:tblHeader/>
        </w:trPr>
        <w:tc>
          <w:tcPr>
            <w:tcW w:w="1122" w:type="dxa"/>
            <w:vMerge w:val="restart"/>
            <w:shd w:val="clear" w:color="auto" w:fill="F2F2F2" w:themeFill="background1" w:themeFillShade="F2"/>
          </w:tcPr>
          <w:p w14:paraId="7F211A14" w14:textId="77777777" w:rsidR="00505A2A" w:rsidRDefault="00505A2A" w:rsidP="004F11E6">
            <w:pPr>
              <w:pStyle w:val="TableParagraph"/>
              <w:ind w:left="278" w:right="73" w:hanging="179"/>
              <w:jc w:val="center"/>
              <w:rPr>
                <w:rFonts w:ascii="Times New Roman" w:hAnsi="Times New Roman" w:cs="Times New Roman"/>
                <w:b/>
              </w:rPr>
            </w:pPr>
          </w:p>
          <w:p w14:paraId="5E2E2EEC" w14:textId="536C5C63" w:rsidR="00070093" w:rsidRPr="002411D4" w:rsidRDefault="00070093" w:rsidP="004F11E6">
            <w:pPr>
              <w:pStyle w:val="TableParagraph"/>
              <w:ind w:left="278" w:right="73" w:hanging="17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411D4">
              <w:rPr>
                <w:rFonts w:ascii="Times New Roman" w:hAnsi="Times New Roman" w:cs="Times New Roman"/>
                <w:b/>
              </w:rPr>
              <w:t>Minggu</w:t>
            </w:r>
            <w:proofErr w:type="spellEnd"/>
            <w:r w:rsidRPr="002411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411D4">
              <w:rPr>
                <w:rFonts w:ascii="Times New Roman" w:hAnsi="Times New Roman" w:cs="Times New Roman"/>
                <w:b/>
              </w:rPr>
              <w:t>Ke</w:t>
            </w:r>
            <w:proofErr w:type="spellEnd"/>
            <w:r w:rsidRPr="002411D4">
              <w:rPr>
                <w:rFonts w:ascii="Times New Roman" w:hAnsi="Times New Roman" w:cs="Times New Roman"/>
                <w:b/>
              </w:rPr>
              <w:t>- &amp;</w:t>
            </w:r>
          </w:p>
          <w:p w14:paraId="69594F51" w14:textId="2CCAFC43" w:rsidR="00070093" w:rsidRPr="002411D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2411D4">
              <w:rPr>
                <w:rFonts w:ascii="Times New Roman" w:hAnsi="Times New Roman"/>
                <w:b/>
              </w:rPr>
              <w:t>Kode</w:t>
            </w:r>
            <w:proofErr w:type="spellEnd"/>
            <w:r w:rsidRPr="002411D4">
              <w:rPr>
                <w:rFonts w:ascii="Times New Roman" w:hAnsi="Times New Roman"/>
                <w:b/>
              </w:rPr>
              <w:t xml:space="preserve"> </w:t>
            </w:r>
            <w:r w:rsidRPr="002411D4">
              <w:rPr>
                <w:rFonts w:ascii="Times New Roman" w:hAnsi="Times New Roman"/>
                <w:b/>
                <w:w w:val="95"/>
              </w:rPr>
              <w:t>CPMK</w:t>
            </w:r>
          </w:p>
        </w:tc>
        <w:tc>
          <w:tcPr>
            <w:tcW w:w="2088" w:type="dxa"/>
            <w:vMerge w:val="restart"/>
            <w:shd w:val="clear" w:color="auto" w:fill="F2F2F2" w:themeFill="background1" w:themeFillShade="F2"/>
          </w:tcPr>
          <w:p w14:paraId="023C6432" w14:textId="77777777" w:rsidR="00070093" w:rsidRPr="002411D4" w:rsidRDefault="00070093" w:rsidP="004F11E6">
            <w:pPr>
              <w:pStyle w:val="TableParagraph"/>
              <w:spacing w:before="115"/>
              <w:ind w:left="125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1D4">
              <w:rPr>
                <w:rFonts w:ascii="Times New Roman" w:hAnsi="Times New Roman" w:cs="Times New Roman"/>
                <w:b/>
                <w:sz w:val="24"/>
                <w:szCs w:val="24"/>
              </w:rPr>
              <w:t>Sub-CPMK</w:t>
            </w:r>
          </w:p>
          <w:p w14:paraId="2244B8F5" w14:textId="61DC7B13" w:rsidR="00070093" w:rsidRPr="002411D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2411D4">
              <w:rPr>
                <w:rFonts w:ascii="Times New Roman" w:hAnsi="Times New Roman"/>
                <w:b/>
              </w:rPr>
              <w:t>(</w:t>
            </w:r>
            <w:proofErr w:type="spellStart"/>
            <w:r w:rsidRPr="002411D4">
              <w:rPr>
                <w:rFonts w:ascii="Times New Roman" w:hAnsi="Times New Roman"/>
                <w:b/>
              </w:rPr>
              <w:t>Kemampuan</w:t>
            </w:r>
            <w:proofErr w:type="spellEnd"/>
            <w:r w:rsidRPr="002411D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411D4">
              <w:rPr>
                <w:rFonts w:ascii="Times New Roman" w:hAnsi="Times New Roman"/>
                <w:b/>
              </w:rPr>
              <w:t>Akhir</w:t>
            </w:r>
            <w:proofErr w:type="spellEnd"/>
            <w:r w:rsidRPr="002411D4">
              <w:rPr>
                <w:rFonts w:ascii="Times New Roman" w:hAnsi="Times New Roman"/>
                <w:b/>
              </w:rPr>
              <w:t xml:space="preserve"> yang </w:t>
            </w:r>
            <w:proofErr w:type="spellStart"/>
            <w:r w:rsidRPr="002411D4">
              <w:rPr>
                <w:rFonts w:ascii="Times New Roman" w:hAnsi="Times New Roman"/>
                <w:b/>
                <w:w w:val="95"/>
              </w:rPr>
              <w:t>Direncanakan</w:t>
            </w:r>
            <w:proofErr w:type="spellEnd"/>
            <w:r w:rsidRPr="002411D4">
              <w:rPr>
                <w:rFonts w:ascii="Times New Roman" w:hAnsi="Times New Roman"/>
                <w:b/>
                <w:w w:val="95"/>
              </w:rPr>
              <w:t>)</w:t>
            </w:r>
          </w:p>
        </w:tc>
        <w:tc>
          <w:tcPr>
            <w:tcW w:w="5130" w:type="dxa"/>
            <w:gridSpan w:val="3"/>
            <w:shd w:val="clear" w:color="auto" w:fill="F2F2F2" w:themeFill="background1" w:themeFillShade="F2"/>
          </w:tcPr>
          <w:p w14:paraId="21DA2474" w14:textId="41016EE3" w:rsidR="00070093" w:rsidRPr="002411D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2411D4">
              <w:rPr>
                <w:rFonts w:ascii="Times New Roman" w:hAnsi="Times New Roman"/>
                <w:b/>
              </w:rPr>
              <w:t>Penilaian</w:t>
            </w:r>
            <w:proofErr w:type="spellEnd"/>
          </w:p>
        </w:tc>
        <w:tc>
          <w:tcPr>
            <w:tcW w:w="1710" w:type="dxa"/>
            <w:vMerge w:val="restart"/>
            <w:shd w:val="clear" w:color="auto" w:fill="F2F2F2" w:themeFill="background1" w:themeFillShade="F2"/>
          </w:tcPr>
          <w:p w14:paraId="48B52904" w14:textId="3332FB83" w:rsidR="00070093" w:rsidRPr="002411D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2411D4">
              <w:rPr>
                <w:rFonts w:ascii="Times New Roman" w:hAnsi="Times New Roman"/>
                <w:b/>
              </w:rPr>
              <w:t>Bahan</w:t>
            </w:r>
            <w:proofErr w:type="spellEnd"/>
            <w:r w:rsidRPr="002411D4">
              <w:rPr>
                <w:rFonts w:ascii="Times New Roman" w:hAnsi="Times New Roman"/>
                <w:b/>
              </w:rPr>
              <w:t xml:space="preserve"> Kajian/</w:t>
            </w:r>
            <w:proofErr w:type="spellStart"/>
            <w:r w:rsidRPr="002411D4">
              <w:rPr>
                <w:rFonts w:ascii="Times New Roman" w:hAnsi="Times New Roman"/>
                <w:b/>
              </w:rPr>
              <w:t>Materi</w:t>
            </w:r>
            <w:proofErr w:type="spellEnd"/>
            <w:r w:rsidRPr="002411D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411D4">
              <w:rPr>
                <w:rFonts w:ascii="Times New Roman" w:hAnsi="Times New Roman"/>
                <w:b/>
              </w:rPr>
              <w:t>Pembelajaran</w:t>
            </w:r>
            <w:proofErr w:type="spellEnd"/>
          </w:p>
        </w:tc>
        <w:tc>
          <w:tcPr>
            <w:tcW w:w="1710" w:type="dxa"/>
            <w:gridSpan w:val="2"/>
            <w:shd w:val="clear" w:color="auto" w:fill="F2F2F2" w:themeFill="background1" w:themeFillShade="F2"/>
          </w:tcPr>
          <w:p w14:paraId="12E1F742" w14:textId="6B944D85" w:rsidR="00070093" w:rsidRPr="002411D4" w:rsidRDefault="00070093" w:rsidP="00597F0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411D4">
              <w:rPr>
                <w:rFonts w:ascii="Times New Roman" w:hAnsi="Times New Roman"/>
                <w:b/>
              </w:rPr>
              <w:t>Bentuk</w:t>
            </w:r>
            <w:proofErr w:type="spellEnd"/>
            <w:r w:rsidRPr="002411D4">
              <w:rPr>
                <w:rFonts w:ascii="Times New Roman" w:hAnsi="Times New Roman"/>
                <w:b/>
              </w:rPr>
              <w:t xml:space="preserve"> dan </w:t>
            </w:r>
            <w:proofErr w:type="spellStart"/>
            <w:r w:rsidRPr="002411D4">
              <w:rPr>
                <w:rFonts w:ascii="Times New Roman" w:hAnsi="Times New Roman"/>
                <w:b/>
              </w:rPr>
              <w:t>Metode</w:t>
            </w:r>
            <w:proofErr w:type="spellEnd"/>
            <w:r w:rsidRPr="002411D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411D4">
              <w:rPr>
                <w:rFonts w:ascii="Times New Roman" w:hAnsi="Times New Roman"/>
                <w:b/>
              </w:rPr>
              <w:t>Pembelajaran</w:t>
            </w:r>
            <w:proofErr w:type="spellEnd"/>
            <w:r w:rsidRPr="002411D4">
              <w:rPr>
                <w:rFonts w:ascii="Times New Roman" w:hAnsi="Times New Roman"/>
                <w:b/>
              </w:rPr>
              <w:t>;</w:t>
            </w:r>
          </w:p>
          <w:p w14:paraId="3750AB4F" w14:textId="01D76736" w:rsidR="00070093" w:rsidRPr="002411D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411D4">
              <w:rPr>
                <w:rFonts w:ascii="Times New Roman" w:hAnsi="Times New Roman"/>
                <w:b/>
                <w:bCs/>
              </w:rPr>
              <w:t>Estimasi</w:t>
            </w:r>
            <w:proofErr w:type="spellEnd"/>
            <w:r w:rsidRPr="002411D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411D4">
              <w:rPr>
                <w:rFonts w:ascii="Times New Roman" w:hAnsi="Times New Roman"/>
                <w:b/>
                <w:bCs/>
              </w:rPr>
              <w:t>waktu</w:t>
            </w:r>
            <w:proofErr w:type="spellEnd"/>
          </w:p>
        </w:tc>
        <w:tc>
          <w:tcPr>
            <w:tcW w:w="1530" w:type="dxa"/>
            <w:vMerge w:val="restart"/>
            <w:shd w:val="clear" w:color="auto" w:fill="F2F2F2" w:themeFill="background1" w:themeFillShade="F2"/>
          </w:tcPr>
          <w:p w14:paraId="1FB2B3F2" w14:textId="6C408D04" w:rsidR="00070093" w:rsidRPr="002411D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411D4">
              <w:rPr>
                <w:rFonts w:ascii="Times New Roman" w:hAnsi="Times New Roman"/>
                <w:b/>
              </w:rPr>
              <w:t>Pengalaman</w:t>
            </w:r>
            <w:proofErr w:type="spellEnd"/>
            <w:r w:rsidRPr="002411D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411D4">
              <w:rPr>
                <w:rFonts w:ascii="Times New Roman" w:hAnsi="Times New Roman"/>
                <w:b/>
              </w:rPr>
              <w:t>Belajar</w:t>
            </w:r>
            <w:proofErr w:type="spellEnd"/>
            <w:r w:rsidR="0075085D" w:rsidRPr="002411D4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2411D4">
              <w:rPr>
                <w:rFonts w:ascii="Times New Roman" w:hAnsi="Times New Roman"/>
                <w:b/>
              </w:rPr>
              <w:t>Penugasan</w:t>
            </w:r>
            <w:proofErr w:type="spellEnd"/>
            <w:r w:rsidRPr="002411D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411D4">
              <w:rPr>
                <w:rFonts w:ascii="Times New Roman" w:hAnsi="Times New Roman"/>
                <w:b/>
              </w:rPr>
              <w:t>Mahasiswa</w:t>
            </w:r>
            <w:proofErr w:type="spellEnd"/>
          </w:p>
          <w:p w14:paraId="11908C45" w14:textId="77777777" w:rsidR="00070093" w:rsidRPr="002411D4" w:rsidRDefault="00070093" w:rsidP="004F11E6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1EF723F8" w14:textId="7161E0FF" w:rsidR="00070093" w:rsidRPr="002411D4" w:rsidRDefault="00070093" w:rsidP="004F11E6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411D4">
              <w:rPr>
                <w:rFonts w:ascii="Times New Roman" w:hAnsi="Times New Roman" w:cs="Times New Roman"/>
                <w:b/>
                <w:bCs/>
              </w:rPr>
              <w:t>Estimasi</w:t>
            </w:r>
            <w:proofErr w:type="spellEnd"/>
            <w:r w:rsidRPr="002411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411D4">
              <w:rPr>
                <w:rFonts w:ascii="Times New Roman" w:hAnsi="Times New Roman" w:cs="Times New Roman"/>
                <w:b/>
                <w:bCs/>
              </w:rPr>
              <w:t>waktu</w:t>
            </w:r>
            <w:proofErr w:type="spellEnd"/>
          </w:p>
        </w:tc>
        <w:tc>
          <w:tcPr>
            <w:tcW w:w="1620" w:type="dxa"/>
            <w:vMerge w:val="restart"/>
            <w:shd w:val="clear" w:color="auto" w:fill="F2F2F2" w:themeFill="background1" w:themeFillShade="F2"/>
          </w:tcPr>
          <w:p w14:paraId="45D98889" w14:textId="6F07C431" w:rsidR="00070093" w:rsidRPr="002411D4" w:rsidRDefault="00070093" w:rsidP="004F11E6">
            <w:pPr>
              <w:pStyle w:val="TableParagraph"/>
              <w:spacing w:before="25"/>
              <w:ind w:left="-11" w:right="-30" w:hanging="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411D4">
              <w:rPr>
                <w:rFonts w:ascii="Times New Roman" w:hAnsi="Times New Roman" w:cs="Times New Roman"/>
                <w:b/>
              </w:rPr>
              <w:t>Sumber</w:t>
            </w:r>
            <w:proofErr w:type="spellEnd"/>
            <w:r w:rsidRPr="002411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411D4">
              <w:rPr>
                <w:rFonts w:ascii="Times New Roman" w:hAnsi="Times New Roman" w:cs="Times New Roman"/>
                <w:b/>
              </w:rPr>
              <w:t>Belajar</w:t>
            </w:r>
            <w:proofErr w:type="spellEnd"/>
          </w:p>
          <w:p w14:paraId="00D617BD" w14:textId="77777777" w:rsidR="00070093" w:rsidRPr="002411D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vMerge w:val="restart"/>
            <w:shd w:val="clear" w:color="auto" w:fill="F2F2F2" w:themeFill="background1" w:themeFillShade="F2"/>
          </w:tcPr>
          <w:p w14:paraId="478DD2A5" w14:textId="5A3481DB" w:rsidR="00070093" w:rsidRPr="002411D4" w:rsidRDefault="00070093" w:rsidP="004F11E6">
            <w:pPr>
              <w:pStyle w:val="TableParagraph"/>
              <w:spacing w:before="25"/>
              <w:ind w:left="-11" w:right="-30" w:hanging="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411D4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2411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411D4">
              <w:rPr>
                <w:rFonts w:ascii="Times New Roman" w:hAnsi="Times New Roman" w:cs="Times New Roman"/>
                <w:b/>
              </w:rPr>
              <w:t>Pengampu</w:t>
            </w:r>
            <w:proofErr w:type="spellEnd"/>
            <w:r w:rsidRPr="002411D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06E5" w:rsidRPr="00947A24" w14:paraId="6D891FD0" w14:textId="26D6EE0B" w:rsidTr="00B006E5">
        <w:tc>
          <w:tcPr>
            <w:tcW w:w="1122" w:type="dxa"/>
            <w:vMerge/>
          </w:tcPr>
          <w:p w14:paraId="25C47797" w14:textId="77777777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88" w:type="dxa"/>
            <w:vMerge/>
          </w:tcPr>
          <w:p w14:paraId="7D2CB1B8" w14:textId="77777777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36AAE631" w14:textId="59B44958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</w:rPr>
              <w:t>Indikator</w:t>
            </w:r>
            <w:proofErr w:type="spellEnd"/>
          </w:p>
        </w:tc>
        <w:tc>
          <w:tcPr>
            <w:tcW w:w="1980" w:type="dxa"/>
            <w:shd w:val="clear" w:color="auto" w:fill="F2F2F2" w:themeFill="background1" w:themeFillShade="F2"/>
          </w:tcPr>
          <w:p w14:paraId="554DB380" w14:textId="4D059E3C" w:rsidR="00070093" w:rsidRPr="00597F09" w:rsidRDefault="00DD0D83" w:rsidP="00597F0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Kriteri</w:t>
            </w:r>
            <w:r w:rsidR="00E86271">
              <w:rPr>
                <w:rFonts w:ascii="Times New Roman" w:hAnsi="Times New Roman"/>
                <w:b/>
              </w:rPr>
              <w:t>a</w:t>
            </w:r>
            <w:proofErr w:type="spellEnd"/>
            <w:r>
              <w:rPr>
                <w:rFonts w:ascii="Times New Roman" w:hAnsi="Times New Roman"/>
                <w:b/>
              </w:rPr>
              <w:t xml:space="preserve"> dan </w:t>
            </w:r>
            <w:r w:rsidR="00070093" w:rsidRPr="00947A24">
              <w:rPr>
                <w:rFonts w:ascii="Times New Roman" w:hAnsi="Times New Roman"/>
                <w:b/>
              </w:rPr>
              <w:t>Teknik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0EC1D34" w14:textId="34F98274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</w:rPr>
              <w:t>Bobot</w:t>
            </w:r>
            <w:proofErr w:type="spellEnd"/>
            <w:r w:rsidRPr="00947A24">
              <w:rPr>
                <w:rFonts w:ascii="Times New Roman" w:hAnsi="Times New Roman"/>
                <w:b/>
                <w:w w:val="99"/>
              </w:rPr>
              <w:t xml:space="preserve"> </w:t>
            </w:r>
            <w:r w:rsidRPr="00947A24">
              <w:rPr>
                <w:rFonts w:ascii="Times New Roman" w:hAnsi="Times New Roman"/>
                <w:b/>
              </w:rPr>
              <w:t>(%)</w:t>
            </w:r>
          </w:p>
        </w:tc>
        <w:tc>
          <w:tcPr>
            <w:tcW w:w="1710" w:type="dxa"/>
            <w:vMerge/>
            <w:shd w:val="clear" w:color="auto" w:fill="F2F2F2" w:themeFill="background1" w:themeFillShade="F2"/>
          </w:tcPr>
          <w:p w14:paraId="1D29165B" w14:textId="77777777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3507DD70" w14:textId="1FF9D53F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>Luring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03EA241" w14:textId="1D362C5D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>Daring</w:t>
            </w:r>
          </w:p>
        </w:tc>
        <w:tc>
          <w:tcPr>
            <w:tcW w:w="1530" w:type="dxa"/>
            <w:vMerge/>
            <w:shd w:val="clear" w:color="auto" w:fill="F2F2F2" w:themeFill="background1" w:themeFillShade="F2"/>
          </w:tcPr>
          <w:p w14:paraId="46624607" w14:textId="2CC8D921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vMerge/>
          </w:tcPr>
          <w:p w14:paraId="6E1602B9" w14:textId="77777777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vMerge/>
          </w:tcPr>
          <w:p w14:paraId="1E76D744" w14:textId="77777777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B006E5" w:rsidRPr="00947A24" w14:paraId="27D5BF15" w14:textId="502D192E" w:rsidTr="00B006E5">
        <w:tc>
          <w:tcPr>
            <w:tcW w:w="1122" w:type="dxa"/>
          </w:tcPr>
          <w:p w14:paraId="0873B558" w14:textId="2D240C72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947A24">
              <w:rPr>
                <w:rFonts w:ascii="Times New Roman" w:hAnsi="Times New Roman"/>
                <w:sz w:val="20"/>
              </w:rPr>
              <w:t>(1)</w:t>
            </w:r>
          </w:p>
        </w:tc>
        <w:tc>
          <w:tcPr>
            <w:tcW w:w="2088" w:type="dxa"/>
          </w:tcPr>
          <w:p w14:paraId="5A009E26" w14:textId="5AFE312D" w:rsidR="00070093" w:rsidRPr="00947A24" w:rsidRDefault="00070093" w:rsidP="004F11E6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color w:val="4471C4"/>
              </w:rPr>
            </w:pPr>
            <w:r w:rsidRPr="00947A24">
              <w:rPr>
                <w:rFonts w:ascii="Times New Roman" w:hAnsi="Times New Roman" w:cs="Times New Roman"/>
                <w:sz w:val="20"/>
              </w:rPr>
              <w:t>(2)</w:t>
            </w:r>
          </w:p>
        </w:tc>
        <w:tc>
          <w:tcPr>
            <w:tcW w:w="2250" w:type="dxa"/>
          </w:tcPr>
          <w:p w14:paraId="64C005F3" w14:textId="64B17B4A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sz w:val="20"/>
              </w:rPr>
              <w:t>(3)</w:t>
            </w:r>
          </w:p>
        </w:tc>
        <w:tc>
          <w:tcPr>
            <w:tcW w:w="1980" w:type="dxa"/>
          </w:tcPr>
          <w:p w14:paraId="35B11591" w14:textId="07D3ADF6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sz w:val="20"/>
              </w:rPr>
              <w:t>(4)</w:t>
            </w:r>
          </w:p>
        </w:tc>
        <w:tc>
          <w:tcPr>
            <w:tcW w:w="900" w:type="dxa"/>
          </w:tcPr>
          <w:p w14:paraId="659530CB" w14:textId="5EC5754E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sz w:val="20"/>
              </w:rPr>
              <w:t>(5)</w:t>
            </w:r>
          </w:p>
        </w:tc>
        <w:tc>
          <w:tcPr>
            <w:tcW w:w="1710" w:type="dxa"/>
          </w:tcPr>
          <w:p w14:paraId="277DC2C6" w14:textId="5832215A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Cs/>
                <w:i/>
                <w:color w:val="FF0000"/>
              </w:rPr>
            </w:pPr>
            <w:r w:rsidRPr="00947A24">
              <w:rPr>
                <w:rFonts w:ascii="Times New Roman" w:hAnsi="Times New Roman"/>
                <w:sz w:val="20"/>
              </w:rPr>
              <w:t>(6)</w:t>
            </w:r>
          </w:p>
        </w:tc>
        <w:tc>
          <w:tcPr>
            <w:tcW w:w="810" w:type="dxa"/>
          </w:tcPr>
          <w:p w14:paraId="2D8E9F81" w14:textId="0EFB570A" w:rsidR="00070093" w:rsidRPr="00947A24" w:rsidRDefault="00070093" w:rsidP="004F11E6">
            <w:pPr>
              <w:pStyle w:val="TableParagraph"/>
              <w:ind w:left="107" w:right="150"/>
              <w:jc w:val="center"/>
              <w:rPr>
                <w:rFonts w:ascii="Times New Roman" w:hAnsi="Times New Roman" w:cs="Times New Roman"/>
                <w:sz w:val="20"/>
              </w:rPr>
            </w:pPr>
            <w:r w:rsidRPr="00947A24">
              <w:rPr>
                <w:rFonts w:ascii="Times New Roman" w:hAnsi="Times New Roman" w:cs="Times New Roman"/>
                <w:sz w:val="20"/>
              </w:rPr>
              <w:t>(7)</w:t>
            </w:r>
          </w:p>
        </w:tc>
        <w:tc>
          <w:tcPr>
            <w:tcW w:w="900" w:type="dxa"/>
          </w:tcPr>
          <w:p w14:paraId="45233340" w14:textId="35146E9C" w:rsidR="00070093" w:rsidRPr="00947A24" w:rsidRDefault="00070093" w:rsidP="004F11E6">
            <w:pPr>
              <w:pStyle w:val="TableParagraph"/>
              <w:ind w:left="107" w:right="150"/>
              <w:jc w:val="center"/>
              <w:rPr>
                <w:rFonts w:ascii="Times New Roman" w:hAnsi="Times New Roman" w:cs="Times New Roman"/>
                <w:sz w:val="20"/>
              </w:rPr>
            </w:pPr>
            <w:r w:rsidRPr="00947A24">
              <w:rPr>
                <w:rFonts w:ascii="Times New Roman" w:hAnsi="Times New Roman" w:cs="Times New Roman"/>
                <w:sz w:val="20"/>
              </w:rPr>
              <w:t>(8)</w:t>
            </w:r>
          </w:p>
        </w:tc>
        <w:tc>
          <w:tcPr>
            <w:tcW w:w="1530" w:type="dxa"/>
          </w:tcPr>
          <w:p w14:paraId="0AE39C9D" w14:textId="298261A8" w:rsidR="00070093" w:rsidRPr="00947A24" w:rsidRDefault="00070093" w:rsidP="004F11E6">
            <w:pPr>
              <w:pStyle w:val="TableParagraph"/>
              <w:ind w:left="107" w:right="150"/>
              <w:jc w:val="center"/>
              <w:rPr>
                <w:rFonts w:ascii="Times New Roman" w:hAnsi="Times New Roman" w:cs="Times New Roman"/>
                <w:sz w:val="20"/>
              </w:rPr>
            </w:pPr>
            <w:r w:rsidRPr="00947A24">
              <w:rPr>
                <w:rFonts w:ascii="Times New Roman" w:hAnsi="Times New Roman" w:cs="Times New Roman"/>
                <w:sz w:val="20"/>
              </w:rPr>
              <w:t>(9)</w:t>
            </w:r>
          </w:p>
        </w:tc>
        <w:tc>
          <w:tcPr>
            <w:tcW w:w="1620" w:type="dxa"/>
          </w:tcPr>
          <w:p w14:paraId="06593869" w14:textId="77A554D2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sz w:val="20"/>
              </w:rPr>
              <w:t>(10)</w:t>
            </w:r>
          </w:p>
        </w:tc>
        <w:tc>
          <w:tcPr>
            <w:tcW w:w="1620" w:type="dxa"/>
          </w:tcPr>
          <w:p w14:paraId="6D2BCC81" w14:textId="6E927464" w:rsidR="00070093" w:rsidRPr="00947A24" w:rsidRDefault="00070093" w:rsidP="004F11E6">
            <w:pPr>
              <w:snapToGrid w:val="0"/>
              <w:spacing w:line="10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(11)</w:t>
            </w:r>
          </w:p>
        </w:tc>
      </w:tr>
      <w:tr w:rsidR="00B006E5" w:rsidRPr="00947A24" w14:paraId="27F6835F" w14:textId="4451660D" w:rsidTr="00DC1554">
        <w:tc>
          <w:tcPr>
            <w:tcW w:w="1122" w:type="dxa"/>
          </w:tcPr>
          <w:p w14:paraId="570C2D9E" w14:textId="51B3934D" w:rsidR="006C73DB" w:rsidRDefault="00E53584" w:rsidP="004F11E6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sd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350332">
              <w:rPr>
                <w:rFonts w:ascii="Times New Roman" w:hAnsi="Times New Roman"/>
              </w:rPr>
              <w:t>2</w:t>
            </w:r>
          </w:p>
          <w:p w14:paraId="40964D7A" w14:textId="0780A9A6" w:rsidR="00350332" w:rsidRPr="002911D6" w:rsidRDefault="00070093" w:rsidP="004F11E6">
            <w:pPr>
              <w:snapToGrid w:val="0"/>
              <w:spacing w:line="100" w:lineRule="atLeast"/>
              <w:rPr>
                <w:rFonts w:ascii="Times New Roman" w:hAnsi="Times New Roman"/>
                <w:w w:val="95"/>
              </w:rPr>
            </w:pPr>
            <w:r w:rsidRPr="00947A24">
              <w:rPr>
                <w:rFonts w:ascii="Times New Roman" w:hAnsi="Times New Roman"/>
                <w:w w:val="95"/>
              </w:rPr>
              <w:t>CPMK1</w:t>
            </w:r>
          </w:p>
        </w:tc>
        <w:tc>
          <w:tcPr>
            <w:tcW w:w="2088" w:type="dxa"/>
          </w:tcPr>
          <w:p w14:paraId="199C6311" w14:textId="1F91542D" w:rsidR="00DD0D83" w:rsidRPr="002411D4" w:rsidRDefault="00DD0D83" w:rsidP="004F11E6">
            <w:pPr>
              <w:pStyle w:val="TableParagraph"/>
              <w:ind w:left="108"/>
              <w:rPr>
                <w:rFonts w:ascii="Times New Roman" w:hAnsi="Times New Roman" w:cs="Times New Roman"/>
                <w:iCs/>
              </w:rPr>
            </w:pPr>
            <w:r w:rsidRPr="002411D4">
              <w:rPr>
                <w:rFonts w:ascii="Times New Roman" w:hAnsi="Times New Roman" w:cs="Times New Roman"/>
                <w:iCs/>
              </w:rPr>
              <w:t>Sub-CPMK1</w:t>
            </w:r>
          </w:p>
          <w:p w14:paraId="61272858" w14:textId="1A566E95" w:rsidR="009930AE" w:rsidRPr="009930AE" w:rsidRDefault="00F61F4E" w:rsidP="00227170">
            <w:pPr>
              <w:pStyle w:val="TableParagraph"/>
              <w:spacing w:before="1"/>
              <w:ind w:left="108" w:right="369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 w:rsidR="00385F0D">
              <w:t>me</w:t>
            </w:r>
            <w:r w:rsidR="00227170">
              <w:t>njelaskan</w:t>
            </w:r>
            <w:proofErr w:type="spellEnd"/>
            <w:r w:rsidR="00227170">
              <w:t xml:space="preserve"> </w:t>
            </w:r>
            <w:r w:rsidR="00385F0D">
              <w:t xml:space="preserve">dan </w:t>
            </w:r>
            <w:proofErr w:type="spellStart"/>
            <w:r>
              <w:t>me</w:t>
            </w:r>
            <w:r w:rsidR="00D73262">
              <w:t>nganalisis</w:t>
            </w:r>
            <w:proofErr w:type="spellEnd"/>
            <w:r w:rsidR="00D73262">
              <w:t xml:space="preserve"> </w:t>
            </w:r>
            <w:proofErr w:type="spellStart"/>
            <w:r w:rsidR="00D73262" w:rsidRPr="002411D4">
              <w:rPr>
                <w:color w:val="00B050"/>
              </w:rPr>
              <w:t>eti</w:t>
            </w:r>
            <w:r w:rsidRPr="002411D4">
              <w:rPr>
                <w:color w:val="00B050"/>
              </w:rPr>
              <w:t>k</w:t>
            </w:r>
            <w:proofErr w:type="spellEnd"/>
            <w:r>
              <w:t xml:space="preserve"> dan </w:t>
            </w:r>
            <w:proofErr w:type="spellStart"/>
            <w:r w:rsidRPr="002411D4">
              <w:rPr>
                <w:color w:val="FF0000"/>
              </w:rPr>
              <w:t>hukum</w:t>
            </w:r>
            <w:proofErr w:type="spellEnd"/>
            <w:r w:rsidRPr="002411D4">
              <w:rPr>
                <w:color w:val="FF0000"/>
              </w:rPr>
              <w:t xml:space="preserve"> </w:t>
            </w:r>
            <w:proofErr w:type="spellStart"/>
            <w:r w:rsidRPr="002411D4">
              <w:rPr>
                <w:color w:val="FF0000"/>
              </w:rPr>
              <w:t>kesehatan</w:t>
            </w:r>
            <w:proofErr w:type="spellEnd"/>
            <w:r w:rsidRPr="002411D4">
              <w:rPr>
                <w:color w:val="FF0000"/>
              </w:rPr>
              <w:t xml:space="preserve"> </w:t>
            </w:r>
            <w:r>
              <w:t>(C</w:t>
            </w:r>
            <w:r w:rsidR="002C10B7">
              <w:t>4</w:t>
            </w:r>
            <w:r w:rsidR="002911D6">
              <w:t>, A3)</w:t>
            </w:r>
          </w:p>
        </w:tc>
        <w:tc>
          <w:tcPr>
            <w:tcW w:w="2250" w:type="dxa"/>
            <w:shd w:val="clear" w:color="auto" w:fill="auto"/>
          </w:tcPr>
          <w:p w14:paraId="7D494046" w14:textId="3D895065" w:rsidR="00E146CC" w:rsidRPr="004F46B6" w:rsidRDefault="00590CDE" w:rsidP="00F61F4E">
            <w:pPr>
              <w:suppressAutoHyphens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bCs/>
                <w:lang w:val="fi-FI" w:eastAsia="ar-SA"/>
              </w:rPr>
              <w:t>1.</w:t>
            </w:r>
            <w:r w:rsidR="00F61F4E">
              <w:rPr>
                <w:bCs/>
                <w:lang w:val="fi-FI" w:eastAsia="ar-SA"/>
              </w:rPr>
              <w:t xml:space="preserve"> </w:t>
            </w:r>
            <w:r w:rsidR="00385F0D">
              <w:rPr>
                <w:bCs/>
                <w:lang w:val="fi-FI" w:eastAsia="ar-SA"/>
              </w:rPr>
              <w:t>Ketepatan me</w:t>
            </w:r>
            <w:r w:rsidR="00227170">
              <w:rPr>
                <w:bCs/>
                <w:lang w:val="fi-FI" w:eastAsia="ar-SA"/>
              </w:rPr>
              <w:t>njelaskan</w:t>
            </w:r>
            <w:r w:rsidR="00F61F4E">
              <w:rPr>
                <w:bCs/>
                <w:lang w:val="fi-FI" w:eastAsia="ar-SA"/>
              </w:rPr>
              <w:t xml:space="preserve"> </w:t>
            </w:r>
            <w:r w:rsidR="00F61F4E">
              <w:t xml:space="preserve">issue </w:t>
            </w:r>
            <w:proofErr w:type="spellStart"/>
            <w:r w:rsidR="00F61F4E" w:rsidRPr="004F46B6">
              <w:rPr>
                <w:color w:val="00B050"/>
              </w:rPr>
              <w:t>etik</w:t>
            </w:r>
            <w:proofErr w:type="spellEnd"/>
            <w:r w:rsidR="00F61F4E">
              <w:t xml:space="preserve"> yang </w:t>
            </w:r>
            <w:proofErr w:type="spellStart"/>
            <w:r w:rsidR="00F61F4E">
              <w:t>terjadi</w:t>
            </w:r>
            <w:proofErr w:type="spellEnd"/>
            <w:r w:rsidR="00F61F4E">
              <w:t xml:space="preserve"> </w:t>
            </w:r>
            <w:proofErr w:type="spellStart"/>
            <w:r w:rsidR="00F61F4E">
              <w:t>antara</w:t>
            </w:r>
            <w:proofErr w:type="spellEnd"/>
            <w:r w:rsidR="00F61F4E">
              <w:t xml:space="preserve"> </w:t>
            </w:r>
            <w:proofErr w:type="spellStart"/>
            <w:r w:rsidR="00F61F4E" w:rsidRPr="004F46B6">
              <w:rPr>
                <w:color w:val="0070C0"/>
              </w:rPr>
              <w:t>bidan</w:t>
            </w:r>
            <w:proofErr w:type="spellEnd"/>
            <w:r w:rsidR="00F61F4E" w:rsidRPr="004F46B6">
              <w:rPr>
                <w:color w:val="0070C0"/>
              </w:rPr>
              <w:t xml:space="preserve"> </w:t>
            </w:r>
            <w:proofErr w:type="spellStart"/>
            <w:r w:rsidR="00F61F4E" w:rsidRPr="004F46B6">
              <w:rPr>
                <w:color w:val="0070C0"/>
              </w:rPr>
              <w:t>dengan</w:t>
            </w:r>
            <w:proofErr w:type="spellEnd"/>
            <w:r w:rsidR="00F61F4E" w:rsidRPr="004F46B6">
              <w:rPr>
                <w:color w:val="0070C0"/>
              </w:rPr>
              <w:t xml:space="preserve"> </w:t>
            </w:r>
            <w:proofErr w:type="spellStart"/>
            <w:r w:rsidR="00F61F4E" w:rsidRPr="004F46B6">
              <w:rPr>
                <w:color w:val="0070C0"/>
              </w:rPr>
              <w:t>klien</w:t>
            </w:r>
            <w:proofErr w:type="spellEnd"/>
            <w:r w:rsidR="00F61F4E" w:rsidRPr="004F46B6">
              <w:rPr>
                <w:color w:val="0070C0"/>
              </w:rPr>
              <w:t xml:space="preserve">, </w:t>
            </w:r>
            <w:proofErr w:type="spellStart"/>
            <w:r w:rsidR="00F61F4E" w:rsidRPr="004F46B6">
              <w:rPr>
                <w:color w:val="0070C0"/>
              </w:rPr>
              <w:t>keluarga</w:t>
            </w:r>
            <w:proofErr w:type="spellEnd"/>
            <w:r w:rsidR="00F61F4E" w:rsidRPr="004F46B6">
              <w:rPr>
                <w:color w:val="0070C0"/>
              </w:rPr>
              <w:t xml:space="preserve">, </w:t>
            </w:r>
            <w:proofErr w:type="spellStart"/>
            <w:r w:rsidR="00F61F4E" w:rsidRPr="004F46B6">
              <w:rPr>
                <w:color w:val="0070C0"/>
              </w:rPr>
              <w:t>masyarakat</w:t>
            </w:r>
            <w:proofErr w:type="spellEnd"/>
            <w:r w:rsidR="00F61F4E" w:rsidRPr="004F46B6">
              <w:rPr>
                <w:color w:val="0070C0"/>
              </w:rPr>
              <w:t xml:space="preserve">, </w:t>
            </w:r>
            <w:proofErr w:type="spellStart"/>
            <w:r w:rsidR="00F61F4E" w:rsidRPr="004F46B6">
              <w:rPr>
                <w:color w:val="0070C0"/>
              </w:rPr>
              <w:t>teman</w:t>
            </w:r>
            <w:proofErr w:type="spellEnd"/>
            <w:r w:rsidR="00F61F4E" w:rsidRPr="004F46B6">
              <w:rPr>
                <w:color w:val="0070C0"/>
              </w:rPr>
              <w:t xml:space="preserve"> </w:t>
            </w:r>
            <w:proofErr w:type="spellStart"/>
            <w:r w:rsidR="00F61F4E" w:rsidRPr="004F46B6">
              <w:rPr>
                <w:color w:val="0070C0"/>
              </w:rPr>
              <w:t>sejawa</w:t>
            </w:r>
            <w:r w:rsidR="002A6784" w:rsidRPr="004F46B6">
              <w:rPr>
                <w:color w:val="0070C0"/>
              </w:rPr>
              <w:t>t</w:t>
            </w:r>
            <w:proofErr w:type="spellEnd"/>
            <w:r w:rsidR="002A6784" w:rsidRPr="004F46B6">
              <w:rPr>
                <w:color w:val="0070C0"/>
              </w:rPr>
              <w:t xml:space="preserve">, team </w:t>
            </w:r>
            <w:proofErr w:type="spellStart"/>
            <w:r w:rsidR="002A6784" w:rsidRPr="004F46B6">
              <w:rPr>
                <w:color w:val="0070C0"/>
              </w:rPr>
              <w:t>kesehatan</w:t>
            </w:r>
            <w:proofErr w:type="spellEnd"/>
            <w:r w:rsidR="002A6784" w:rsidRPr="004F46B6">
              <w:rPr>
                <w:color w:val="0070C0"/>
              </w:rPr>
              <w:t xml:space="preserve"> </w:t>
            </w:r>
            <w:proofErr w:type="spellStart"/>
            <w:r w:rsidR="002A6784" w:rsidRPr="004F46B6">
              <w:rPr>
                <w:color w:val="0070C0"/>
              </w:rPr>
              <w:t>lainnya</w:t>
            </w:r>
            <w:proofErr w:type="spellEnd"/>
            <w:r w:rsidR="002A6784" w:rsidRPr="004F46B6">
              <w:rPr>
                <w:color w:val="0070C0"/>
              </w:rPr>
              <w:t xml:space="preserve">, dan </w:t>
            </w:r>
            <w:proofErr w:type="spellStart"/>
            <w:r w:rsidR="002A6784" w:rsidRPr="004F46B6">
              <w:rPr>
                <w:color w:val="0070C0"/>
              </w:rPr>
              <w:t>o</w:t>
            </w:r>
            <w:r w:rsidR="00F61F4E" w:rsidRPr="004F46B6">
              <w:rPr>
                <w:color w:val="0070C0"/>
              </w:rPr>
              <w:t>rganisasi</w:t>
            </w:r>
            <w:proofErr w:type="spellEnd"/>
            <w:r w:rsidR="00F61F4E" w:rsidRPr="004F46B6">
              <w:rPr>
                <w:color w:val="0070C0"/>
              </w:rPr>
              <w:t xml:space="preserve"> </w:t>
            </w:r>
            <w:proofErr w:type="spellStart"/>
            <w:r w:rsidR="00F61F4E" w:rsidRPr="004F46B6">
              <w:rPr>
                <w:color w:val="0070C0"/>
              </w:rPr>
              <w:t>profesi</w:t>
            </w:r>
            <w:proofErr w:type="spellEnd"/>
            <w:r w:rsidR="00F61F4E" w:rsidRPr="004F46B6">
              <w:rPr>
                <w:color w:val="0070C0"/>
              </w:rPr>
              <w:t>.</w:t>
            </w:r>
          </w:p>
          <w:p w14:paraId="03A83E06" w14:textId="77777777" w:rsidR="000C472A" w:rsidRDefault="000C472A" w:rsidP="00F61F4E">
            <w:pPr>
              <w:suppressAutoHyphens/>
              <w:autoSpaceDE w:val="0"/>
              <w:autoSpaceDN w:val="0"/>
              <w:adjustRightInd w:val="0"/>
            </w:pPr>
          </w:p>
          <w:p w14:paraId="3643AECE" w14:textId="6F12A53C" w:rsidR="002A6784" w:rsidRPr="003103F0" w:rsidRDefault="003223B1" w:rsidP="00227170">
            <w:pPr>
              <w:suppressAutoHyphens/>
              <w:autoSpaceDE w:val="0"/>
              <w:autoSpaceDN w:val="0"/>
              <w:adjustRightInd w:val="0"/>
              <w:rPr>
                <w:bCs/>
                <w:lang w:val="id-ID" w:eastAsia="ar-SA"/>
              </w:rPr>
            </w:pPr>
            <w:r>
              <w:t>2</w:t>
            </w:r>
            <w:r w:rsidR="002A6784">
              <w:t xml:space="preserve">. </w:t>
            </w:r>
            <w:proofErr w:type="spellStart"/>
            <w:r w:rsidR="00385F0D">
              <w:t>Ketepatan</w:t>
            </w:r>
            <w:proofErr w:type="spellEnd"/>
            <w:r w:rsidR="00385F0D">
              <w:t xml:space="preserve"> </w:t>
            </w:r>
            <w:proofErr w:type="spellStart"/>
            <w:r w:rsidR="00385F0D">
              <w:t>me</w:t>
            </w:r>
            <w:r w:rsidR="00227170">
              <w:t>njelaskan</w:t>
            </w:r>
            <w:proofErr w:type="spellEnd"/>
            <w:r w:rsidR="00385F0D">
              <w:t xml:space="preserve"> dan </w:t>
            </w:r>
            <w:proofErr w:type="spellStart"/>
            <w:r w:rsidR="00385F0D">
              <w:t>m</w:t>
            </w:r>
            <w:r w:rsidR="002A6784">
              <w:t>e</w:t>
            </w:r>
            <w:r w:rsidR="00D73262">
              <w:t>nganalisis</w:t>
            </w:r>
            <w:proofErr w:type="spellEnd"/>
            <w:r w:rsidR="002A6784">
              <w:t xml:space="preserve"> issue moral, </w:t>
            </w:r>
            <w:proofErr w:type="spellStart"/>
            <w:r w:rsidR="002A6784">
              <w:t>dilema&amp;konflik</w:t>
            </w:r>
            <w:proofErr w:type="spellEnd"/>
            <w:r w:rsidR="002A6784">
              <w:t xml:space="preserve"> moral</w:t>
            </w:r>
          </w:p>
        </w:tc>
        <w:tc>
          <w:tcPr>
            <w:tcW w:w="1980" w:type="dxa"/>
            <w:shd w:val="clear" w:color="auto" w:fill="auto"/>
          </w:tcPr>
          <w:p w14:paraId="0C8911F2" w14:textId="77777777" w:rsidR="00DD0D83" w:rsidRPr="002411D4" w:rsidRDefault="00DD0D83" w:rsidP="00DD0D83">
            <w:pPr>
              <w:pStyle w:val="NormalWeb"/>
              <w:rPr>
                <w:rFonts w:ascii="Times New Roman" w:hAnsi="Times New Roman"/>
                <w:iCs/>
              </w:rPr>
            </w:pPr>
            <w:proofErr w:type="spellStart"/>
            <w:r w:rsidRPr="002411D4">
              <w:rPr>
                <w:rFonts w:ascii="Times New Roman" w:hAnsi="Times New Roman"/>
                <w:b/>
                <w:bCs/>
                <w:iCs/>
              </w:rPr>
              <w:t>Kreteria</w:t>
            </w:r>
            <w:proofErr w:type="spellEnd"/>
            <w:r w:rsidRPr="002411D4">
              <w:rPr>
                <w:rFonts w:ascii="Times New Roman" w:hAnsi="Times New Roman"/>
                <w:b/>
                <w:bCs/>
                <w:iCs/>
              </w:rPr>
              <w:t>:</w:t>
            </w:r>
            <w:r w:rsidRPr="002411D4">
              <w:rPr>
                <w:rFonts w:ascii="Times New Roman" w:hAnsi="Times New Roman"/>
                <w:iCs/>
              </w:rPr>
              <w:br/>
              <w:t xml:space="preserve">Rubrik </w:t>
            </w:r>
            <w:proofErr w:type="spellStart"/>
            <w:r w:rsidRPr="002411D4">
              <w:rPr>
                <w:rFonts w:ascii="Times New Roman" w:hAnsi="Times New Roman"/>
                <w:iCs/>
              </w:rPr>
              <w:t>holistik</w:t>
            </w:r>
            <w:proofErr w:type="spellEnd"/>
            <w:r w:rsidRPr="002411D4">
              <w:rPr>
                <w:rFonts w:ascii="Times New Roman" w:hAnsi="Times New Roman"/>
                <w:iCs/>
              </w:rPr>
              <w:t xml:space="preserve"> </w:t>
            </w:r>
          </w:p>
          <w:p w14:paraId="145D775F" w14:textId="55423E1E" w:rsidR="00DD0D83" w:rsidRPr="002411D4" w:rsidRDefault="00DD0D83" w:rsidP="0076124F">
            <w:pPr>
              <w:pStyle w:val="NormalWeb"/>
              <w:rPr>
                <w:rFonts w:ascii="Times New Roman" w:hAnsi="Times New Roman"/>
                <w:iCs/>
              </w:rPr>
            </w:pPr>
            <w:r w:rsidRPr="002411D4">
              <w:rPr>
                <w:rFonts w:ascii="Times New Roman" w:hAnsi="Times New Roman"/>
                <w:b/>
                <w:bCs/>
                <w:iCs/>
              </w:rPr>
              <w:t>Teknik</w:t>
            </w:r>
            <w:r w:rsidRPr="002411D4">
              <w:rPr>
                <w:rFonts w:ascii="Times New Roman" w:hAnsi="Times New Roman"/>
                <w:iCs/>
              </w:rPr>
              <w:t xml:space="preserve"> non-test &amp; </w:t>
            </w:r>
            <w:proofErr w:type="spellStart"/>
            <w:r w:rsidRPr="002411D4">
              <w:rPr>
                <w:rFonts w:ascii="Times New Roman" w:hAnsi="Times New Roman"/>
                <w:iCs/>
              </w:rPr>
              <w:t>tes</w:t>
            </w:r>
            <w:proofErr w:type="spellEnd"/>
            <w:r w:rsidRPr="002411D4">
              <w:rPr>
                <w:rFonts w:ascii="Times New Roman" w:hAnsi="Times New Roman"/>
                <w:iCs/>
              </w:rPr>
              <w:t>:</w:t>
            </w:r>
            <w:r w:rsidRPr="002411D4">
              <w:rPr>
                <w:rFonts w:ascii="Times New Roman" w:hAnsi="Times New Roman"/>
                <w:iCs/>
              </w:rPr>
              <w:br/>
            </w:r>
          </w:p>
          <w:p w14:paraId="666C1E3F" w14:textId="77777777" w:rsidR="001342A8" w:rsidRPr="002411D4" w:rsidRDefault="001342A8" w:rsidP="0076124F">
            <w:pPr>
              <w:pStyle w:val="NormalWeb"/>
              <w:rPr>
                <w:rFonts w:ascii="Times New Roman" w:hAnsi="Times New Roman"/>
                <w:iCs/>
              </w:rPr>
            </w:pPr>
          </w:p>
          <w:p w14:paraId="70781AF0" w14:textId="77777777" w:rsidR="003F2C59" w:rsidRPr="002411D4" w:rsidRDefault="003F2C59" w:rsidP="0076124F">
            <w:pPr>
              <w:pStyle w:val="NormalWeb"/>
              <w:rPr>
                <w:rFonts w:ascii="Times New Roman" w:hAnsi="Times New Roman"/>
                <w:iCs/>
              </w:rPr>
            </w:pPr>
          </w:p>
          <w:p w14:paraId="5D95F1D2" w14:textId="424C070D" w:rsidR="00350332" w:rsidRPr="00DD0D83" w:rsidRDefault="00F13336" w:rsidP="00F13336">
            <w:pPr>
              <w:pStyle w:val="NormalWeb"/>
              <w:rPr>
                <w:rFonts w:ascii="Times New Roman" w:hAnsi="Times New Roman"/>
                <w:i/>
                <w:iCs/>
                <w:color w:val="0432FF"/>
              </w:rPr>
            </w:pPr>
            <w:r w:rsidRPr="002411D4">
              <w:rPr>
                <w:rFonts w:ascii="Times New Roman" w:hAnsi="Times New Roman"/>
                <w:iCs/>
              </w:rPr>
              <w:t xml:space="preserve">Non </w:t>
            </w:r>
            <w:proofErr w:type="spellStart"/>
            <w:r w:rsidRPr="002411D4">
              <w:rPr>
                <w:rFonts w:ascii="Times New Roman" w:hAnsi="Times New Roman"/>
                <w:iCs/>
              </w:rPr>
              <w:t>tes</w:t>
            </w:r>
            <w:proofErr w:type="spellEnd"/>
            <w:r w:rsidRPr="002411D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2411D4">
              <w:rPr>
                <w:rFonts w:ascii="Times New Roman" w:hAnsi="Times New Roman"/>
                <w:iCs/>
              </w:rPr>
              <w:t>berupa</w:t>
            </w:r>
            <w:proofErr w:type="spellEnd"/>
            <w:r w:rsidRPr="002411D4">
              <w:rPr>
                <w:rFonts w:ascii="Times New Roman" w:hAnsi="Times New Roman"/>
                <w:iCs/>
              </w:rPr>
              <w:t xml:space="preserve"> s</w:t>
            </w:r>
            <w:r w:rsidR="00350332" w:rsidRPr="002411D4">
              <w:rPr>
                <w:rFonts w:ascii="Times New Roman" w:hAnsi="Times New Roman"/>
                <w:iCs/>
              </w:rPr>
              <w:t>eminar</w:t>
            </w:r>
            <w:r w:rsidR="00B52AE4" w:rsidRPr="002411D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B52AE4" w:rsidRPr="002411D4">
              <w:rPr>
                <w:rFonts w:ascii="Times New Roman" w:hAnsi="Times New Roman"/>
                <w:iCs/>
              </w:rPr>
              <w:t>kelompok</w:t>
            </w:r>
            <w:proofErr w:type="spellEnd"/>
          </w:p>
        </w:tc>
        <w:tc>
          <w:tcPr>
            <w:tcW w:w="900" w:type="dxa"/>
          </w:tcPr>
          <w:p w14:paraId="4D36DCE6" w14:textId="77777777" w:rsidR="00070093" w:rsidRDefault="00EB1CF4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1.4</w:t>
            </w:r>
          </w:p>
          <w:p w14:paraId="4CC546FC" w14:textId="77777777" w:rsidR="00E661DB" w:rsidRDefault="00E661DB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7410CCF" w14:textId="77777777" w:rsidR="00E661DB" w:rsidRDefault="00E661DB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2595442E" w14:textId="77777777" w:rsidR="00E661DB" w:rsidRDefault="00E661DB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A657086" w14:textId="77777777" w:rsidR="00E661DB" w:rsidRDefault="00E661DB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09AC063" w14:textId="77777777" w:rsidR="00E661DB" w:rsidRDefault="00E661DB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BD36B88" w14:textId="77777777" w:rsidR="00E661DB" w:rsidRDefault="00E661DB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8D12AE1" w14:textId="77777777" w:rsidR="00E661DB" w:rsidRDefault="00E661DB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B66D7D9" w14:textId="77777777" w:rsidR="00E661DB" w:rsidRDefault="00E661DB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3737F10" w14:textId="77777777" w:rsidR="00E661DB" w:rsidRDefault="00E661DB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0DE83EB" w14:textId="77777777" w:rsidR="00E661DB" w:rsidRDefault="00E661DB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377B8EB" w14:textId="77777777" w:rsidR="00E661DB" w:rsidRDefault="00E661DB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C6AEF16" w14:textId="32FDF473" w:rsidR="00E661DB" w:rsidRPr="00947A24" w:rsidRDefault="00E661DB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2.4</w:t>
            </w:r>
          </w:p>
        </w:tc>
        <w:tc>
          <w:tcPr>
            <w:tcW w:w="1710" w:type="dxa"/>
          </w:tcPr>
          <w:p w14:paraId="261AF666" w14:textId="1117F719" w:rsidR="006A26E8" w:rsidRPr="002411D4" w:rsidRDefault="006A26E8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</w:rPr>
            </w:pPr>
            <w:r w:rsidRPr="002411D4">
              <w:rPr>
                <w:rFonts w:ascii="Times New Roman" w:hAnsi="Times New Roman"/>
                <w:bCs/>
              </w:rPr>
              <w:t>1.</w:t>
            </w:r>
            <w:r w:rsidRPr="002411D4">
              <w:rPr>
                <w:rFonts w:ascii="Times New Roman" w:hAnsi="Times New Roman"/>
                <w:bCs/>
                <w:i/>
              </w:rPr>
              <w:t xml:space="preserve"> </w:t>
            </w:r>
            <w:r w:rsidR="003D356F" w:rsidRPr="002411D4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="003D356F" w:rsidRPr="002411D4">
              <w:rPr>
                <w:rFonts w:ascii="Times New Roman" w:hAnsi="Times New Roman"/>
                <w:bCs/>
              </w:rPr>
              <w:t>isu</w:t>
            </w:r>
            <w:proofErr w:type="spellEnd"/>
            <w:r w:rsidR="003D356F" w:rsidRPr="002411D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3D356F" w:rsidRPr="002411D4">
              <w:rPr>
                <w:rFonts w:ascii="Times New Roman" w:hAnsi="Times New Roman"/>
                <w:bCs/>
                <w:color w:val="00B050"/>
              </w:rPr>
              <w:t>etik</w:t>
            </w:r>
            <w:proofErr w:type="spellEnd"/>
            <w:r w:rsidR="003D356F" w:rsidRPr="002411D4">
              <w:rPr>
                <w:rFonts w:ascii="Times New Roman" w:hAnsi="Times New Roman"/>
                <w:bCs/>
              </w:rPr>
              <w:t xml:space="preserve"> </w:t>
            </w:r>
            <w:r w:rsidR="00896774" w:rsidRPr="002411D4">
              <w:rPr>
                <w:rFonts w:ascii="Times New Roman" w:hAnsi="Times New Roman"/>
                <w:bCs/>
              </w:rPr>
              <w:t xml:space="preserve">yang </w:t>
            </w:r>
            <w:proofErr w:type="spellStart"/>
            <w:r w:rsidR="00896774" w:rsidRPr="002411D4">
              <w:rPr>
                <w:rFonts w:ascii="Times New Roman" w:hAnsi="Times New Roman"/>
                <w:bCs/>
              </w:rPr>
              <w:t>t</w:t>
            </w:r>
            <w:bookmarkStart w:id="0" w:name="_GoBack"/>
            <w:bookmarkEnd w:id="0"/>
            <w:r w:rsidR="00896774" w:rsidRPr="002411D4">
              <w:rPr>
                <w:rFonts w:ascii="Times New Roman" w:hAnsi="Times New Roman"/>
                <w:bCs/>
              </w:rPr>
              <w:t>erjadi</w:t>
            </w:r>
            <w:proofErr w:type="spellEnd"/>
            <w:r w:rsidR="00896774" w:rsidRPr="002411D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96774" w:rsidRPr="002411D4">
              <w:rPr>
                <w:rFonts w:ascii="Times New Roman" w:hAnsi="Times New Roman"/>
                <w:bCs/>
              </w:rPr>
              <w:t>antara</w:t>
            </w:r>
            <w:proofErr w:type="spellEnd"/>
            <w:r w:rsidR="00896774" w:rsidRPr="002411D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96774" w:rsidRPr="002411D4">
              <w:rPr>
                <w:rFonts w:ascii="Times New Roman" w:hAnsi="Times New Roman"/>
                <w:bCs/>
                <w:color w:val="0070C0"/>
              </w:rPr>
              <w:t>bidan</w:t>
            </w:r>
            <w:proofErr w:type="spellEnd"/>
            <w:r w:rsidR="00896774" w:rsidRPr="002411D4">
              <w:rPr>
                <w:rFonts w:ascii="Times New Roman" w:hAnsi="Times New Roman"/>
                <w:bCs/>
                <w:color w:val="0070C0"/>
              </w:rPr>
              <w:t xml:space="preserve"> </w:t>
            </w:r>
            <w:proofErr w:type="spellStart"/>
            <w:r w:rsidR="00896774" w:rsidRPr="002411D4">
              <w:rPr>
                <w:rFonts w:ascii="Times New Roman" w:hAnsi="Times New Roman"/>
                <w:bCs/>
                <w:color w:val="0070C0"/>
              </w:rPr>
              <w:t>dengan</w:t>
            </w:r>
            <w:proofErr w:type="spellEnd"/>
            <w:r w:rsidR="00896774" w:rsidRPr="002411D4">
              <w:rPr>
                <w:rFonts w:ascii="Times New Roman" w:hAnsi="Times New Roman"/>
                <w:bCs/>
                <w:color w:val="0070C0"/>
              </w:rPr>
              <w:t xml:space="preserve"> </w:t>
            </w:r>
            <w:proofErr w:type="spellStart"/>
            <w:r w:rsidR="00896774" w:rsidRPr="002411D4">
              <w:rPr>
                <w:rFonts w:ascii="Times New Roman" w:hAnsi="Times New Roman"/>
                <w:bCs/>
                <w:color w:val="0070C0"/>
              </w:rPr>
              <w:t>klien</w:t>
            </w:r>
            <w:proofErr w:type="spellEnd"/>
            <w:r w:rsidR="00896774" w:rsidRPr="002411D4">
              <w:rPr>
                <w:rFonts w:ascii="Times New Roman" w:hAnsi="Times New Roman"/>
                <w:bCs/>
                <w:i/>
                <w:color w:val="0070C0"/>
              </w:rPr>
              <w:t xml:space="preserve"> </w:t>
            </w:r>
          </w:p>
          <w:p w14:paraId="2B9B9DF8" w14:textId="77777777" w:rsidR="000C472A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</w:p>
          <w:p w14:paraId="0C07EC44" w14:textId="77777777" w:rsidR="000C472A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</w:p>
          <w:p w14:paraId="26FFB6E2" w14:textId="77777777" w:rsidR="000C472A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</w:p>
          <w:p w14:paraId="3B17CF33" w14:textId="77777777" w:rsidR="000C472A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</w:p>
          <w:p w14:paraId="1B749BDD" w14:textId="77777777" w:rsidR="000C472A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</w:p>
          <w:p w14:paraId="638C39EF" w14:textId="77777777" w:rsidR="000C472A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</w:p>
          <w:p w14:paraId="15977F10" w14:textId="77777777" w:rsidR="000C472A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</w:p>
          <w:p w14:paraId="5CD1397E" w14:textId="77777777" w:rsidR="001342A8" w:rsidRDefault="001342A8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</w:p>
          <w:p w14:paraId="1E0C40CB" w14:textId="6DF1A876" w:rsidR="006A26E8" w:rsidRDefault="00590CDE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  <w:r w:rsidRPr="002411D4">
              <w:rPr>
                <w:rFonts w:ascii="Times New Roman" w:hAnsi="Times New Roman"/>
                <w:bCs/>
              </w:rPr>
              <w:t>2.</w:t>
            </w:r>
            <w:r w:rsidR="006A26E8" w:rsidRPr="002411D4">
              <w:rPr>
                <w:rFonts w:ascii="Times New Roman" w:hAnsi="Times New Roman"/>
                <w:bCs/>
                <w:i/>
              </w:rPr>
              <w:t xml:space="preserve"> </w:t>
            </w:r>
            <w:r w:rsidR="006A26E8">
              <w:t xml:space="preserve">issue moral, </w:t>
            </w:r>
            <w:proofErr w:type="spellStart"/>
            <w:r w:rsidR="006A26E8">
              <w:t>dilema&amp;konflik</w:t>
            </w:r>
            <w:proofErr w:type="spellEnd"/>
            <w:r w:rsidR="006A26E8">
              <w:t xml:space="preserve"> moral</w:t>
            </w:r>
            <w:r w:rsidR="006A26E8" w:rsidRPr="00947A24">
              <w:rPr>
                <w:rFonts w:ascii="Times New Roman" w:hAnsi="Times New Roman"/>
                <w:bCs/>
                <w:i/>
                <w:color w:val="0432FF"/>
              </w:rPr>
              <w:t xml:space="preserve"> </w:t>
            </w:r>
          </w:p>
          <w:p w14:paraId="0D630B1E" w14:textId="4261414A" w:rsidR="00551835" w:rsidRPr="002411D4" w:rsidRDefault="00070093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color w:val="0432FF"/>
              </w:rPr>
            </w:pPr>
            <w:r w:rsidRPr="002411D4">
              <w:rPr>
                <w:rFonts w:ascii="Times New Roman" w:hAnsi="Times New Roman"/>
                <w:bCs/>
                <w:color w:val="00B050"/>
              </w:rPr>
              <w:t xml:space="preserve">Ada </w:t>
            </w:r>
            <w:proofErr w:type="spellStart"/>
            <w:r w:rsidRPr="002411D4">
              <w:rPr>
                <w:rFonts w:ascii="Times New Roman" w:hAnsi="Times New Roman"/>
                <w:bCs/>
                <w:color w:val="00B050"/>
              </w:rPr>
              <w:t>muatan</w:t>
            </w:r>
            <w:proofErr w:type="spellEnd"/>
            <w:r w:rsidRPr="002411D4">
              <w:rPr>
                <w:rFonts w:ascii="Times New Roman" w:hAnsi="Times New Roman"/>
                <w:bCs/>
                <w:color w:val="00B050"/>
              </w:rPr>
              <w:t xml:space="preserve"> </w:t>
            </w:r>
            <w:proofErr w:type="spellStart"/>
            <w:r w:rsidRPr="002411D4">
              <w:rPr>
                <w:rFonts w:ascii="Times New Roman" w:hAnsi="Times New Roman"/>
                <w:bCs/>
                <w:color w:val="00B050"/>
              </w:rPr>
              <w:t>nilai</w:t>
            </w:r>
            <w:proofErr w:type="spellEnd"/>
            <w:r w:rsidRPr="002411D4">
              <w:rPr>
                <w:rFonts w:ascii="Times New Roman" w:hAnsi="Times New Roman"/>
                <w:bCs/>
                <w:color w:val="00B050"/>
              </w:rPr>
              <w:t xml:space="preserve"> Islam</w:t>
            </w:r>
          </w:p>
        </w:tc>
        <w:tc>
          <w:tcPr>
            <w:tcW w:w="810" w:type="dxa"/>
          </w:tcPr>
          <w:p w14:paraId="392E9977" w14:textId="5FB66EC8" w:rsidR="00070093" w:rsidRPr="00947A24" w:rsidRDefault="00070093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Kuliah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  <w:p w14:paraId="67A261EE" w14:textId="77777777" w:rsidR="00070093" w:rsidRPr="002411D4" w:rsidRDefault="00070093" w:rsidP="002A17A5">
            <w:pPr>
              <w:snapToGrid w:val="0"/>
              <w:spacing w:line="100" w:lineRule="atLeast"/>
              <w:rPr>
                <w:rFonts w:ascii="Times New Roman" w:hAnsi="Times New Roman"/>
                <w:i/>
                <w:iCs/>
              </w:rPr>
            </w:pPr>
            <w:r w:rsidRPr="002411D4">
              <w:rPr>
                <w:rFonts w:ascii="Times New Roman" w:hAnsi="Times New Roman"/>
                <w:i/>
                <w:iCs/>
              </w:rPr>
              <w:t xml:space="preserve">Contextual Learning </w:t>
            </w:r>
          </w:p>
          <w:p w14:paraId="1DBFE43C" w14:textId="31962121" w:rsidR="000E492A" w:rsidRDefault="00491799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Diskusi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kelompok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pembelajaran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berbasis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kasus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, s</w:t>
            </w:r>
            <w:r w:rsidR="000E492A">
              <w:rPr>
                <w:rFonts w:ascii="Times New Roman" w:hAnsi="Times New Roman"/>
                <w:b/>
                <w:bCs/>
              </w:rPr>
              <w:t>eminar</w:t>
            </w:r>
          </w:p>
          <w:p w14:paraId="6ABA5E36" w14:textId="28128DCC" w:rsidR="00767B55" w:rsidRPr="002911D6" w:rsidRDefault="00070093" w:rsidP="002911D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lastRenderedPageBreak/>
              <w:t xml:space="preserve">PB: 1 (2x50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900" w:type="dxa"/>
          </w:tcPr>
          <w:p w14:paraId="5F55636E" w14:textId="25E6A41B" w:rsidR="00070093" w:rsidRPr="002411D4" w:rsidRDefault="00070093" w:rsidP="00A278CB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2411D4">
              <w:rPr>
                <w:rFonts w:ascii="Times New Roman" w:hAnsi="Times New Roman"/>
                <w:i/>
                <w:iCs/>
              </w:rPr>
              <w:lastRenderedPageBreak/>
              <w:t>synchronous</w:t>
            </w:r>
            <w:r w:rsidRPr="002411D4">
              <w:rPr>
                <w:rFonts w:ascii="Times New Roman" w:hAnsi="Times New Roman"/>
              </w:rPr>
              <w:t>: zoom</w:t>
            </w:r>
          </w:p>
          <w:p w14:paraId="5991E7C4" w14:textId="281207DA" w:rsidR="00070093" w:rsidRPr="002411D4" w:rsidRDefault="00070093" w:rsidP="00A278CB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2411D4">
              <w:rPr>
                <w:rFonts w:ascii="Times New Roman" w:hAnsi="Times New Roman"/>
              </w:rPr>
              <w:t xml:space="preserve">(2x50 </w:t>
            </w:r>
            <w:proofErr w:type="spellStart"/>
            <w:r w:rsidRPr="002411D4">
              <w:rPr>
                <w:rFonts w:ascii="Times New Roman" w:hAnsi="Times New Roman"/>
              </w:rPr>
              <w:t>menit</w:t>
            </w:r>
            <w:proofErr w:type="spellEnd"/>
            <w:r w:rsidRPr="002411D4">
              <w:rPr>
                <w:rFonts w:ascii="Times New Roman" w:hAnsi="Times New Roman"/>
              </w:rPr>
              <w:t>)</w:t>
            </w:r>
          </w:p>
          <w:p w14:paraId="56C404DE" w14:textId="77777777" w:rsidR="00070093" w:rsidRPr="002411D4" w:rsidRDefault="00070093" w:rsidP="00A278CB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  <w:p w14:paraId="6E28BE7F" w14:textId="1D18D7F4" w:rsidR="00070093" w:rsidRPr="002411D4" w:rsidRDefault="00070093" w:rsidP="00A278CB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2411D4">
              <w:rPr>
                <w:rFonts w:ascii="Times New Roman" w:hAnsi="Times New Roman"/>
                <w:i/>
                <w:iCs/>
              </w:rPr>
              <w:t>asynchronous</w:t>
            </w:r>
            <w:r w:rsidRPr="002411D4">
              <w:rPr>
                <w:rFonts w:ascii="Times New Roman" w:hAnsi="Times New Roman"/>
              </w:rPr>
              <w:t>:</w:t>
            </w:r>
          </w:p>
          <w:p w14:paraId="228756CB" w14:textId="77777777" w:rsidR="00DE1852" w:rsidRPr="002411D4" w:rsidRDefault="00070093" w:rsidP="00DE1852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proofErr w:type="spellStart"/>
            <w:r w:rsidRPr="002411D4">
              <w:rPr>
                <w:rFonts w:ascii="Times New Roman" w:hAnsi="Times New Roman"/>
              </w:rPr>
              <w:t>lensa.unisa</w:t>
            </w:r>
            <w:proofErr w:type="spellEnd"/>
            <w:r w:rsidRPr="002411D4">
              <w:rPr>
                <w:rFonts w:ascii="Times New Roman" w:hAnsi="Times New Roman"/>
              </w:rPr>
              <w:t xml:space="preserve"> yogya.ac.id</w:t>
            </w:r>
          </w:p>
          <w:p w14:paraId="3D197C8B" w14:textId="77777777" w:rsidR="003C6400" w:rsidRDefault="003C6400" w:rsidP="00DE1852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</w:p>
          <w:p w14:paraId="189AE3CA" w14:textId="216F90FB" w:rsidR="003C6400" w:rsidRPr="00DF0ADF" w:rsidRDefault="003C6400" w:rsidP="00DE1852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</w:p>
        </w:tc>
        <w:tc>
          <w:tcPr>
            <w:tcW w:w="1530" w:type="dxa"/>
          </w:tcPr>
          <w:p w14:paraId="2602F3BB" w14:textId="6DF90524" w:rsidR="00DC1554" w:rsidRDefault="00070093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PT+KM: (2+2)*(2*60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)</w:t>
            </w:r>
          </w:p>
          <w:p w14:paraId="51936F19" w14:textId="668EFC6F" w:rsidR="009B5470" w:rsidRPr="00947A24" w:rsidRDefault="009B5470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</w:tcPr>
          <w:p w14:paraId="31320404" w14:textId="4593764C" w:rsidR="00070093" w:rsidRPr="002411D4" w:rsidRDefault="00D73262" w:rsidP="00070093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2411D4">
              <w:rPr>
                <w:rFonts w:ascii="Times New Roman" w:hAnsi="Times New Roman"/>
                <w:iCs/>
              </w:rPr>
              <w:t>A</w:t>
            </w:r>
            <w:r w:rsidR="0075085D" w:rsidRPr="002411D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620" w:type="dxa"/>
          </w:tcPr>
          <w:p w14:paraId="16E92706" w14:textId="77777777" w:rsidR="00590CDE" w:rsidRPr="002411D4" w:rsidRDefault="00AD1502" w:rsidP="004F11E6">
            <w:pPr>
              <w:snapToGrid w:val="0"/>
              <w:spacing w:line="100" w:lineRule="atLeast"/>
              <w:rPr>
                <w:rFonts w:ascii="Times New Roman" w:hAnsi="Times New Roman"/>
                <w:iCs/>
              </w:rPr>
            </w:pPr>
            <w:proofErr w:type="spellStart"/>
            <w:r w:rsidRPr="002411D4">
              <w:rPr>
                <w:rFonts w:ascii="Times New Roman" w:hAnsi="Times New Roman"/>
                <w:iCs/>
              </w:rPr>
              <w:t>Dita</w:t>
            </w:r>
            <w:proofErr w:type="spellEnd"/>
            <w:r w:rsidRPr="002411D4">
              <w:rPr>
                <w:rFonts w:ascii="Times New Roman" w:hAnsi="Times New Roman"/>
                <w:iCs/>
              </w:rPr>
              <w:t xml:space="preserve"> Kristiana, S.ST., MH.</w:t>
            </w:r>
          </w:p>
          <w:p w14:paraId="098AE0E8" w14:textId="77777777" w:rsidR="000C472A" w:rsidRPr="002411D4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iCs/>
              </w:rPr>
            </w:pPr>
          </w:p>
          <w:p w14:paraId="2FE2E1F3" w14:textId="77777777" w:rsidR="000C472A" w:rsidRPr="002411D4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iCs/>
              </w:rPr>
            </w:pPr>
          </w:p>
          <w:p w14:paraId="2E02ED90" w14:textId="77777777" w:rsidR="000C472A" w:rsidRPr="002411D4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iCs/>
              </w:rPr>
            </w:pPr>
          </w:p>
          <w:p w14:paraId="41606F53" w14:textId="77777777" w:rsidR="000C472A" w:rsidRPr="002411D4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iCs/>
              </w:rPr>
            </w:pPr>
          </w:p>
          <w:p w14:paraId="6FF2383D" w14:textId="77777777" w:rsidR="000C472A" w:rsidRPr="002411D4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iCs/>
              </w:rPr>
            </w:pPr>
          </w:p>
          <w:p w14:paraId="3A647B8A" w14:textId="77777777" w:rsidR="000C472A" w:rsidRPr="002411D4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iCs/>
              </w:rPr>
            </w:pPr>
          </w:p>
          <w:p w14:paraId="3BE42EE1" w14:textId="77777777" w:rsidR="000C472A" w:rsidRPr="002411D4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iCs/>
              </w:rPr>
            </w:pPr>
          </w:p>
          <w:p w14:paraId="3BE74E19" w14:textId="77777777" w:rsidR="000C472A" w:rsidRPr="002411D4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iCs/>
              </w:rPr>
            </w:pPr>
          </w:p>
          <w:p w14:paraId="6197721C" w14:textId="77777777" w:rsidR="001342A8" w:rsidRPr="002411D4" w:rsidRDefault="001342A8" w:rsidP="004F11E6">
            <w:pPr>
              <w:snapToGrid w:val="0"/>
              <w:spacing w:line="100" w:lineRule="atLeast"/>
              <w:rPr>
                <w:rFonts w:ascii="Times New Roman" w:hAnsi="Times New Roman"/>
                <w:iCs/>
              </w:rPr>
            </w:pPr>
          </w:p>
          <w:p w14:paraId="05C5B894" w14:textId="77777777" w:rsidR="003F2C59" w:rsidRPr="002411D4" w:rsidRDefault="003F2C59" w:rsidP="004F11E6">
            <w:pPr>
              <w:snapToGrid w:val="0"/>
              <w:spacing w:line="100" w:lineRule="atLeast"/>
              <w:rPr>
                <w:rFonts w:ascii="Times New Roman" w:hAnsi="Times New Roman"/>
                <w:iCs/>
              </w:rPr>
            </w:pPr>
          </w:p>
          <w:p w14:paraId="01C4DDDD" w14:textId="0062A5E3" w:rsidR="000C472A" w:rsidRPr="00DD0D83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i/>
                <w:iCs/>
                <w:color w:val="0432FF"/>
              </w:rPr>
            </w:pPr>
            <w:r w:rsidRPr="002411D4">
              <w:rPr>
                <w:rFonts w:ascii="Times New Roman" w:hAnsi="Times New Roman"/>
                <w:iCs/>
              </w:rPr>
              <w:t xml:space="preserve">Nurul </w:t>
            </w:r>
            <w:proofErr w:type="spellStart"/>
            <w:r w:rsidRPr="002411D4">
              <w:rPr>
                <w:rFonts w:ascii="Times New Roman" w:hAnsi="Times New Roman"/>
                <w:iCs/>
              </w:rPr>
              <w:t>Soimah</w:t>
            </w:r>
            <w:proofErr w:type="spellEnd"/>
            <w:r w:rsidRPr="002411D4">
              <w:rPr>
                <w:rFonts w:ascii="Times New Roman" w:hAnsi="Times New Roman"/>
                <w:iCs/>
              </w:rPr>
              <w:t>, S.ST., MH</w:t>
            </w:r>
          </w:p>
        </w:tc>
      </w:tr>
      <w:tr w:rsidR="00B006E5" w:rsidRPr="00947A24" w14:paraId="5132821D" w14:textId="7880124A" w:rsidTr="00EA7666">
        <w:tc>
          <w:tcPr>
            <w:tcW w:w="1122" w:type="dxa"/>
            <w:shd w:val="clear" w:color="auto" w:fill="auto"/>
          </w:tcPr>
          <w:p w14:paraId="66E8AD1B" w14:textId="7E731EBF" w:rsidR="00102E4D" w:rsidRDefault="00350332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E5358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E53584">
              <w:rPr>
                <w:rFonts w:ascii="Times New Roman" w:hAnsi="Times New Roman"/>
                <w:b/>
                <w:bCs/>
              </w:rPr>
              <w:t>sd</w:t>
            </w:r>
            <w:proofErr w:type="spellEnd"/>
            <w:r w:rsidR="00E53584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  <w:p w14:paraId="371A8ABC" w14:textId="62B8C3C0" w:rsidR="00D82943" w:rsidRPr="00947A24" w:rsidRDefault="0020508E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CPMK1</w:t>
            </w:r>
          </w:p>
        </w:tc>
        <w:tc>
          <w:tcPr>
            <w:tcW w:w="2088" w:type="dxa"/>
            <w:shd w:val="clear" w:color="auto" w:fill="auto"/>
          </w:tcPr>
          <w:p w14:paraId="1049231E" w14:textId="391D5BC2" w:rsidR="00064186" w:rsidRPr="00204BD9" w:rsidRDefault="00411A4F" w:rsidP="00227170">
            <w:pPr>
              <w:tabs>
                <w:tab w:val="left" w:pos="142"/>
                <w:tab w:val="left" w:pos="1418"/>
                <w:tab w:val="left" w:pos="1701"/>
              </w:tabs>
              <w:suppressAutoHyphens/>
              <w:ind w:left="23" w:hanging="23"/>
              <w:jc w:val="both"/>
              <w:rPr>
                <w:lang w:val="en-US" w:eastAsia="id-ID"/>
              </w:rPr>
            </w:pPr>
            <w:proofErr w:type="spellStart"/>
            <w:r>
              <w:rPr>
                <w:lang w:val="en-US" w:eastAsia="id-ID"/>
              </w:rPr>
              <w:t>M</w:t>
            </w:r>
            <w:r w:rsidR="00E4246F">
              <w:rPr>
                <w:lang w:val="en-US" w:eastAsia="id-ID"/>
              </w:rPr>
              <w:t>ampu</w:t>
            </w:r>
            <w:proofErr w:type="spellEnd"/>
            <w:r w:rsidR="00E4246F">
              <w:rPr>
                <w:lang w:val="en-US" w:eastAsia="id-ID"/>
              </w:rPr>
              <w:t xml:space="preserve"> </w:t>
            </w:r>
            <w:proofErr w:type="spellStart"/>
            <w:r w:rsidR="001342A8">
              <w:rPr>
                <w:lang w:val="en-US" w:eastAsia="id-ID"/>
              </w:rPr>
              <w:t>me</w:t>
            </w:r>
            <w:r w:rsidR="00227170">
              <w:rPr>
                <w:lang w:val="en-US" w:eastAsia="id-ID"/>
              </w:rPr>
              <w:t>njelaskan</w:t>
            </w:r>
            <w:proofErr w:type="spellEnd"/>
            <w:r w:rsidR="001342A8">
              <w:rPr>
                <w:lang w:val="en-US" w:eastAsia="id-ID"/>
              </w:rPr>
              <w:t xml:space="preserve"> dan </w:t>
            </w:r>
            <w:proofErr w:type="spellStart"/>
            <w:r w:rsidR="001736A3">
              <w:rPr>
                <w:lang w:val="en-US" w:eastAsia="id-ID"/>
              </w:rPr>
              <w:t>me</w:t>
            </w:r>
            <w:r w:rsidR="00C726D4">
              <w:rPr>
                <w:lang w:val="en-US" w:eastAsia="id-ID"/>
              </w:rPr>
              <w:t>nerapkan</w:t>
            </w:r>
            <w:proofErr w:type="spellEnd"/>
            <w:r w:rsidR="001736A3">
              <w:rPr>
                <w:lang w:val="en-US" w:eastAsia="id-ID"/>
              </w:rPr>
              <w:t xml:space="preserve"> </w:t>
            </w:r>
            <w:proofErr w:type="spellStart"/>
            <w:r w:rsidR="00204BD9" w:rsidRPr="002411D4">
              <w:rPr>
                <w:color w:val="00B050"/>
                <w:lang w:val="en-US" w:eastAsia="id-ID"/>
              </w:rPr>
              <w:t>etik</w:t>
            </w:r>
            <w:proofErr w:type="spellEnd"/>
            <w:r w:rsidR="00204BD9" w:rsidRPr="002411D4">
              <w:rPr>
                <w:color w:val="00B050"/>
                <w:lang w:val="en-US" w:eastAsia="id-ID"/>
              </w:rPr>
              <w:t xml:space="preserve"> </w:t>
            </w:r>
            <w:proofErr w:type="spellStart"/>
            <w:r w:rsidR="00204BD9" w:rsidRPr="002411D4">
              <w:rPr>
                <w:color w:val="00B050"/>
                <w:lang w:val="en-US" w:eastAsia="id-ID"/>
              </w:rPr>
              <w:t>pelayanan</w:t>
            </w:r>
            <w:proofErr w:type="spellEnd"/>
            <w:r w:rsidR="00EB0D4C">
              <w:rPr>
                <w:lang w:val="en-US" w:eastAsia="id-ID"/>
              </w:rPr>
              <w:t xml:space="preserve"> (C4,A3)</w:t>
            </w:r>
          </w:p>
        </w:tc>
        <w:tc>
          <w:tcPr>
            <w:tcW w:w="2250" w:type="dxa"/>
            <w:shd w:val="clear" w:color="auto" w:fill="auto"/>
          </w:tcPr>
          <w:p w14:paraId="2C0A0CA8" w14:textId="5C5C65F0" w:rsidR="00332683" w:rsidRPr="00FE1DC3" w:rsidRDefault="002A0A6B" w:rsidP="00332683">
            <w:pPr>
              <w:suppressAutoHyphens/>
              <w:ind w:right="211"/>
              <w:jc w:val="both"/>
              <w:rPr>
                <w:lang w:val="en-US" w:eastAsia="ar-SA"/>
              </w:rPr>
            </w:pPr>
            <w:r w:rsidRPr="002A0A6B">
              <w:rPr>
                <w:lang w:val="en-US" w:eastAsia="ar-SA"/>
              </w:rPr>
              <w:t xml:space="preserve">1. </w:t>
            </w:r>
            <w:proofErr w:type="spellStart"/>
            <w:r w:rsidR="00227170">
              <w:rPr>
                <w:lang w:val="en-US" w:eastAsia="ar-SA"/>
              </w:rPr>
              <w:t>Ketepatan</w:t>
            </w:r>
            <w:proofErr w:type="spellEnd"/>
            <w:r w:rsidR="00227170">
              <w:rPr>
                <w:lang w:val="en-US" w:eastAsia="ar-SA"/>
              </w:rPr>
              <w:t xml:space="preserve"> </w:t>
            </w:r>
            <w:proofErr w:type="spellStart"/>
            <w:r w:rsidR="00227170">
              <w:rPr>
                <w:lang w:val="en-US" w:eastAsia="ar-SA"/>
              </w:rPr>
              <w:t>menjelaskan</w:t>
            </w:r>
            <w:proofErr w:type="spellEnd"/>
            <w:r w:rsidR="001342A8">
              <w:rPr>
                <w:lang w:val="en-US" w:eastAsia="ar-SA"/>
              </w:rPr>
              <w:t xml:space="preserve"> </w:t>
            </w:r>
            <w:r w:rsidR="00E4674F">
              <w:rPr>
                <w:lang w:val="en-US" w:eastAsia="ar-SA"/>
              </w:rPr>
              <w:t xml:space="preserve">dan </w:t>
            </w:r>
            <w:proofErr w:type="spellStart"/>
            <w:r w:rsidR="00E4674F">
              <w:rPr>
                <w:lang w:val="en-US" w:eastAsia="ar-SA"/>
              </w:rPr>
              <w:t>menerapkan</w:t>
            </w:r>
            <w:proofErr w:type="spellEnd"/>
            <w:r w:rsidR="00E4674F">
              <w:rPr>
                <w:lang w:val="en-US" w:eastAsia="ar-SA"/>
              </w:rPr>
              <w:t xml:space="preserve"> </w:t>
            </w:r>
            <w:proofErr w:type="spellStart"/>
            <w:r w:rsidR="00332683" w:rsidRPr="002411D4">
              <w:rPr>
                <w:color w:val="0070C0"/>
                <w:lang w:val="en-US" w:eastAsia="ar-SA"/>
              </w:rPr>
              <w:t>langkah-langkah</w:t>
            </w:r>
            <w:proofErr w:type="spellEnd"/>
            <w:r w:rsidR="00332683" w:rsidRPr="002411D4">
              <w:rPr>
                <w:color w:val="0070C0"/>
                <w:lang w:val="en-US" w:eastAsia="ar-SA"/>
              </w:rPr>
              <w:t xml:space="preserve"> </w:t>
            </w:r>
            <w:proofErr w:type="spellStart"/>
            <w:r w:rsidR="00332683" w:rsidRPr="002411D4">
              <w:rPr>
                <w:color w:val="0070C0"/>
                <w:lang w:val="en-US" w:eastAsia="ar-SA"/>
              </w:rPr>
              <w:t>penyelesaian</w:t>
            </w:r>
            <w:proofErr w:type="spellEnd"/>
            <w:r w:rsidR="00332683" w:rsidRPr="002411D4">
              <w:rPr>
                <w:color w:val="0070C0"/>
                <w:lang w:val="en-US" w:eastAsia="ar-SA"/>
              </w:rPr>
              <w:t xml:space="preserve"> </w:t>
            </w:r>
            <w:proofErr w:type="spellStart"/>
            <w:r w:rsidR="00332683" w:rsidRPr="002411D4">
              <w:rPr>
                <w:color w:val="0070C0"/>
                <w:lang w:val="en-US" w:eastAsia="ar-SA"/>
              </w:rPr>
              <w:t>masalah</w:t>
            </w:r>
            <w:proofErr w:type="spellEnd"/>
            <w:r w:rsidR="00332683" w:rsidRPr="002411D4">
              <w:rPr>
                <w:color w:val="0070C0"/>
                <w:lang w:val="en-US" w:eastAsia="ar-SA"/>
              </w:rPr>
              <w:t xml:space="preserve"> </w:t>
            </w:r>
            <w:proofErr w:type="spellStart"/>
            <w:r w:rsidR="00332683" w:rsidRPr="002411D4">
              <w:rPr>
                <w:color w:val="0070C0"/>
                <w:lang w:val="en-US" w:eastAsia="ar-SA"/>
              </w:rPr>
              <w:t>etik</w:t>
            </w:r>
            <w:proofErr w:type="spellEnd"/>
            <w:r w:rsidR="00022E84" w:rsidRPr="002411D4">
              <w:rPr>
                <w:color w:val="0070C0"/>
                <w:lang w:val="en-US" w:eastAsia="ar-SA"/>
              </w:rPr>
              <w:t xml:space="preserve"> </w:t>
            </w:r>
            <w:proofErr w:type="spellStart"/>
            <w:r w:rsidR="00022E84" w:rsidRPr="002411D4">
              <w:rPr>
                <w:color w:val="0070C0"/>
                <w:lang w:val="en-US" w:eastAsia="ar-SA"/>
              </w:rPr>
              <w:t>dalam</w:t>
            </w:r>
            <w:proofErr w:type="spellEnd"/>
            <w:r w:rsidR="00022E84" w:rsidRPr="002411D4">
              <w:rPr>
                <w:color w:val="0070C0"/>
                <w:lang w:val="en-US" w:eastAsia="ar-SA"/>
              </w:rPr>
              <w:t xml:space="preserve"> </w:t>
            </w:r>
            <w:proofErr w:type="spellStart"/>
            <w:r w:rsidR="00022E84" w:rsidRPr="002411D4">
              <w:rPr>
                <w:color w:val="0070C0"/>
                <w:lang w:val="en-US" w:eastAsia="ar-SA"/>
              </w:rPr>
              <w:t>pelayanan</w:t>
            </w:r>
            <w:proofErr w:type="spellEnd"/>
            <w:r w:rsidR="00022E84" w:rsidRPr="002411D4">
              <w:rPr>
                <w:color w:val="0070C0"/>
                <w:lang w:val="en-US" w:eastAsia="ar-SA"/>
              </w:rPr>
              <w:t xml:space="preserve"> </w:t>
            </w:r>
            <w:proofErr w:type="spellStart"/>
            <w:r w:rsidR="00022E84" w:rsidRPr="002411D4">
              <w:rPr>
                <w:color w:val="0070C0"/>
                <w:lang w:val="en-US" w:eastAsia="ar-SA"/>
              </w:rPr>
              <w:t>kebidanan</w:t>
            </w:r>
            <w:proofErr w:type="spellEnd"/>
          </w:p>
          <w:p w14:paraId="5755F098" w14:textId="7AB03942" w:rsidR="00332683" w:rsidRDefault="006961F2" w:rsidP="00332683">
            <w:pPr>
              <w:suppressAutoHyphens/>
              <w:rPr>
                <w:color w:val="000000"/>
                <w:lang w:val="sv-SE" w:eastAsia="ar-SA"/>
              </w:rPr>
            </w:pPr>
            <w:r>
              <w:rPr>
                <w:color w:val="000000"/>
                <w:lang w:val="sv-SE" w:eastAsia="ar-SA"/>
              </w:rPr>
              <w:t xml:space="preserve">2. </w:t>
            </w:r>
            <w:r w:rsidR="00227170">
              <w:rPr>
                <w:color w:val="000000"/>
                <w:lang w:val="sv-SE" w:eastAsia="ar-SA"/>
              </w:rPr>
              <w:t>Ketepatan m</w:t>
            </w:r>
            <w:r w:rsidR="00BA27F3">
              <w:rPr>
                <w:color w:val="000000"/>
                <w:lang w:val="sv-SE" w:eastAsia="ar-SA"/>
              </w:rPr>
              <w:t>e</w:t>
            </w:r>
            <w:r w:rsidR="00227170">
              <w:rPr>
                <w:color w:val="000000"/>
                <w:lang w:val="sv-SE" w:eastAsia="ar-SA"/>
              </w:rPr>
              <w:t>njelaskan</w:t>
            </w:r>
            <w:r w:rsidR="00BA27F3">
              <w:rPr>
                <w:color w:val="000000"/>
                <w:lang w:val="sv-SE" w:eastAsia="ar-SA"/>
              </w:rPr>
              <w:t xml:space="preserve"> </w:t>
            </w:r>
            <w:r w:rsidR="00E4674F">
              <w:rPr>
                <w:color w:val="000000"/>
                <w:lang w:val="sv-SE" w:eastAsia="ar-SA"/>
              </w:rPr>
              <w:t xml:space="preserve">dan menganalisis </w:t>
            </w:r>
            <w:r w:rsidR="00BA27F3">
              <w:rPr>
                <w:color w:val="000000"/>
                <w:lang w:val="sv-SE" w:eastAsia="ar-SA"/>
              </w:rPr>
              <w:t>malpraktik dan human eror</w:t>
            </w:r>
          </w:p>
          <w:p w14:paraId="574948CA" w14:textId="154F9C44" w:rsidR="00BA27F3" w:rsidRDefault="00BA27F3" w:rsidP="00332683">
            <w:pPr>
              <w:suppressAutoHyphens/>
              <w:rPr>
                <w:color w:val="000000"/>
                <w:lang w:val="sv-SE" w:eastAsia="ar-SA"/>
              </w:rPr>
            </w:pPr>
            <w:r>
              <w:rPr>
                <w:color w:val="000000"/>
                <w:lang w:val="sv-SE" w:eastAsia="ar-SA"/>
              </w:rPr>
              <w:t xml:space="preserve">3. </w:t>
            </w:r>
            <w:r w:rsidR="00227170">
              <w:rPr>
                <w:color w:val="000000"/>
                <w:lang w:val="sv-SE" w:eastAsia="ar-SA"/>
              </w:rPr>
              <w:t>Ketepatan menjelaskan</w:t>
            </w:r>
            <w:r w:rsidR="00E4674F">
              <w:rPr>
                <w:color w:val="000000"/>
                <w:lang w:val="sv-SE" w:eastAsia="ar-SA"/>
              </w:rPr>
              <w:t xml:space="preserve"> dan menga</w:t>
            </w:r>
            <w:r w:rsidR="00200C71">
              <w:rPr>
                <w:color w:val="000000"/>
                <w:lang w:val="sv-SE" w:eastAsia="ar-SA"/>
              </w:rPr>
              <w:t xml:space="preserve">nalisis </w:t>
            </w:r>
            <w:r w:rsidRPr="002411D4">
              <w:rPr>
                <w:color w:val="FF0000"/>
                <w:lang w:val="sv-SE" w:eastAsia="ar-SA"/>
              </w:rPr>
              <w:t>pembuktian dugaan malpraktik</w:t>
            </w:r>
          </w:p>
          <w:p w14:paraId="7112365C" w14:textId="35AD2CD3" w:rsidR="00BA27F3" w:rsidRPr="002411D4" w:rsidRDefault="00BA27F3" w:rsidP="00332683">
            <w:pPr>
              <w:suppressAutoHyphens/>
              <w:rPr>
                <w:color w:val="FF0000"/>
                <w:lang w:val="sv-SE" w:eastAsia="ar-SA"/>
              </w:rPr>
            </w:pPr>
            <w:r>
              <w:rPr>
                <w:color w:val="000000"/>
                <w:lang w:val="sv-SE" w:eastAsia="ar-SA"/>
              </w:rPr>
              <w:lastRenderedPageBreak/>
              <w:t>4. Me</w:t>
            </w:r>
            <w:r w:rsidR="00200C71">
              <w:rPr>
                <w:color w:val="000000"/>
                <w:lang w:val="sv-SE" w:eastAsia="ar-SA"/>
              </w:rPr>
              <w:t xml:space="preserve">nganalisis </w:t>
            </w:r>
            <w:r w:rsidRPr="002411D4">
              <w:rPr>
                <w:color w:val="FF0000"/>
                <w:lang w:val="sv-SE" w:eastAsia="ar-SA"/>
              </w:rPr>
              <w:t>mediasi penyelesaian gugatan pasien</w:t>
            </w:r>
          </w:p>
          <w:p w14:paraId="3DC62FA6" w14:textId="679E2FFE" w:rsidR="000A7A9A" w:rsidRDefault="000A7A9A" w:rsidP="00332683">
            <w:pPr>
              <w:suppressAutoHyphens/>
              <w:rPr>
                <w:color w:val="000000"/>
                <w:lang w:val="sv-SE" w:eastAsia="ar-SA"/>
              </w:rPr>
            </w:pPr>
            <w:r>
              <w:rPr>
                <w:color w:val="000000"/>
                <w:lang w:val="sv-SE" w:eastAsia="ar-SA"/>
              </w:rPr>
              <w:t xml:space="preserve">5. </w:t>
            </w:r>
            <w:r w:rsidR="00227170">
              <w:rPr>
                <w:color w:val="000000"/>
                <w:lang w:val="sv-SE" w:eastAsia="ar-SA"/>
              </w:rPr>
              <w:t xml:space="preserve">Ketepatan menjelaskan </w:t>
            </w:r>
            <w:r w:rsidRPr="002411D4">
              <w:rPr>
                <w:color w:val="FF0000"/>
                <w:lang w:val="sv-SE" w:eastAsia="ar-SA"/>
              </w:rPr>
              <w:t>tanggung jawab dan tanggung gugat bidan dalam praktik kebidanan</w:t>
            </w:r>
          </w:p>
          <w:p w14:paraId="6555C68E" w14:textId="77777777" w:rsidR="00E146CC" w:rsidRDefault="00E146CC" w:rsidP="00332683">
            <w:pPr>
              <w:suppressAutoHyphens/>
              <w:rPr>
                <w:color w:val="000000"/>
                <w:lang w:val="sv-SE" w:eastAsia="ar-SA"/>
              </w:rPr>
            </w:pPr>
          </w:p>
          <w:p w14:paraId="7925726A" w14:textId="6F79F19A" w:rsidR="00200C71" w:rsidRDefault="00200C71" w:rsidP="00332683">
            <w:pPr>
              <w:suppressAutoHyphens/>
              <w:rPr>
                <w:lang w:val="en-US" w:eastAsia="id-ID"/>
              </w:rPr>
            </w:pPr>
            <w:r>
              <w:rPr>
                <w:lang w:val="en-US" w:eastAsia="id-ID"/>
              </w:rPr>
              <w:t xml:space="preserve">6. </w:t>
            </w:r>
            <w:proofErr w:type="spellStart"/>
            <w:r w:rsidR="00227170">
              <w:rPr>
                <w:lang w:val="en-US" w:eastAsia="id-ID"/>
              </w:rPr>
              <w:t>Ketepatan</w:t>
            </w:r>
            <w:proofErr w:type="spellEnd"/>
            <w:r w:rsidR="00227170">
              <w:rPr>
                <w:lang w:val="en-US" w:eastAsia="id-ID"/>
              </w:rPr>
              <w:t xml:space="preserve"> </w:t>
            </w:r>
            <w:proofErr w:type="spellStart"/>
            <w:r w:rsidR="00227170">
              <w:rPr>
                <w:lang w:val="en-US" w:eastAsia="id-ID"/>
              </w:rPr>
              <w:t>m</w:t>
            </w:r>
            <w:r>
              <w:rPr>
                <w:lang w:val="en-US" w:eastAsia="id-ID"/>
              </w:rPr>
              <w:t>enerapkan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perlindungan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 w:rsidR="00350332">
              <w:rPr>
                <w:lang w:val="en-US" w:eastAsia="id-ID"/>
              </w:rPr>
              <w:t>hu</w:t>
            </w:r>
            <w:r>
              <w:rPr>
                <w:lang w:val="en-US" w:eastAsia="id-ID"/>
              </w:rPr>
              <w:t>kum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bagi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bidan</w:t>
            </w:r>
            <w:proofErr w:type="spellEnd"/>
            <w:r>
              <w:rPr>
                <w:lang w:val="en-US" w:eastAsia="id-ID"/>
              </w:rPr>
              <w:t xml:space="preserve"> (</w:t>
            </w:r>
            <w:r w:rsidRPr="002411D4">
              <w:rPr>
                <w:i/>
                <w:lang w:val="en-US" w:eastAsia="id-ID"/>
              </w:rPr>
              <w:t>informed choice, informed consent</w:t>
            </w:r>
            <w:r>
              <w:rPr>
                <w:lang w:val="en-US" w:eastAsia="id-ID"/>
              </w:rPr>
              <w:t>)</w:t>
            </w:r>
          </w:p>
          <w:p w14:paraId="26AF1918" w14:textId="77777777" w:rsidR="00E146CC" w:rsidRDefault="00E146CC" w:rsidP="00332683">
            <w:pPr>
              <w:suppressAutoHyphens/>
              <w:rPr>
                <w:lang w:val="en-US" w:eastAsia="id-ID"/>
              </w:rPr>
            </w:pPr>
          </w:p>
          <w:p w14:paraId="4F9585B2" w14:textId="77777777" w:rsidR="00F563BC" w:rsidRDefault="00F563BC" w:rsidP="00332683">
            <w:pPr>
              <w:suppressAutoHyphens/>
              <w:rPr>
                <w:lang w:val="en-US" w:eastAsia="id-ID"/>
              </w:rPr>
            </w:pPr>
          </w:p>
          <w:p w14:paraId="7B87F795" w14:textId="40249E1F" w:rsidR="00D36B95" w:rsidRPr="002411D4" w:rsidRDefault="00D36B95" w:rsidP="00332683">
            <w:pPr>
              <w:suppressAutoHyphens/>
              <w:rPr>
                <w:color w:val="FF0000"/>
                <w:lang w:val="en-US" w:eastAsia="id-ID"/>
              </w:rPr>
            </w:pPr>
            <w:r>
              <w:rPr>
                <w:lang w:val="en-US" w:eastAsia="id-ID"/>
              </w:rPr>
              <w:t xml:space="preserve">7. </w:t>
            </w:r>
            <w:proofErr w:type="spellStart"/>
            <w:r w:rsidR="00227170">
              <w:rPr>
                <w:lang w:val="en-US" w:eastAsia="id-ID"/>
              </w:rPr>
              <w:t>Ketepatan</w:t>
            </w:r>
            <w:proofErr w:type="spellEnd"/>
            <w:r w:rsidR="00227170">
              <w:rPr>
                <w:lang w:val="en-US" w:eastAsia="id-ID"/>
              </w:rPr>
              <w:t xml:space="preserve"> </w:t>
            </w:r>
            <w:proofErr w:type="spellStart"/>
            <w:r w:rsidR="00227170">
              <w:rPr>
                <w:lang w:val="en-US" w:eastAsia="id-ID"/>
              </w:rPr>
              <w:t>menjelaskan</w:t>
            </w:r>
            <w:proofErr w:type="spellEnd"/>
            <w:r>
              <w:rPr>
                <w:lang w:val="en-US" w:eastAsia="id-ID"/>
              </w:rPr>
              <w:t xml:space="preserve"> </w:t>
            </w:r>
            <w:r w:rsidRPr="002411D4">
              <w:rPr>
                <w:color w:val="FF0000"/>
                <w:lang w:val="en-US" w:eastAsia="id-ID"/>
              </w:rPr>
              <w:t>SPO</w:t>
            </w:r>
            <w:r w:rsidR="00DA0CDC">
              <w:rPr>
                <w:lang w:val="en-US" w:eastAsia="id-ID"/>
              </w:rPr>
              <w:t>,</w:t>
            </w:r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rekam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medis</w:t>
            </w:r>
            <w:proofErr w:type="spellEnd"/>
            <w:r w:rsidR="00DA0CDC">
              <w:rPr>
                <w:lang w:val="en-US" w:eastAsia="id-ID"/>
              </w:rPr>
              <w:t xml:space="preserve">, </w:t>
            </w:r>
            <w:r w:rsidR="002411D4" w:rsidRPr="002411D4">
              <w:rPr>
                <w:color w:val="FF0000"/>
                <w:lang w:val="en-US" w:eastAsia="id-ID"/>
              </w:rPr>
              <w:t xml:space="preserve">PMK </w:t>
            </w:r>
            <w:r w:rsidR="002411D4" w:rsidRPr="002411D4">
              <w:rPr>
                <w:color w:val="FF0000"/>
                <w:lang w:val="en-US" w:eastAsia="id-ID"/>
              </w:rPr>
              <w:lastRenderedPageBreak/>
              <w:t>269/</w:t>
            </w:r>
            <w:r w:rsidR="001F7AE1" w:rsidRPr="002411D4">
              <w:rPr>
                <w:color w:val="FF0000"/>
                <w:lang w:val="en-US" w:eastAsia="id-ID"/>
              </w:rPr>
              <w:t xml:space="preserve">2008 </w:t>
            </w:r>
            <w:proofErr w:type="spellStart"/>
            <w:r w:rsidR="001F7AE1" w:rsidRPr="002411D4">
              <w:rPr>
                <w:color w:val="FF0000"/>
                <w:lang w:val="en-US" w:eastAsia="id-ID"/>
              </w:rPr>
              <w:t>ttg</w:t>
            </w:r>
            <w:proofErr w:type="spellEnd"/>
            <w:r w:rsidR="001F7AE1" w:rsidRPr="002411D4">
              <w:rPr>
                <w:color w:val="FF0000"/>
                <w:lang w:val="en-US" w:eastAsia="id-ID"/>
              </w:rPr>
              <w:t xml:space="preserve"> </w:t>
            </w:r>
            <w:proofErr w:type="spellStart"/>
            <w:r w:rsidR="00DA0CDC" w:rsidRPr="002411D4">
              <w:rPr>
                <w:color w:val="FF0000"/>
                <w:lang w:val="en-US" w:eastAsia="id-ID"/>
              </w:rPr>
              <w:t>rekam</w:t>
            </w:r>
            <w:proofErr w:type="spellEnd"/>
            <w:r w:rsidR="00DA0CDC" w:rsidRPr="002411D4">
              <w:rPr>
                <w:color w:val="FF0000"/>
                <w:lang w:val="en-US" w:eastAsia="id-ID"/>
              </w:rPr>
              <w:t xml:space="preserve"> </w:t>
            </w:r>
            <w:proofErr w:type="spellStart"/>
            <w:r w:rsidR="00DA0CDC" w:rsidRPr="002411D4">
              <w:rPr>
                <w:color w:val="FF0000"/>
                <w:lang w:val="en-US" w:eastAsia="id-ID"/>
              </w:rPr>
              <w:t>medis</w:t>
            </w:r>
            <w:proofErr w:type="spellEnd"/>
          </w:p>
          <w:p w14:paraId="60D5010D" w14:textId="7146065B" w:rsidR="00D82943" w:rsidRPr="001B4A59" w:rsidRDefault="00D36B95" w:rsidP="001B4A59">
            <w:pPr>
              <w:suppressAutoHyphens/>
              <w:rPr>
                <w:lang w:val="en-US" w:eastAsia="id-ID"/>
              </w:rPr>
            </w:pPr>
            <w:r>
              <w:rPr>
                <w:lang w:val="en-US" w:eastAsia="id-ID"/>
              </w:rPr>
              <w:t xml:space="preserve">8. </w:t>
            </w:r>
            <w:proofErr w:type="spellStart"/>
            <w:r>
              <w:rPr>
                <w:lang w:val="en-US" w:eastAsia="id-ID"/>
              </w:rPr>
              <w:t>Me</w:t>
            </w:r>
            <w:r w:rsidR="00E4246F">
              <w:rPr>
                <w:lang w:val="en-US" w:eastAsia="id-ID"/>
              </w:rPr>
              <w:t>nerapkan</w:t>
            </w:r>
            <w:proofErr w:type="spellEnd"/>
            <w:r w:rsidR="00E4246F">
              <w:rPr>
                <w:lang w:val="en-US" w:eastAsia="id-ID"/>
              </w:rPr>
              <w:t xml:space="preserve"> </w:t>
            </w:r>
            <w:proofErr w:type="spellStart"/>
            <w:r w:rsidR="00E4246F">
              <w:rPr>
                <w:lang w:val="en-US" w:eastAsia="id-ID"/>
              </w:rPr>
              <w:t>pembuatan</w:t>
            </w:r>
            <w:proofErr w:type="spellEnd"/>
            <w:r w:rsidR="00E4246F">
              <w:rPr>
                <w:lang w:val="en-US" w:eastAsia="id-ID"/>
              </w:rPr>
              <w:t xml:space="preserve"> </w:t>
            </w:r>
            <w:proofErr w:type="spellStart"/>
            <w:r w:rsidR="00E4246F">
              <w:rPr>
                <w:lang w:val="en-US" w:eastAsia="id-ID"/>
              </w:rPr>
              <w:t>partograf</w:t>
            </w:r>
            <w:proofErr w:type="spellEnd"/>
            <w:r w:rsidR="00E4246F">
              <w:rPr>
                <w:lang w:val="en-US" w:eastAsia="id-ID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10CA49C9" w14:textId="77777777" w:rsidR="003F1675" w:rsidRPr="002411D4" w:rsidRDefault="003F1675" w:rsidP="003F1675">
            <w:pPr>
              <w:pStyle w:val="NormalWeb"/>
              <w:rPr>
                <w:rFonts w:ascii="Times New Roman" w:hAnsi="Times New Roman"/>
                <w:iCs/>
              </w:rPr>
            </w:pPr>
            <w:proofErr w:type="spellStart"/>
            <w:r w:rsidRPr="002411D4">
              <w:rPr>
                <w:rFonts w:ascii="Times New Roman" w:hAnsi="Times New Roman"/>
                <w:b/>
                <w:bCs/>
                <w:iCs/>
              </w:rPr>
              <w:lastRenderedPageBreak/>
              <w:t>Kreteria</w:t>
            </w:r>
            <w:proofErr w:type="spellEnd"/>
            <w:r w:rsidRPr="002411D4">
              <w:rPr>
                <w:rFonts w:ascii="Times New Roman" w:hAnsi="Times New Roman"/>
                <w:b/>
                <w:bCs/>
                <w:iCs/>
              </w:rPr>
              <w:t>:</w:t>
            </w:r>
            <w:r w:rsidRPr="002411D4">
              <w:rPr>
                <w:rFonts w:ascii="Times New Roman" w:hAnsi="Times New Roman"/>
                <w:iCs/>
              </w:rPr>
              <w:br/>
              <w:t xml:space="preserve">Rubrik </w:t>
            </w:r>
            <w:proofErr w:type="spellStart"/>
            <w:r w:rsidRPr="002411D4">
              <w:rPr>
                <w:rFonts w:ascii="Times New Roman" w:hAnsi="Times New Roman"/>
                <w:iCs/>
              </w:rPr>
              <w:t>holistik</w:t>
            </w:r>
            <w:proofErr w:type="spellEnd"/>
            <w:r w:rsidRPr="002411D4">
              <w:rPr>
                <w:rFonts w:ascii="Times New Roman" w:hAnsi="Times New Roman"/>
                <w:iCs/>
              </w:rPr>
              <w:t xml:space="preserve"> </w:t>
            </w:r>
          </w:p>
          <w:p w14:paraId="0FB14D5F" w14:textId="02F9E352" w:rsidR="00683502" w:rsidRPr="002411D4" w:rsidRDefault="003F1675" w:rsidP="00683502">
            <w:pPr>
              <w:pStyle w:val="NormalWeb"/>
              <w:rPr>
                <w:rFonts w:ascii="Times New Roman" w:hAnsi="Times New Roman"/>
                <w:iCs/>
              </w:rPr>
            </w:pPr>
            <w:r w:rsidRPr="002411D4">
              <w:rPr>
                <w:rFonts w:ascii="Times New Roman" w:hAnsi="Times New Roman"/>
                <w:b/>
                <w:bCs/>
                <w:iCs/>
              </w:rPr>
              <w:t>Teknik</w:t>
            </w:r>
            <w:r w:rsidRPr="002411D4">
              <w:rPr>
                <w:rFonts w:ascii="Times New Roman" w:hAnsi="Times New Roman"/>
                <w:iCs/>
              </w:rPr>
              <w:t xml:space="preserve"> non-test &amp; </w:t>
            </w:r>
            <w:proofErr w:type="spellStart"/>
            <w:r w:rsidRPr="002411D4">
              <w:rPr>
                <w:rFonts w:ascii="Times New Roman" w:hAnsi="Times New Roman"/>
                <w:iCs/>
              </w:rPr>
              <w:t>tes</w:t>
            </w:r>
            <w:proofErr w:type="spellEnd"/>
            <w:r w:rsidRPr="002411D4">
              <w:rPr>
                <w:rFonts w:ascii="Times New Roman" w:hAnsi="Times New Roman"/>
                <w:iCs/>
              </w:rPr>
              <w:t>:</w:t>
            </w:r>
            <w:r w:rsidRPr="002411D4">
              <w:rPr>
                <w:rFonts w:ascii="Times New Roman" w:hAnsi="Times New Roman"/>
                <w:iCs/>
              </w:rPr>
              <w:br/>
            </w:r>
            <w:r w:rsidR="00F563BC" w:rsidRPr="002411D4">
              <w:rPr>
                <w:rFonts w:ascii="Times New Roman" w:hAnsi="Times New Roman"/>
                <w:iCs/>
              </w:rPr>
              <w:t xml:space="preserve">non </w:t>
            </w:r>
            <w:proofErr w:type="spellStart"/>
            <w:r w:rsidR="00F563BC" w:rsidRPr="002411D4">
              <w:rPr>
                <w:rFonts w:ascii="Times New Roman" w:hAnsi="Times New Roman"/>
                <w:iCs/>
              </w:rPr>
              <w:t>tes</w:t>
            </w:r>
            <w:proofErr w:type="spellEnd"/>
            <w:r w:rsidR="00F563BC" w:rsidRPr="002411D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F563BC" w:rsidRPr="002411D4">
              <w:rPr>
                <w:rFonts w:ascii="Times New Roman" w:hAnsi="Times New Roman"/>
                <w:iCs/>
              </w:rPr>
              <w:t>berupa</w:t>
            </w:r>
            <w:proofErr w:type="spellEnd"/>
            <w:r w:rsidR="00F563BC" w:rsidRPr="002411D4">
              <w:rPr>
                <w:rFonts w:ascii="Times New Roman" w:hAnsi="Times New Roman"/>
                <w:iCs/>
              </w:rPr>
              <w:t xml:space="preserve"> </w:t>
            </w:r>
            <w:r w:rsidR="005E04F5" w:rsidRPr="002411D4">
              <w:rPr>
                <w:rFonts w:ascii="Times New Roman" w:hAnsi="Times New Roman"/>
                <w:iCs/>
              </w:rPr>
              <w:t>seminar</w:t>
            </w:r>
            <w:r w:rsidR="00280B76" w:rsidRPr="002411D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280B76" w:rsidRPr="002411D4">
              <w:rPr>
                <w:rFonts w:ascii="Times New Roman" w:hAnsi="Times New Roman"/>
                <w:iCs/>
              </w:rPr>
              <w:t>kelompok</w:t>
            </w:r>
            <w:proofErr w:type="spellEnd"/>
          </w:p>
          <w:p w14:paraId="036A6933" w14:textId="77777777" w:rsidR="000C472A" w:rsidRPr="002411D4" w:rsidRDefault="000C472A" w:rsidP="00683502">
            <w:pPr>
              <w:pStyle w:val="NormalWeb"/>
              <w:rPr>
                <w:rFonts w:ascii="Times New Roman" w:hAnsi="Times New Roman"/>
                <w:i/>
                <w:iCs/>
              </w:rPr>
            </w:pPr>
          </w:p>
          <w:p w14:paraId="24526BD9" w14:textId="77777777" w:rsidR="000C472A" w:rsidRDefault="000C472A" w:rsidP="00683502">
            <w:pPr>
              <w:pStyle w:val="NormalWeb"/>
              <w:rPr>
                <w:rFonts w:ascii="Times New Roman" w:hAnsi="Times New Roman"/>
                <w:i/>
                <w:iCs/>
                <w:color w:val="0432FF"/>
              </w:rPr>
            </w:pPr>
          </w:p>
          <w:p w14:paraId="4D04E36F" w14:textId="77777777" w:rsidR="00B52AE4" w:rsidRDefault="00B52AE4" w:rsidP="00683502">
            <w:pPr>
              <w:pStyle w:val="NormalWeb"/>
              <w:rPr>
                <w:rFonts w:ascii="Times New Roman" w:hAnsi="Times New Roman"/>
                <w:i/>
                <w:iCs/>
                <w:color w:val="0432FF"/>
              </w:rPr>
            </w:pPr>
          </w:p>
          <w:p w14:paraId="4F95F8A2" w14:textId="77777777" w:rsidR="00B52AE4" w:rsidRDefault="00B52AE4" w:rsidP="00683502">
            <w:pPr>
              <w:pStyle w:val="NormalWeb"/>
              <w:rPr>
                <w:rFonts w:ascii="Times New Roman" w:hAnsi="Times New Roman"/>
                <w:i/>
                <w:iCs/>
                <w:color w:val="0432FF"/>
              </w:rPr>
            </w:pPr>
          </w:p>
          <w:p w14:paraId="47703A7D" w14:textId="77777777" w:rsidR="00B52AE4" w:rsidRDefault="00B52AE4" w:rsidP="00683502">
            <w:pPr>
              <w:pStyle w:val="NormalWeb"/>
              <w:rPr>
                <w:rFonts w:ascii="Times New Roman" w:hAnsi="Times New Roman"/>
                <w:i/>
                <w:iCs/>
                <w:color w:val="0432FF"/>
              </w:rPr>
            </w:pPr>
          </w:p>
          <w:p w14:paraId="3780ACDF" w14:textId="77777777" w:rsidR="00B52AE4" w:rsidRDefault="00B52AE4" w:rsidP="00683502">
            <w:pPr>
              <w:pStyle w:val="NormalWeb"/>
              <w:rPr>
                <w:rFonts w:ascii="Times New Roman" w:hAnsi="Times New Roman"/>
                <w:i/>
                <w:iCs/>
                <w:color w:val="0432FF"/>
              </w:rPr>
            </w:pPr>
          </w:p>
          <w:p w14:paraId="7C2FC141" w14:textId="77777777" w:rsidR="00766EF2" w:rsidRDefault="00766EF2" w:rsidP="00683502">
            <w:pPr>
              <w:pStyle w:val="NormalWeb"/>
              <w:rPr>
                <w:rFonts w:ascii="Times New Roman" w:hAnsi="Times New Roman"/>
                <w:i/>
                <w:iCs/>
                <w:color w:val="0432FF"/>
              </w:rPr>
            </w:pPr>
          </w:p>
          <w:p w14:paraId="4F15D139" w14:textId="77777777" w:rsidR="00766EF2" w:rsidRDefault="00766EF2" w:rsidP="00683502">
            <w:pPr>
              <w:pStyle w:val="NormalWeb"/>
              <w:rPr>
                <w:rFonts w:ascii="Times New Roman" w:hAnsi="Times New Roman"/>
                <w:i/>
                <w:iCs/>
                <w:color w:val="0432FF"/>
              </w:rPr>
            </w:pPr>
          </w:p>
          <w:p w14:paraId="1308663B" w14:textId="77777777" w:rsidR="00766EF2" w:rsidRDefault="00766EF2" w:rsidP="00683502">
            <w:pPr>
              <w:pStyle w:val="NormalWeb"/>
              <w:rPr>
                <w:rFonts w:ascii="Times New Roman" w:hAnsi="Times New Roman"/>
                <w:i/>
                <w:iCs/>
                <w:color w:val="0432FF"/>
              </w:rPr>
            </w:pPr>
          </w:p>
          <w:p w14:paraId="444695D6" w14:textId="77777777" w:rsidR="00766EF2" w:rsidRDefault="00766EF2" w:rsidP="00683502">
            <w:pPr>
              <w:pStyle w:val="NormalWeb"/>
              <w:rPr>
                <w:rFonts w:ascii="Times New Roman" w:hAnsi="Times New Roman"/>
                <w:i/>
                <w:iCs/>
                <w:color w:val="0432FF"/>
              </w:rPr>
            </w:pPr>
          </w:p>
          <w:p w14:paraId="059A42AC" w14:textId="37E9DF38" w:rsidR="00286431" w:rsidRPr="002411D4" w:rsidRDefault="00F563BC" w:rsidP="00683502">
            <w:pPr>
              <w:pStyle w:val="NormalWeb"/>
              <w:rPr>
                <w:rFonts w:ascii="Times New Roman" w:hAnsi="Times New Roman"/>
                <w:iCs/>
              </w:rPr>
            </w:pPr>
            <w:r w:rsidRPr="002411D4">
              <w:rPr>
                <w:rFonts w:ascii="Times New Roman" w:hAnsi="Times New Roman"/>
                <w:iCs/>
              </w:rPr>
              <w:t xml:space="preserve">Non </w:t>
            </w:r>
            <w:proofErr w:type="spellStart"/>
            <w:r w:rsidRPr="002411D4">
              <w:rPr>
                <w:rFonts w:ascii="Times New Roman" w:hAnsi="Times New Roman"/>
                <w:iCs/>
              </w:rPr>
              <w:t>tes</w:t>
            </w:r>
            <w:proofErr w:type="spellEnd"/>
            <w:r w:rsidRPr="002411D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2411D4">
              <w:rPr>
                <w:rFonts w:ascii="Times New Roman" w:hAnsi="Times New Roman"/>
                <w:iCs/>
              </w:rPr>
              <w:t>berupa</w:t>
            </w:r>
            <w:proofErr w:type="spellEnd"/>
            <w:r w:rsidRPr="002411D4">
              <w:rPr>
                <w:rFonts w:ascii="Times New Roman" w:hAnsi="Times New Roman"/>
                <w:iCs/>
              </w:rPr>
              <w:t xml:space="preserve"> </w:t>
            </w:r>
            <w:r w:rsidR="00B6465D" w:rsidRPr="002411D4">
              <w:rPr>
                <w:rFonts w:ascii="Times New Roman" w:hAnsi="Times New Roman"/>
                <w:iCs/>
              </w:rPr>
              <w:t xml:space="preserve">seminar </w:t>
            </w:r>
            <w:proofErr w:type="spellStart"/>
            <w:r w:rsidR="00B6465D" w:rsidRPr="002411D4">
              <w:rPr>
                <w:rFonts w:ascii="Times New Roman" w:hAnsi="Times New Roman"/>
                <w:iCs/>
              </w:rPr>
              <w:t>kelompok</w:t>
            </w:r>
            <w:proofErr w:type="spellEnd"/>
          </w:p>
          <w:p w14:paraId="4935D41D" w14:textId="77777777" w:rsidR="00035CD9" w:rsidRDefault="00035CD9" w:rsidP="00683502">
            <w:pPr>
              <w:pStyle w:val="NormalWeb"/>
              <w:rPr>
                <w:rFonts w:ascii="Times New Roman" w:hAnsi="Times New Roman"/>
                <w:b/>
                <w:bCs/>
                <w:i/>
                <w:iCs/>
                <w:color w:val="0432FF"/>
              </w:rPr>
            </w:pPr>
          </w:p>
          <w:p w14:paraId="62EF199E" w14:textId="77777777" w:rsidR="00766EF2" w:rsidRDefault="00766EF2" w:rsidP="00683502">
            <w:pPr>
              <w:pStyle w:val="NormalWeb"/>
              <w:rPr>
                <w:rFonts w:ascii="Times New Roman" w:hAnsi="Times New Roman"/>
                <w:iCs/>
              </w:rPr>
            </w:pPr>
          </w:p>
          <w:p w14:paraId="0F18A78D" w14:textId="5931D5A5" w:rsidR="00227170" w:rsidRPr="002411D4" w:rsidRDefault="00227170" w:rsidP="00683502">
            <w:pPr>
              <w:pStyle w:val="NormalWeb"/>
              <w:rPr>
                <w:rFonts w:ascii="Times New Roman" w:hAnsi="Times New Roman"/>
                <w:iCs/>
              </w:rPr>
            </w:pPr>
            <w:r w:rsidRPr="002411D4">
              <w:rPr>
                <w:rFonts w:ascii="Times New Roman" w:hAnsi="Times New Roman"/>
                <w:iCs/>
              </w:rPr>
              <w:t xml:space="preserve">Non </w:t>
            </w:r>
            <w:proofErr w:type="spellStart"/>
            <w:r w:rsidRPr="002411D4">
              <w:rPr>
                <w:rFonts w:ascii="Times New Roman" w:hAnsi="Times New Roman"/>
                <w:iCs/>
              </w:rPr>
              <w:t>tes</w:t>
            </w:r>
            <w:proofErr w:type="spellEnd"/>
            <w:r w:rsidRPr="002411D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2411D4">
              <w:rPr>
                <w:rFonts w:ascii="Times New Roman" w:hAnsi="Times New Roman"/>
                <w:iCs/>
              </w:rPr>
              <w:t>berupa</w:t>
            </w:r>
            <w:proofErr w:type="spellEnd"/>
            <w:r w:rsidRPr="002411D4">
              <w:rPr>
                <w:rFonts w:ascii="Times New Roman" w:hAnsi="Times New Roman"/>
                <w:iCs/>
              </w:rPr>
              <w:t xml:space="preserve"> seminar </w:t>
            </w:r>
            <w:proofErr w:type="spellStart"/>
            <w:r w:rsidRPr="002411D4">
              <w:rPr>
                <w:rFonts w:ascii="Times New Roman" w:hAnsi="Times New Roman"/>
                <w:iCs/>
              </w:rPr>
              <w:t>kelompok</w:t>
            </w:r>
            <w:proofErr w:type="spellEnd"/>
          </w:p>
          <w:p w14:paraId="5F0E0EB8" w14:textId="77777777" w:rsidR="00A70541" w:rsidRDefault="00A70541" w:rsidP="00A70541">
            <w:pPr>
              <w:pStyle w:val="NormalWeb"/>
              <w:rPr>
                <w:rFonts w:ascii="Times New Roman" w:hAnsi="Times New Roman"/>
                <w:b/>
                <w:bCs/>
                <w:i/>
                <w:iCs/>
                <w:color w:val="0432FF"/>
              </w:rPr>
            </w:pPr>
          </w:p>
          <w:p w14:paraId="704B9DCC" w14:textId="77777777" w:rsidR="001E23D9" w:rsidRDefault="001E23D9" w:rsidP="00A70541">
            <w:pPr>
              <w:pStyle w:val="NormalWeb"/>
              <w:rPr>
                <w:rFonts w:ascii="Times New Roman" w:hAnsi="Times New Roman"/>
                <w:b/>
                <w:bCs/>
                <w:i/>
                <w:iCs/>
                <w:color w:val="0432FF"/>
              </w:rPr>
            </w:pPr>
          </w:p>
          <w:p w14:paraId="1FF19013" w14:textId="77777777" w:rsidR="001E23D9" w:rsidRDefault="001E23D9" w:rsidP="00A70541">
            <w:pPr>
              <w:pStyle w:val="NormalWeb"/>
              <w:rPr>
                <w:rFonts w:ascii="Times New Roman" w:hAnsi="Times New Roman"/>
                <w:b/>
                <w:bCs/>
                <w:i/>
                <w:iCs/>
                <w:color w:val="0432FF"/>
              </w:rPr>
            </w:pPr>
          </w:p>
          <w:p w14:paraId="669630AE" w14:textId="6EE96A0D" w:rsidR="00102E4D" w:rsidRPr="00947A24" w:rsidRDefault="00102E4D" w:rsidP="001B4A59">
            <w:pPr>
              <w:pStyle w:val="NormalWeb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</w:tcPr>
          <w:p w14:paraId="58CD92DF" w14:textId="68FDC300" w:rsidR="00070093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</w:t>
            </w:r>
            <w:r w:rsidR="00E661DB">
              <w:rPr>
                <w:rFonts w:ascii="Times New Roman" w:hAnsi="Times New Roman"/>
                <w:b/>
                <w:bCs/>
              </w:rPr>
              <w:t>7.4</w:t>
            </w:r>
          </w:p>
          <w:p w14:paraId="61885E82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79E97D7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2A33DB30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226C903D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39E638CC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01DAC45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1D66BBD2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09401839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7AEDE745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13CE347C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8C03A9B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31954A0A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7463388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B33B056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3900BB78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C24B78B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7A23E3D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063A95D6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1092E6E5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EB0A2D9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09645FDD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ABE4C84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218A5CBD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4149101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340BC51B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2956C4F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7968E1D2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7AC2E4C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337900F0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425BD2C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76D70D7C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28A97F04" w14:textId="77777777" w:rsidR="00AD5F4D" w:rsidRDefault="00AD5F4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2.4</w:t>
            </w:r>
          </w:p>
          <w:p w14:paraId="097A7F98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3B7D941B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BA797E3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77AD5A0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E62461F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2B28FBCA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E5036C5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651FADC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2.4</w:t>
            </w:r>
          </w:p>
          <w:p w14:paraId="07883B40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1055C7BE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5DC6E0F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34770B78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5FFC226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FC8178D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A3C5DB4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08E3A84C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20BC2049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C2F5E98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704CD165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E0A0A59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723BDF81" w14:textId="77777777" w:rsidR="00F85F45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2AD65EB3" w14:textId="332D3958" w:rsidR="00F85F45" w:rsidRPr="00947A24" w:rsidRDefault="00F85F45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1046E0A0" w14:textId="0A241001" w:rsidR="00353C4D" w:rsidRPr="00FE1DC3" w:rsidRDefault="00353C4D" w:rsidP="00353C4D">
            <w:pPr>
              <w:suppressAutoHyphens/>
              <w:ind w:right="211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lastRenderedPageBreak/>
              <w:t xml:space="preserve">1. </w:t>
            </w:r>
            <w:proofErr w:type="spellStart"/>
            <w:r w:rsidRPr="002411D4">
              <w:rPr>
                <w:color w:val="0070C0"/>
                <w:lang w:val="en-US" w:eastAsia="ar-SA"/>
              </w:rPr>
              <w:t>langkah-langkah</w:t>
            </w:r>
            <w:proofErr w:type="spellEnd"/>
            <w:r w:rsidRPr="002411D4">
              <w:rPr>
                <w:color w:val="0070C0"/>
                <w:lang w:val="en-US" w:eastAsia="ar-SA"/>
              </w:rPr>
              <w:t xml:space="preserve"> </w:t>
            </w:r>
            <w:proofErr w:type="spellStart"/>
            <w:r w:rsidRPr="002411D4">
              <w:rPr>
                <w:color w:val="0070C0"/>
                <w:lang w:val="en-US" w:eastAsia="ar-SA"/>
              </w:rPr>
              <w:t>penyelesaian</w:t>
            </w:r>
            <w:proofErr w:type="spellEnd"/>
            <w:r w:rsidRPr="002411D4">
              <w:rPr>
                <w:color w:val="0070C0"/>
                <w:lang w:val="en-US" w:eastAsia="ar-SA"/>
              </w:rPr>
              <w:t xml:space="preserve"> </w:t>
            </w:r>
            <w:proofErr w:type="spellStart"/>
            <w:r w:rsidRPr="002411D4">
              <w:rPr>
                <w:color w:val="0070C0"/>
                <w:lang w:val="en-US" w:eastAsia="ar-SA"/>
              </w:rPr>
              <w:t>masalah</w:t>
            </w:r>
            <w:proofErr w:type="spellEnd"/>
            <w:r w:rsidRPr="002411D4">
              <w:rPr>
                <w:color w:val="0070C0"/>
                <w:lang w:val="en-US" w:eastAsia="ar-SA"/>
              </w:rPr>
              <w:t xml:space="preserve"> </w:t>
            </w:r>
            <w:proofErr w:type="spellStart"/>
            <w:r w:rsidRPr="002411D4">
              <w:rPr>
                <w:color w:val="0070C0"/>
                <w:lang w:val="en-US" w:eastAsia="ar-SA"/>
              </w:rPr>
              <w:t>etik</w:t>
            </w:r>
            <w:proofErr w:type="spellEnd"/>
            <w:r w:rsidRPr="002411D4">
              <w:rPr>
                <w:color w:val="0070C0"/>
                <w:lang w:val="en-US" w:eastAsia="ar-SA"/>
              </w:rPr>
              <w:t xml:space="preserve"> </w:t>
            </w:r>
            <w:proofErr w:type="spellStart"/>
            <w:r w:rsidRPr="002411D4">
              <w:rPr>
                <w:color w:val="0070C0"/>
                <w:lang w:val="en-US" w:eastAsia="ar-SA"/>
              </w:rPr>
              <w:t>dalam</w:t>
            </w:r>
            <w:proofErr w:type="spellEnd"/>
            <w:r w:rsidRPr="002411D4">
              <w:rPr>
                <w:color w:val="0070C0"/>
                <w:lang w:val="en-US" w:eastAsia="ar-SA"/>
              </w:rPr>
              <w:t xml:space="preserve"> </w:t>
            </w:r>
            <w:proofErr w:type="spellStart"/>
            <w:r w:rsidRPr="002411D4">
              <w:rPr>
                <w:color w:val="0070C0"/>
                <w:lang w:val="en-US" w:eastAsia="ar-SA"/>
              </w:rPr>
              <w:t>pelayanan</w:t>
            </w:r>
            <w:proofErr w:type="spellEnd"/>
            <w:r w:rsidRPr="002411D4">
              <w:rPr>
                <w:color w:val="0070C0"/>
                <w:lang w:val="en-US" w:eastAsia="ar-SA"/>
              </w:rPr>
              <w:t xml:space="preserve"> </w:t>
            </w:r>
            <w:proofErr w:type="spellStart"/>
            <w:r w:rsidRPr="002411D4">
              <w:rPr>
                <w:color w:val="0070C0"/>
                <w:lang w:val="en-US" w:eastAsia="ar-SA"/>
              </w:rPr>
              <w:t>kebidanan</w:t>
            </w:r>
            <w:proofErr w:type="spellEnd"/>
          </w:p>
          <w:p w14:paraId="240DB8AD" w14:textId="77777777" w:rsidR="00353C4D" w:rsidRDefault="00353C4D" w:rsidP="00353C4D">
            <w:pPr>
              <w:suppressAutoHyphens/>
              <w:rPr>
                <w:color w:val="000000"/>
                <w:lang w:val="sv-SE" w:eastAsia="ar-SA"/>
              </w:rPr>
            </w:pPr>
            <w:r w:rsidRPr="002411D4">
              <w:rPr>
                <w:rFonts w:ascii="Times New Roman" w:hAnsi="Times New Roman"/>
                <w:bCs/>
              </w:rPr>
              <w:t>2.</w:t>
            </w:r>
            <w:r w:rsidRPr="002411D4">
              <w:rPr>
                <w:rFonts w:ascii="Times New Roman" w:hAnsi="Times New Roman"/>
                <w:bCs/>
                <w:i/>
              </w:rPr>
              <w:t xml:space="preserve"> </w:t>
            </w:r>
            <w:r>
              <w:rPr>
                <w:color w:val="000000"/>
                <w:lang w:val="sv-SE" w:eastAsia="ar-SA"/>
              </w:rPr>
              <w:t>malpraktik dan human eror</w:t>
            </w:r>
          </w:p>
          <w:p w14:paraId="1261C9D3" w14:textId="77777777" w:rsidR="00353C4D" w:rsidRDefault="00353C4D" w:rsidP="00353C4D">
            <w:pPr>
              <w:suppressAutoHyphens/>
              <w:rPr>
                <w:color w:val="000000"/>
                <w:lang w:val="sv-SE" w:eastAsia="ar-SA"/>
              </w:rPr>
            </w:pPr>
            <w:r w:rsidRPr="002411D4">
              <w:rPr>
                <w:rFonts w:ascii="Times New Roman" w:hAnsi="Times New Roman"/>
                <w:bCs/>
              </w:rPr>
              <w:t>3.</w:t>
            </w:r>
            <w:r w:rsidRPr="002411D4">
              <w:rPr>
                <w:rFonts w:ascii="Times New Roman" w:hAnsi="Times New Roman"/>
                <w:bCs/>
                <w:i/>
              </w:rPr>
              <w:t xml:space="preserve"> </w:t>
            </w:r>
            <w:r w:rsidRPr="002411D4">
              <w:rPr>
                <w:color w:val="FF0000"/>
                <w:lang w:val="sv-SE" w:eastAsia="ar-SA"/>
              </w:rPr>
              <w:t>pembuktian dugaan malpraktik</w:t>
            </w:r>
          </w:p>
          <w:p w14:paraId="4F9FC2C3" w14:textId="16769BF7" w:rsidR="00353C4D" w:rsidRDefault="00353C4D" w:rsidP="004F11E6">
            <w:pPr>
              <w:snapToGrid w:val="0"/>
              <w:spacing w:line="100" w:lineRule="atLeast"/>
              <w:rPr>
                <w:color w:val="000000"/>
                <w:lang w:val="sv-SE" w:eastAsia="ar-SA"/>
              </w:rPr>
            </w:pPr>
            <w:r w:rsidRPr="002411D4">
              <w:rPr>
                <w:rFonts w:ascii="Times New Roman" w:hAnsi="Times New Roman"/>
                <w:bCs/>
                <w:color w:val="0432FF"/>
              </w:rPr>
              <w:t>4.</w:t>
            </w:r>
            <w:r>
              <w:rPr>
                <w:rFonts w:ascii="Times New Roman" w:hAnsi="Times New Roman"/>
                <w:bCs/>
                <w:i/>
                <w:color w:val="0432FF"/>
              </w:rPr>
              <w:t xml:space="preserve"> </w:t>
            </w:r>
            <w:r w:rsidRPr="002411D4">
              <w:rPr>
                <w:color w:val="FF0000"/>
                <w:lang w:val="sv-SE" w:eastAsia="ar-SA"/>
              </w:rPr>
              <w:t>mediasi penyelesaian gugatan pasien</w:t>
            </w:r>
          </w:p>
          <w:p w14:paraId="64E004F8" w14:textId="77777777" w:rsidR="00353C4D" w:rsidRDefault="00353C4D" w:rsidP="00353C4D">
            <w:pPr>
              <w:suppressAutoHyphens/>
              <w:rPr>
                <w:color w:val="000000"/>
                <w:lang w:val="sv-SE" w:eastAsia="ar-SA"/>
              </w:rPr>
            </w:pPr>
            <w:r>
              <w:rPr>
                <w:color w:val="000000"/>
                <w:lang w:val="sv-SE" w:eastAsia="ar-SA"/>
              </w:rPr>
              <w:t xml:space="preserve">5. </w:t>
            </w:r>
            <w:r w:rsidRPr="002411D4">
              <w:rPr>
                <w:color w:val="FF0000"/>
                <w:lang w:val="sv-SE" w:eastAsia="ar-SA"/>
              </w:rPr>
              <w:t xml:space="preserve">tanggung jawab dan tanggung </w:t>
            </w:r>
            <w:r w:rsidRPr="002411D4">
              <w:rPr>
                <w:color w:val="FF0000"/>
                <w:lang w:val="sv-SE" w:eastAsia="ar-SA"/>
              </w:rPr>
              <w:lastRenderedPageBreak/>
              <w:t>gugat bidan dalam praktik kebidanan</w:t>
            </w:r>
          </w:p>
          <w:p w14:paraId="72010119" w14:textId="77777777" w:rsidR="00C10B0C" w:rsidRDefault="00C10B0C" w:rsidP="00353C4D">
            <w:pPr>
              <w:suppressAutoHyphens/>
              <w:rPr>
                <w:color w:val="000000"/>
                <w:lang w:val="sv-SE" w:eastAsia="ar-SA"/>
              </w:rPr>
            </w:pPr>
          </w:p>
          <w:p w14:paraId="2B940CB3" w14:textId="77777777" w:rsidR="00C10B0C" w:rsidRDefault="00C10B0C" w:rsidP="00353C4D">
            <w:pPr>
              <w:suppressAutoHyphens/>
              <w:rPr>
                <w:color w:val="000000"/>
                <w:lang w:val="sv-SE" w:eastAsia="ar-SA"/>
              </w:rPr>
            </w:pPr>
          </w:p>
          <w:p w14:paraId="69B8092A" w14:textId="77777777" w:rsidR="00C10B0C" w:rsidRDefault="00C10B0C" w:rsidP="00353C4D">
            <w:pPr>
              <w:suppressAutoHyphens/>
              <w:rPr>
                <w:color w:val="000000"/>
                <w:lang w:val="sv-SE" w:eastAsia="ar-SA"/>
              </w:rPr>
            </w:pPr>
          </w:p>
          <w:p w14:paraId="65B3FF8F" w14:textId="77777777" w:rsidR="00BA4CF2" w:rsidRDefault="00BA4CF2" w:rsidP="00353C4D">
            <w:pPr>
              <w:suppressAutoHyphens/>
              <w:rPr>
                <w:color w:val="000000"/>
                <w:lang w:val="sv-SE" w:eastAsia="ar-SA"/>
              </w:rPr>
            </w:pPr>
          </w:p>
          <w:p w14:paraId="455FFE32" w14:textId="77777777" w:rsidR="00BA4CF2" w:rsidRDefault="00BA4CF2" w:rsidP="00353C4D">
            <w:pPr>
              <w:suppressAutoHyphens/>
              <w:rPr>
                <w:color w:val="000000"/>
                <w:lang w:val="sv-SE" w:eastAsia="ar-SA"/>
              </w:rPr>
            </w:pPr>
          </w:p>
          <w:p w14:paraId="0EA79790" w14:textId="77777777" w:rsidR="00BA4CF2" w:rsidRDefault="00BA4CF2" w:rsidP="00353C4D">
            <w:pPr>
              <w:suppressAutoHyphens/>
              <w:rPr>
                <w:color w:val="000000"/>
                <w:lang w:val="sv-SE" w:eastAsia="ar-SA"/>
              </w:rPr>
            </w:pPr>
          </w:p>
          <w:p w14:paraId="4E6E2928" w14:textId="77777777" w:rsidR="00BA4CF2" w:rsidRDefault="00BA4CF2" w:rsidP="00353C4D">
            <w:pPr>
              <w:suppressAutoHyphens/>
              <w:rPr>
                <w:color w:val="000000"/>
                <w:lang w:val="sv-SE" w:eastAsia="ar-SA"/>
              </w:rPr>
            </w:pPr>
          </w:p>
          <w:p w14:paraId="5F4A1437" w14:textId="05BA915C" w:rsidR="00353C4D" w:rsidRDefault="00353C4D" w:rsidP="004F11E6">
            <w:pPr>
              <w:snapToGrid w:val="0"/>
              <w:spacing w:line="100" w:lineRule="atLeast"/>
              <w:rPr>
                <w:lang w:val="en-US" w:eastAsia="id-ID"/>
              </w:rPr>
            </w:pPr>
            <w:r>
              <w:rPr>
                <w:rFonts w:ascii="Times New Roman" w:hAnsi="Times New Roman"/>
                <w:bCs/>
                <w:i/>
                <w:color w:val="0432FF"/>
              </w:rPr>
              <w:t>6. p</w:t>
            </w:r>
            <w:proofErr w:type="spellStart"/>
            <w:r>
              <w:rPr>
                <w:lang w:val="en-US" w:eastAsia="id-ID"/>
              </w:rPr>
              <w:t>erlindungan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 w:rsidR="000C472A">
              <w:rPr>
                <w:lang w:val="en-US" w:eastAsia="id-ID"/>
              </w:rPr>
              <w:t>hu</w:t>
            </w:r>
            <w:r>
              <w:rPr>
                <w:lang w:val="en-US" w:eastAsia="id-ID"/>
              </w:rPr>
              <w:t>kum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bagi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bidan</w:t>
            </w:r>
            <w:proofErr w:type="spellEnd"/>
          </w:p>
          <w:p w14:paraId="28A3AA5A" w14:textId="77777777" w:rsidR="000C472A" w:rsidRDefault="000C472A" w:rsidP="004F11E6">
            <w:pPr>
              <w:snapToGrid w:val="0"/>
              <w:spacing w:line="100" w:lineRule="atLeast"/>
              <w:rPr>
                <w:lang w:val="en-US" w:eastAsia="id-ID"/>
              </w:rPr>
            </w:pPr>
          </w:p>
          <w:p w14:paraId="29CB0D4C" w14:textId="77777777" w:rsidR="000C472A" w:rsidRDefault="000C472A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</w:p>
          <w:p w14:paraId="59163D4E" w14:textId="77777777" w:rsidR="00232B6E" w:rsidRDefault="00232B6E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</w:p>
          <w:p w14:paraId="2C6717FE" w14:textId="77777777" w:rsidR="001D0A77" w:rsidRDefault="001D0A77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</w:p>
          <w:p w14:paraId="1F22C8D4" w14:textId="0BACAD6F" w:rsidR="00353C4D" w:rsidRDefault="00353C4D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  <w:r w:rsidRPr="00E00742">
              <w:rPr>
                <w:rFonts w:ascii="Times New Roman" w:hAnsi="Times New Roman"/>
                <w:bCs/>
              </w:rPr>
              <w:t xml:space="preserve">7. </w:t>
            </w:r>
            <w:r w:rsidRPr="00E00742">
              <w:rPr>
                <w:lang w:val="en-US" w:eastAsia="id-ID"/>
              </w:rPr>
              <w:t>SPO</w:t>
            </w:r>
            <w:r>
              <w:rPr>
                <w:lang w:val="en-US" w:eastAsia="id-ID"/>
              </w:rPr>
              <w:t xml:space="preserve">, </w:t>
            </w:r>
            <w:proofErr w:type="spellStart"/>
            <w:r>
              <w:rPr>
                <w:lang w:val="en-US" w:eastAsia="id-ID"/>
              </w:rPr>
              <w:t>rekam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medis</w:t>
            </w:r>
            <w:proofErr w:type="spellEnd"/>
            <w:r>
              <w:rPr>
                <w:lang w:val="en-US" w:eastAsia="id-ID"/>
              </w:rPr>
              <w:t xml:space="preserve">, </w:t>
            </w:r>
            <w:r w:rsidR="001F7AE1">
              <w:rPr>
                <w:lang w:val="en-US" w:eastAsia="id-ID"/>
              </w:rPr>
              <w:t>PMK 269 2008</w:t>
            </w:r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t</w:t>
            </w:r>
            <w:r w:rsidR="001F7AE1">
              <w:rPr>
                <w:lang w:val="en-US" w:eastAsia="id-ID"/>
              </w:rPr>
              <w:t>ttg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rekam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medis</w:t>
            </w:r>
            <w:proofErr w:type="spellEnd"/>
            <w:r w:rsidRPr="00947A24">
              <w:rPr>
                <w:rFonts w:ascii="Times New Roman" w:hAnsi="Times New Roman"/>
                <w:bCs/>
                <w:i/>
                <w:color w:val="0432FF"/>
              </w:rPr>
              <w:t xml:space="preserve"> </w:t>
            </w:r>
          </w:p>
          <w:p w14:paraId="6D7B7A05" w14:textId="127172F2" w:rsidR="00353C4D" w:rsidRDefault="00353C4D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  <w:r w:rsidRPr="00E00742">
              <w:rPr>
                <w:rFonts w:ascii="Times New Roman" w:hAnsi="Times New Roman"/>
                <w:bCs/>
              </w:rPr>
              <w:lastRenderedPageBreak/>
              <w:t>8.</w:t>
            </w:r>
            <w:r w:rsidRPr="00E00742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pembuatan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partograf</w:t>
            </w:r>
            <w:proofErr w:type="spellEnd"/>
          </w:p>
          <w:p w14:paraId="7CFBCA8C" w14:textId="0B4CFC1C" w:rsidR="00523C7D" w:rsidRPr="00E00742" w:rsidRDefault="00AA2FA8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color w:val="0432FF"/>
              </w:rPr>
            </w:pPr>
            <w:r w:rsidRPr="00E00742">
              <w:rPr>
                <w:rFonts w:ascii="Times New Roman" w:hAnsi="Times New Roman"/>
                <w:bCs/>
                <w:color w:val="0432FF"/>
              </w:rPr>
              <w:t xml:space="preserve">Ada </w:t>
            </w:r>
            <w:proofErr w:type="spellStart"/>
            <w:r w:rsidRPr="00E00742">
              <w:rPr>
                <w:rFonts w:ascii="Times New Roman" w:hAnsi="Times New Roman"/>
                <w:bCs/>
                <w:color w:val="0432FF"/>
              </w:rPr>
              <w:t>muatan</w:t>
            </w:r>
            <w:proofErr w:type="spellEnd"/>
            <w:r w:rsidRPr="00E00742">
              <w:rPr>
                <w:rFonts w:ascii="Times New Roman" w:hAnsi="Times New Roman"/>
                <w:bCs/>
                <w:color w:val="0432FF"/>
              </w:rPr>
              <w:t xml:space="preserve"> </w:t>
            </w:r>
            <w:proofErr w:type="spellStart"/>
            <w:r w:rsidRPr="00E00742">
              <w:rPr>
                <w:rFonts w:ascii="Times New Roman" w:hAnsi="Times New Roman"/>
                <w:bCs/>
                <w:color w:val="0432FF"/>
              </w:rPr>
              <w:t>nilai</w:t>
            </w:r>
            <w:proofErr w:type="spellEnd"/>
            <w:r w:rsidRPr="00E00742">
              <w:rPr>
                <w:rFonts w:ascii="Times New Roman" w:hAnsi="Times New Roman"/>
                <w:bCs/>
                <w:color w:val="0432FF"/>
              </w:rPr>
              <w:t xml:space="preserve"> Islam</w:t>
            </w:r>
          </w:p>
        </w:tc>
        <w:tc>
          <w:tcPr>
            <w:tcW w:w="810" w:type="dxa"/>
            <w:shd w:val="clear" w:color="auto" w:fill="auto"/>
          </w:tcPr>
          <w:p w14:paraId="5AED1B47" w14:textId="77777777" w:rsidR="00AA2FA8" w:rsidRPr="00947A24" w:rsidRDefault="00AA2FA8" w:rsidP="00AA2FA8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  <w:bCs/>
              </w:rPr>
              <w:lastRenderedPageBreak/>
              <w:t>Kuliah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  <w:p w14:paraId="553C4F2E" w14:textId="77777777" w:rsidR="00AA2FA8" w:rsidRPr="00E00742" w:rsidRDefault="00AA2FA8" w:rsidP="00AA2FA8">
            <w:pPr>
              <w:snapToGrid w:val="0"/>
              <w:spacing w:line="100" w:lineRule="atLeast"/>
              <w:rPr>
                <w:rFonts w:ascii="Times New Roman" w:hAnsi="Times New Roman"/>
                <w:i/>
                <w:iCs/>
              </w:rPr>
            </w:pPr>
            <w:r w:rsidRPr="00E00742">
              <w:rPr>
                <w:rFonts w:ascii="Times New Roman" w:hAnsi="Times New Roman"/>
                <w:i/>
                <w:iCs/>
              </w:rPr>
              <w:t xml:space="preserve">Contextual Learning </w:t>
            </w:r>
          </w:p>
          <w:p w14:paraId="146AEFDA" w14:textId="77777777" w:rsidR="00E00742" w:rsidRDefault="00491799" w:rsidP="00AA2FA8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Diskusi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kelompok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pembelajaran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berbasis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kasus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, s</w:t>
            </w:r>
            <w:r w:rsidR="00E00742">
              <w:rPr>
                <w:rFonts w:ascii="Times New Roman" w:hAnsi="Times New Roman"/>
                <w:b/>
                <w:bCs/>
              </w:rPr>
              <w:t>eminar</w:t>
            </w:r>
          </w:p>
          <w:p w14:paraId="17A29357" w14:textId="65802C80" w:rsidR="00175239" w:rsidRDefault="00491799" w:rsidP="00AA2FA8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lastRenderedPageBreak/>
              <w:t>Pembelajaran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berbasis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proyek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, t</w:t>
            </w:r>
            <w:r w:rsidR="00175239">
              <w:rPr>
                <w:rFonts w:ascii="Times New Roman" w:hAnsi="Times New Roman"/>
                <w:b/>
                <w:bCs/>
              </w:rPr>
              <w:t xml:space="preserve">eam based </w:t>
            </w:r>
            <w:proofErr w:type="spellStart"/>
            <w:r w:rsidR="00175239">
              <w:rPr>
                <w:rFonts w:ascii="Times New Roman" w:hAnsi="Times New Roman"/>
                <w:b/>
                <w:bCs/>
              </w:rPr>
              <w:t>proyek</w:t>
            </w:r>
            <w:proofErr w:type="spellEnd"/>
            <w:r w:rsidR="00175239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175239">
              <w:rPr>
                <w:rFonts w:ascii="Times New Roman" w:hAnsi="Times New Roman"/>
                <w:b/>
                <w:bCs/>
              </w:rPr>
              <w:t>studi</w:t>
            </w:r>
            <w:proofErr w:type="spellEnd"/>
            <w:r w:rsidR="00175239">
              <w:rPr>
                <w:rFonts w:ascii="Times New Roman" w:hAnsi="Times New Roman"/>
                <w:b/>
                <w:bCs/>
              </w:rPr>
              <w:t xml:space="preserve"> independent</w:t>
            </w:r>
          </w:p>
          <w:p w14:paraId="6AB999CA" w14:textId="658D31C4" w:rsidR="00F863AC" w:rsidRDefault="00AA2FA8" w:rsidP="00F863AC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PB: 1 (2x50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)</w:t>
            </w:r>
          </w:p>
          <w:p w14:paraId="0FD15846" w14:textId="77777777" w:rsidR="00E00742" w:rsidRPr="00947A24" w:rsidRDefault="00E00742" w:rsidP="00F863AC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69404E8" w14:textId="77777777" w:rsidR="00E00742" w:rsidRPr="00947A24" w:rsidRDefault="00E00742" w:rsidP="00E00742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Kuliah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  <w:p w14:paraId="578D20A8" w14:textId="77777777" w:rsidR="00E00742" w:rsidRPr="009B7F15" w:rsidRDefault="00E00742" w:rsidP="00E00742">
            <w:pPr>
              <w:snapToGrid w:val="0"/>
              <w:spacing w:line="100" w:lineRule="atLeast"/>
              <w:rPr>
                <w:rFonts w:ascii="Times New Roman" w:hAnsi="Times New Roman"/>
                <w:i/>
                <w:iCs/>
              </w:rPr>
            </w:pPr>
            <w:r w:rsidRPr="009B7F15">
              <w:rPr>
                <w:rFonts w:ascii="Times New Roman" w:hAnsi="Times New Roman"/>
                <w:i/>
                <w:iCs/>
              </w:rPr>
              <w:t xml:space="preserve">Contextual </w:t>
            </w:r>
            <w:r w:rsidRPr="009B7F15">
              <w:rPr>
                <w:rFonts w:ascii="Times New Roman" w:hAnsi="Times New Roman"/>
                <w:i/>
                <w:iCs/>
              </w:rPr>
              <w:lastRenderedPageBreak/>
              <w:t xml:space="preserve">Learning </w:t>
            </w:r>
          </w:p>
          <w:p w14:paraId="11D5338E" w14:textId="77777777" w:rsidR="001D426F" w:rsidRDefault="00E00742" w:rsidP="00E00742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Diskusi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kelompok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pembelajaran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berbasis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kasus</w:t>
            </w:r>
            <w:proofErr w:type="spellEnd"/>
          </w:p>
          <w:p w14:paraId="093A76B4" w14:textId="77777777" w:rsidR="00E00742" w:rsidRPr="00947A24" w:rsidRDefault="00E00742" w:rsidP="00E00742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PB: 1 (2x50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)</w:t>
            </w:r>
          </w:p>
          <w:p w14:paraId="171F284D" w14:textId="22E88A1F" w:rsidR="00E00742" w:rsidRPr="00947A24" w:rsidRDefault="00E00742" w:rsidP="00E00742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Kuliah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121E517E" w14:textId="03927EA6" w:rsidR="00AA2FA8" w:rsidRPr="00947A24" w:rsidRDefault="00AA2FA8" w:rsidP="00AA2FA8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  <w:r w:rsidRPr="00947A24">
              <w:rPr>
                <w:rFonts w:ascii="Times New Roman" w:hAnsi="Times New Roman"/>
                <w:i/>
                <w:iCs/>
                <w:color w:val="0432FF"/>
              </w:rPr>
              <w:lastRenderedPageBreak/>
              <w:t>synchronous</w:t>
            </w:r>
            <w:r>
              <w:rPr>
                <w:rFonts w:ascii="Times New Roman" w:hAnsi="Times New Roman"/>
                <w:color w:val="0432FF"/>
              </w:rPr>
              <w:t xml:space="preserve">: </w:t>
            </w:r>
            <w:r w:rsidRPr="00947A24">
              <w:rPr>
                <w:rFonts w:ascii="Times New Roman" w:hAnsi="Times New Roman"/>
                <w:color w:val="0432FF"/>
              </w:rPr>
              <w:t>zoom</w:t>
            </w:r>
          </w:p>
          <w:p w14:paraId="3029198E" w14:textId="77777777" w:rsidR="00AA2FA8" w:rsidRPr="00947A24" w:rsidRDefault="00AA2FA8" w:rsidP="00AA2FA8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  <w:r w:rsidRPr="00947A24">
              <w:rPr>
                <w:rFonts w:ascii="Times New Roman" w:hAnsi="Times New Roman"/>
                <w:color w:val="0432FF"/>
              </w:rPr>
              <w:t xml:space="preserve">(2x50 </w:t>
            </w:r>
            <w:proofErr w:type="spellStart"/>
            <w:r w:rsidRPr="00947A24">
              <w:rPr>
                <w:rFonts w:ascii="Times New Roman" w:hAnsi="Times New Roman"/>
                <w:color w:val="0432FF"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color w:val="0432FF"/>
              </w:rPr>
              <w:t>)</w:t>
            </w:r>
          </w:p>
          <w:p w14:paraId="33C61AB4" w14:textId="77777777" w:rsidR="00AA2FA8" w:rsidRPr="00947A24" w:rsidRDefault="00AA2FA8" w:rsidP="00AA2FA8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</w:p>
          <w:p w14:paraId="51FB351F" w14:textId="77777777" w:rsidR="00AA2FA8" w:rsidRPr="00947A24" w:rsidRDefault="00AA2FA8" w:rsidP="00AA2FA8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  <w:r>
              <w:rPr>
                <w:rFonts w:ascii="Times New Roman" w:hAnsi="Times New Roman"/>
                <w:i/>
                <w:iCs/>
                <w:color w:val="0432FF"/>
              </w:rPr>
              <w:t>a</w:t>
            </w:r>
            <w:r w:rsidRPr="00947A24">
              <w:rPr>
                <w:rFonts w:ascii="Times New Roman" w:hAnsi="Times New Roman"/>
                <w:i/>
                <w:iCs/>
                <w:color w:val="0432FF"/>
              </w:rPr>
              <w:t>synchronous</w:t>
            </w:r>
            <w:r w:rsidRPr="00947A24">
              <w:rPr>
                <w:rFonts w:ascii="Times New Roman" w:hAnsi="Times New Roman"/>
                <w:color w:val="0432FF"/>
              </w:rPr>
              <w:t>:</w:t>
            </w:r>
          </w:p>
          <w:p w14:paraId="4211B9ED" w14:textId="77777777" w:rsidR="0022725E" w:rsidRDefault="00AA2FA8" w:rsidP="00204BD9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  <w:proofErr w:type="spellStart"/>
            <w:r w:rsidRPr="00947A24">
              <w:rPr>
                <w:rFonts w:ascii="Times New Roman" w:hAnsi="Times New Roman"/>
                <w:color w:val="0432FF"/>
              </w:rPr>
              <w:t>lensa.unisa</w:t>
            </w:r>
            <w:proofErr w:type="spellEnd"/>
            <w:r w:rsidRPr="00947A24">
              <w:rPr>
                <w:rFonts w:ascii="Times New Roman" w:hAnsi="Times New Roman"/>
                <w:color w:val="0432FF"/>
              </w:rPr>
              <w:t xml:space="preserve"> yogya.ac.id</w:t>
            </w:r>
          </w:p>
          <w:p w14:paraId="3D168A78" w14:textId="77777777" w:rsidR="003C6400" w:rsidRDefault="003C6400" w:rsidP="00204BD9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</w:p>
          <w:p w14:paraId="26B8F22B" w14:textId="77777777" w:rsidR="003C6400" w:rsidRDefault="003C6400" w:rsidP="00204BD9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  <w:proofErr w:type="spellStart"/>
            <w:r>
              <w:rPr>
                <w:rFonts w:ascii="Times New Roman" w:hAnsi="Times New Roman"/>
                <w:color w:val="0432FF"/>
              </w:rPr>
              <w:t>mandiri</w:t>
            </w:r>
            <w:proofErr w:type="spellEnd"/>
          </w:p>
          <w:p w14:paraId="202F1CA9" w14:textId="77777777" w:rsidR="00565C28" w:rsidRDefault="00565C28" w:rsidP="00204BD9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</w:p>
          <w:p w14:paraId="6550FF9F" w14:textId="510F1CDF" w:rsidR="00565C28" w:rsidRPr="00204BD9" w:rsidRDefault="00565C28" w:rsidP="00204BD9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</w:p>
        </w:tc>
        <w:tc>
          <w:tcPr>
            <w:tcW w:w="1530" w:type="dxa"/>
            <w:shd w:val="clear" w:color="auto" w:fill="auto"/>
          </w:tcPr>
          <w:p w14:paraId="43EC92FC" w14:textId="77777777" w:rsidR="00153213" w:rsidRDefault="00153213" w:rsidP="00CF44C3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EC5DE8">
              <w:rPr>
                <w:rFonts w:ascii="Times New Roman" w:hAnsi="Times New Roman"/>
              </w:rPr>
              <w:t>Tugas</w:t>
            </w:r>
            <w:proofErr w:type="spellEnd"/>
            <w:r w:rsidRPr="00EC5DE8">
              <w:rPr>
                <w:rFonts w:ascii="Times New Roman" w:hAnsi="Times New Roman"/>
              </w:rPr>
              <w:t xml:space="preserve"> 1: </w:t>
            </w:r>
            <w:proofErr w:type="spellStart"/>
            <w:r w:rsidRPr="0010245D">
              <w:rPr>
                <w:rFonts w:ascii="Times New Roman" w:hAnsi="Times New Roman"/>
                <w:color w:val="FF0000"/>
              </w:rPr>
              <w:t>tanggung</w:t>
            </w:r>
            <w:proofErr w:type="spellEnd"/>
            <w:r w:rsidRPr="0010245D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10245D">
              <w:rPr>
                <w:rFonts w:ascii="Times New Roman" w:hAnsi="Times New Roman"/>
                <w:color w:val="FF0000"/>
              </w:rPr>
              <w:t>jawab</w:t>
            </w:r>
            <w:proofErr w:type="spellEnd"/>
            <w:r w:rsidRPr="0010245D">
              <w:rPr>
                <w:rFonts w:ascii="Times New Roman" w:hAnsi="Times New Roman"/>
                <w:color w:val="FF0000"/>
              </w:rPr>
              <w:t xml:space="preserve"> dan </w:t>
            </w:r>
            <w:proofErr w:type="spellStart"/>
            <w:r w:rsidRPr="0010245D">
              <w:rPr>
                <w:rFonts w:ascii="Times New Roman" w:hAnsi="Times New Roman"/>
                <w:color w:val="FF0000"/>
              </w:rPr>
              <w:t>tanggung</w:t>
            </w:r>
            <w:proofErr w:type="spellEnd"/>
            <w:r w:rsidRPr="0010245D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10245D">
              <w:rPr>
                <w:rFonts w:ascii="Times New Roman" w:hAnsi="Times New Roman"/>
                <w:color w:val="FF0000"/>
              </w:rPr>
              <w:t>gugat</w:t>
            </w:r>
            <w:proofErr w:type="spellEnd"/>
            <w:r w:rsidRPr="0010245D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10245D">
              <w:rPr>
                <w:rFonts w:ascii="Times New Roman" w:hAnsi="Times New Roman"/>
                <w:color w:val="FF0000"/>
              </w:rPr>
              <w:t>dalam</w:t>
            </w:r>
            <w:proofErr w:type="spellEnd"/>
            <w:r w:rsidRPr="0010245D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10245D">
              <w:rPr>
                <w:rFonts w:ascii="Times New Roman" w:hAnsi="Times New Roman"/>
                <w:color w:val="FF0000"/>
              </w:rPr>
              <w:t>pelayanan</w:t>
            </w:r>
            <w:proofErr w:type="spellEnd"/>
            <w:r w:rsidRPr="0010245D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10245D">
              <w:rPr>
                <w:rFonts w:ascii="Times New Roman" w:hAnsi="Times New Roman"/>
                <w:color w:val="FF0000"/>
              </w:rPr>
              <w:t>kebidanan</w:t>
            </w:r>
            <w:proofErr w:type="spellEnd"/>
            <w:r w:rsidRPr="0010245D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</w:p>
          <w:p w14:paraId="6D0A1377" w14:textId="77777777" w:rsidR="00153213" w:rsidRDefault="00153213" w:rsidP="00CF44C3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20428E77" w14:textId="65CFB971" w:rsidR="008624E2" w:rsidRPr="00947A24" w:rsidRDefault="00D35DA8" w:rsidP="00CF44C3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PT+KM: (2+2)*(2*60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620" w:type="dxa"/>
          </w:tcPr>
          <w:p w14:paraId="73B6C2E9" w14:textId="6650D063" w:rsidR="00070093" w:rsidRPr="00947A24" w:rsidRDefault="00E4246F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A1</w:t>
            </w:r>
            <w:r w:rsidR="001F7AE1">
              <w:rPr>
                <w:rFonts w:ascii="Times New Roman" w:hAnsi="Times New Roman"/>
                <w:b/>
                <w:bCs/>
              </w:rPr>
              <w:t>, A10</w:t>
            </w:r>
          </w:p>
        </w:tc>
        <w:tc>
          <w:tcPr>
            <w:tcW w:w="1620" w:type="dxa"/>
          </w:tcPr>
          <w:p w14:paraId="63829336" w14:textId="77777777" w:rsidR="00C16A9E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Dita</w:t>
            </w:r>
            <w:proofErr w:type="spellEnd"/>
            <w:r>
              <w:rPr>
                <w:b/>
                <w:bCs/>
              </w:rPr>
              <w:t xml:space="preserve"> Kristiana, S.ST., MH</w:t>
            </w:r>
          </w:p>
          <w:p w14:paraId="23565CBB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43303931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2C0EDCAD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5134A473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6B95B42E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692E31D5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2C3AB297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62E20825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145F639D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2A7D2E4A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1F65A5D3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19975A6F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5E751270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4C5142C8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647BC24E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7ADA0765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195A9E76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447DD694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2A9DD112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629B10BD" w14:textId="77777777" w:rsidR="00C10B0C" w:rsidRDefault="00C10B0C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71DE18BF" w14:textId="77777777" w:rsidR="00C10B0C" w:rsidRDefault="00C10B0C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70683B6A" w14:textId="77777777" w:rsidR="00C10B0C" w:rsidRDefault="00C10B0C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3311118C" w14:textId="77777777" w:rsidR="00180099" w:rsidRDefault="00180099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30DAEC92" w14:textId="77777777" w:rsidR="00180099" w:rsidRDefault="00180099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732DC60F" w14:textId="77777777" w:rsidR="00BA4CF2" w:rsidRDefault="00BA4CF2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59B2662B" w14:textId="77777777" w:rsidR="00180099" w:rsidRDefault="00180099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6DC9E4D6" w14:textId="6CF084E2" w:rsidR="000C472A" w:rsidRDefault="002A5B4F" w:rsidP="004F11E6">
            <w:pPr>
              <w:snapToGrid w:val="0"/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Tri </w:t>
            </w:r>
            <w:proofErr w:type="spellStart"/>
            <w:r>
              <w:rPr>
                <w:b/>
                <w:bCs/>
              </w:rPr>
              <w:t>Hapsari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Listyaningrum</w:t>
            </w:r>
            <w:proofErr w:type="spellEnd"/>
            <w:r>
              <w:rPr>
                <w:b/>
                <w:bCs/>
              </w:rPr>
              <w:t>, S.ST., MH.</w:t>
            </w:r>
          </w:p>
          <w:p w14:paraId="6226B3CE" w14:textId="77777777" w:rsidR="000C472A" w:rsidRDefault="000C472A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01CCE0A6" w14:textId="77777777" w:rsidR="002A5B4F" w:rsidRDefault="002A5B4F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2BD2E89E" w14:textId="77777777" w:rsidR="002A5B4F" w:rsidRDefault="002A5B4F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54447DCD" w14:textId="77777777" w:rsidR="00C10B0C" w:rsidRDefault="00C10B0C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2D224331" w14:textId="77777777" w:rsidR="006A22B5" w:rsidRDefault="006A22B5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644AAB20" w14:textId="5532C499" w:rsidR="002A5B4F" w:rsidRPr="00947A24" w:rsidRDefault="002A5B4F" w:rsidP="004F11E6">
            <w:pPr>
              <w:snapToGrid w:val="0"/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Nurul </w:t>
            </w:r>
            <w:proofErr w:type="spellStart"/>
            <w:r>
              <w:rPr>
                <w:b/>
                <w:bCs/>
              </w:rPr>
              <w:t>Soimah</w:t>
            </w:r>
            <w:proofErr w:type="spellEnd"/>
            <w:r>
              <w:rPr>
                <w:b/>
                <w:bCs/>
              </w:rPr>
              <w:t>, S.ST., MH.</w:t>
            </w:r>
          </w:p>
        </w:tc>
      </w:tr>
      <w:tr w:rsidR="00B006E5" w:rsidRPr="00947A24" w14:paraId="3AA0C887" w14:textId="1F93E057" w:rsidTr="0093425D">
        <w:trPr>
          <w:trHeight w:val="1745"/>
        </w:trPr>
        <w:tc>
          <w:tcPr>
            <w:tcW w:w="1122" w:type="dxa"/>
          </w:tcPr>
          <w:p w14:paraId="7428AF08" w14:textId="521194D9" w:rsidR="00070093" w:rsidRPr="00947A24" w:rsidRDefault="00286431" w:rsidP="004F11E6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9"/>
              </w:rPr>
              <w:lastRenderedPageBreak/>
              <w:t>6</w:t>
            </w:r>
          </w:p>
          <w:p w14:paraId="57CFC6B5" w14:textId="77777777" w:rsidR="00070093" w:rsidRPr="00947A24" w:rsidRDefault="00070093" w:rsidP="004F11E6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9B68627" w14:textId="358B0DC3" w:rsidR="00C85832" w:rsidRPr="000817F3" w:rsidRDefault="008F6CE0" w:rsidP="00B309E9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CPMK2</w:t>
            </w:r>
          </w:p>
        </w:tc>
        <w:tc>
          <w:tcPr>
            <w:tcW w:w="2088" w:type="dxa"/>
            <w:shd w:val="clear" w:color="auto" w:fill="auto"/>
          </w:tcPr>
          <w:p w14:paraId="5C758159" w14:textId="5124BC85" w:rsidR="007333D2" w:rsidRDefault="00EB0D4C" w:rsidP="00006A9A">
            <w:pPr>
              <w:snapToGrid w:val="0"/>
              <w:spacing w:line="100" w:lineRule="atLeast"/>
              <w:rPr>
                <w:rFonts w:ascii="Times New Roman" w:eastAsia="Times New Roman" w:hAnsi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 w:eastAsia="ar-SA"/>
              </w:rPr>
              <w:t>Mampu</w:t>
            </w:r>
            <w:proofErr w:type="spellEnd"/>
            <w:r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="00B6465D">
              <w:rPr>
                <w:rFonts w:ascii="Times New Roman" w:eastAsia="Times New Roman" w:hAnsi="Times New Roman"/>
                <w:lang w:val="en-US" w:eastAsia="ar-SA"/>
              </w:rPr>
              <w:t>me</w:t>
            </w:r>
            <w:r w:rsidR="002C55D7">
              <w:rPr>
                <w:rFonts w:ascii="Times New Roman" w:eastAsia="Times New Roman" w:hAnsi="Times New Roman"/>
                <w:lang w:val="en-US" w:eastAsia="ar-SA"/>
              </w:rPr>
              <w:t>njelaskan</w:t>
            </w:r>
            <w:proofErr w:type="spellEnd"/>
            <w:r w:rsidR="002C55D7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r w:rsidR="00B6465D">
              <w:rPr>
                <w:rFonts w:ascii="Times New Roman" w:eastAsia="Times New Roman" w:hAnsi="Times New Roman"/>
                <w:lang w:val="en-US" w:eastAsia="ar-SA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/>
                <w:lang w:val="en-US" w:eastAsia="ar-SA"/>
              </w:rPr>
              <w:t>menganalisis</w:t>
            </w:r>
            <w:proofErr w:type="spellEnd"/>
            <w:r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2C55D7">
              <w:rPr>
                <w:rFonts w:ascii="Times New Roman" w:eastAsia="Times New Roman" w:hAnsi="Times New Roman"/>
                <w:color w:val="00B050"/>
                <w:lang w:val="en-US" w:eastAsia="ar-SA"/>
              </w:rPr>
              <w:t>hukum</w:t>
            </w:r>
            <w:proofErr w:type="spellEnd"/>
            <w:r w:rsidRPr="002C55D7">
              <w:rPr>
                <w:rFonts w:ascii="Times New Roman" w:eastAsia="Times New Roman" w:hAnsi="Times New Roman"/>
                <w:color w:val="00B050"/>
                <w:lang w:val="en-US" w:eastAsia="ar-SA"/>
              </w:rPr>
              <w:t xml:space="preserve"> </w:t>
            </w:r>
            <w:proofErr w:type="spellStart"/>
            <w:r w:rsidRPr="002C55D7">
              <w:rPr>
                <w:rFonts w:ascii="Times New Roman" w:eastAsia="Times New Roman" w:hAnsi="Times New Roman"/>
                <w:color w:val="00B050"/>
                <w:lang w:val="en-US" w:eastAsia="ar-SA"/>
              </w:rPr>
              <w:t>islam</w:t>
            </w:r>
            <w:proofErr w:type="spellEnd"/>
            <w:r w:rsidRPr="002C55D7">
              <w:rPr>
                <w:rFonts w:ascii="Times New Roman" w:eastAsia="Times New Roman" w:hAnsi="Times New Roman"/>
                <w:color w:val="00B050"/>
                <w:lang w:val="en-US" w:eastAsia="ar-SA"/>
              </w:rPr>
              <w:t xml:space="preserve"> </w:t>
            </w:r>
            <w:r>
              <w:rPr>
                <w:lang w:val="en-US" w:eastAsia="ar-SA"/>
              </w:rPr>
              <w:t>(C4, A3)</w:t>
            </w:r>
          </w:p>
          <w:p w14:paraId="0A454410" w14:textId="744C7E02" w:rsidR="00C85832" w:rsidRPr="000817F3" w:rsidRDefault="00C85832" w:rsidP="00C85832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14:paraId="1E50CEA4" w14:textId="2FE1662A" w:rsidR="003205F0" w:rsidRPr="002D32BA" w:rsidRDefault="00B6465D" w:rsidP="00B6465D">
            <w:pPr>
              <w:suppressAutoHyphens/>
              <w:jc w:val="both"/>
              <w:rPr>
                <w:lang w:val="en-US" w:eastAsia="ar-SA"/>
              </w:rPr>
            </w:pPr>
            <w:proofErr w:type="spellStart"/>
            <w:r>
              <w:rPr>
                <w:lang w:val="en-US" w:eastAsia="ar-SA"/>
              </w:rPr>
              <w:t>Memahami</w:t>
            </w:r>
            <w:proofErr w:type="spellEnd"/>
            <w:r>
              <w:rPr>
                <w:lang w:val="en-US" w:eastAsia="ar-SA"/>
              </w:rPr>
              <w:t xml:space="preserve"> dan </w:t>
            </w:r>
            <w:proofErr w:type="spellStart"/>
            <w:r>
              <w:rPr>
                <w:lang w:val="en-US" w:eastAsia="ar-SA"/>
              </w:rPr>
              <w:t>ketepatan</w:t>
            </w:r>
            <w:proofErr w:type="spellEnd"/>
            <w:r>
              <w:rPr>
                <w:lang w:val="en-US" w:eastAsia="ar-SA"/>
              </w:rPr>
              <w:t xml:space="preserve"> </w:t>
            </w:r>
            <w:proofErr w:type="spellStart"/>
            <w:r>
              <w:rPr>
                <w:lang w:val="en-US" w:eastAsia="ar-SA"/>
              </w:rPr>
              <w:t>m</w:t>
            </w:r>
            <w:r w:rsidR="00353C4D">
              <w:rPr>
                <w:lang w:val="en-US" w:eastAsia="ar-SA"/>
              </w:rPr>
              <w:t>enganalisis</w:t>
            </w:r>
            <w:proofErr w:type="spellEnd"/>
            <w:r w:rsidR="00353C4D">
              <w:rPr>
                <w:lang w:val="en-US" w:eastAsia="ar-SA"/>
              </w:rPr>
              <w:t xml:space="preserve"> </w:t>
            </w:r>
            <w:proofErr w:type="spellStart"/>
            <w:r w:rsidR="00353C4D" w:rsidRPr="002C55D7">
              <w:rPr>
                <w:color w:val="FF0000"/>
                <w:lang w:val="en-US" w:eastAsia="ar-SA"/>
              </w:rPr>
              <w:t>peraturan</w:t>
            </w:r>
            <w:proofErr w:type="spellEnd"/>
            <w:r w:rsidR="00353C4D" w:rsidRPr="002C55D7">
              <w:rPr>
                <w:color w:val="FF0000"/>
                <w:lang w:val="en-US" w:eastAsia="ar-SA"/>
              </w:rPr>
              <w:t xml:space="preserve"> </w:t>
            </w:r>
            <w:proofErr w:type="spellStart"/>
            <w:r w:rsidR="0076124F" w:rsidRPr="002C55D7">
              <w:rPr>
                <w:color w:val="FF0000"/>
              </w:rPr>
              <w:t>perundang-undangan</w:t>
            </w:r>
            <w:proofErr w:type="spellEnd"/>
            <w:r w:rsidR="0076124F" w:rsidRPr="002C55D7">
              <w:rPr>
                <w:color w:val="FF0000"/>
              </w:rPr>
              <w:t xml:space="preserve"> </w:t>
            </w:r>
            <w:r w:rsidR="0076124F">
              <w:t xml:space="preserve">dan </w:t>
            </w:r>
            <w:proofErr w:type="spellStart"/>
            <w:r w:rsidR="0076124F" w:rsidRPr="002C55D7">
              <w:rPr>
                <w:color w:val="00B050"/>
              </w:rPr>
              <w:t>hukum</w:t>
            </w:r>
            <w:proofErr w:type="spellEnd"/>
            <w:r w:rsidR="0076124F" w:rsidRPr="002C55D7">
              <w:rPr>
                <w:color w:val="00B050"/>
              </w:rPr>
              <w:t xml:space="preserve"> </w:t>
            </w:r>
            <w:proofErr w:type="spellStart"/>
            <w:r w:rsidR="0076124F" w:rsidRPr="002C55D7">
              <w:rPr>
                <w:color w:val="00B050"/>
              </w:rPr>
              <w:t>islam</w:t>
            </w:r>
            <w:proofErr w:type="spellEnd"/>
            <w:r w:rsidR="0076124F" w:rsidRPr="002C55D7">
              <w:rPr>
                <w:color w:val="00B050"/>
              </w:rPr>
              <w:t>/</w:t>
            </w:r>
            <w:proofErr w:type="spellStart"/>
            <w:r w:rsidR="0076124F" w:rsidRPr="002C55D7">
              <w:rPr>
                <w:color w:val="00B050"/>
              </w:rPr>
              <w:t>majelis</w:t>
            </w:r>
            <w:proofErr w:type="spellEnd"/>
            <w:r w:rsidR="0076124F" w:rsidRPr="002C55D7">
              <w:rPr>
                <w:color w:val="00B050"/>
              </w:rPr>
              <w:t xml:space="preserve"> </w:t>
            </w:r>
            <w:proofErr w:type="spellStart"/>
            <w:r w:rsidR="0076124F" w:rsidRPr="002C55D7">
              <w:rPr>
                <w:color w:val="00B050"/>
              </w:rPr>
              <w:t>tarjih</w:t>
            </w:r>
            <w:proofErr w:type="spellEnd"/>
            <w:r w:rsidR="0076124F" w:rsidRPr="002C55D7">
              <w:rPr>
                <w:color w:val="00B050"/>
              </w:rPr>
              <w:t xml:space="preserve"> </w:t>
            </w:r>
            <w:r w:rsidR="0076124F">
              <w:t xml:space="preserve">yang </w:t>
            </w:r>
            <w:proofErr w:type="spellStart"/>
            <w:r w:rsidR="0076124F">
              <w:t>terkait</w:t>
            </w:r>
            <w:proofErr w:type="spellEnd"/>
            <w:r w:rsidR="0076124F">
              <w:t xml:space="preserve">: </w:t>
            </w:r>
            <w:proofErr w:type="spellStart"/>
            <w:r w:rsidR="0076124F">
              <w:t>bayi</w:t>
            </w:r>
            <w:proofErr w:type="spellEnd"/>
            <w:r w:rsidR="0076124F">
              <w:t xml:space="preserve"> </w:t>
            </w:r>
            <w:proofErr w:type="spellStart"/>
            <w:r w:rsidR="0076124F">
              <w:t>tabung</w:t>
            </w:r>
            <w:proofErr w:type="spellEnd"/>
            <w:r w:rsidR="0076124F">
              <w:t xml:space="preserve">, </w:t>
            </w:r>
            <w:proofErr w:type="spellStart"/>
            <w:r w:rsidR="0076124F">
              <w:t>adopsi</w:t>
            </w:r>
            <w:proofErr w:type="spellEnd"/>
            <w:r w:rsidR="0076124F">
              <w:t xml:space="preserve"> </w:t>
            </w:r>
            <w:proofErr w:type="spellStart"/>
            <w:r w:rsidR="0076124F">
              <w:t>anak</w:t>
            </w:r>
            <w:proofErr w:type="spellEnd"/>
            <w:r w:rsidR="0076124F">
              <w:t xml:space="preserve">, donor ASI, </w:t>
            </w:r>
            <w:proofErr w:type="spellStart"/>
            <w:r w:rsidR="0076124F">
              <w:t>sewa</w:t>
            </w:r>
            <w:proofErr w:type="spellEnd"/>
            <w:r w:rsidR="0076124F">
              <w:t xml:space="preserve"> </w:t>
            </w:r>
            <w:proofErr w:type="spellStart"/>
            <w:r w:rsidR="0076124F">
              <w:t>rahim</w:t>
            </w:r>
            <w:proofErr w:type="spellEnd"/>
            <w:r w:rsidR="0076124F">
              <w:t xml:space="preserve">, </w:t>
            </w:r>
            <w:proofErr w:type="spellStart"/>
            <w:r w:rsidR="0076124F">
              <w:t>aborsi</w:t>
            </w:r>
            <w:proofErr w:type="spellEnd"/>
            <w:r w:rsidR="0076124F">
              <w:t xml:space="preserve">, </w:t>
            </w:r>
            <w:proofErr w:type="spellStart"/>
            <w:r w:rsidR="0076124F">
              <w:t>transplantasi</w:t>
            </w:r>
            <w:proofErr w:type="spellEnd"/>
            <w:r w:rsidR="0076124F">
              <w:t>, euthanasia.</w:t>
            </w:r>
          </w:p>
        </w:tc>
        <w:tc>
          <w:tcPr>
            <w:tcW w:w="1980" w:type="dxa"/>
            <w:shd w:val="clear" w:color="auto" w:fill="auto"/>
          </w:tcPr>
          <w:p w14:paraId="2E7BEC2B" w14:textId="77777777" w:rsidR="00B306D6" w:rsidRPr="002C55D7" w:rsidRDefault="00B306D6" w:rsidP="00B306D6">
            <w:pPr>
              <w:pStyle w:val="NormalWeb"/>
              <w:rPr>
                <w:rFonts w:ascii="Times New Roman" w:hAnsi="Times New Roman"/>
                <w:iCs/>
              </w:rPr>
            </w:pPr>
            <w:proofErr w:type="spellStart"/>
            <w:r w:rsidRPr="002C55D7">
              <w:rPr>
                <w:rFonts w:ascii="Times New Roman" w:hAnsi="Times New Roman"/>
                <w:b/>
                <w:bCs/>
                <w:iCs/>
              </w:rPr>
              <w:t>Kreteria</w:t>
            </w:r>
            <w:proofErr w:type="spellEnd"/>
            <w:r w:rsidRPr="002C55D7">
              <w:rPr>
                <w:rFonts w:ascii="Times New Roman" w:hAnsi="Times New Roman"/>
                <w:b/>
                <w:bCs/>
                <w:iCs/>
              </w:rPr>
              <w:t>:</w:t>
            </w:r>
            <w:r w:rsidRPr="002C55D7">
              <w:rPr>
                <w:rFonts w:ascii="Times New Roman" w:hAnsi="Times New Roman"/>
                <w:iCs/>
              </w:rPr>
              <w:br/>
              <w:t xml:space="preserve">Rubrik </w:t>
            </w:r>
            <w:proofErr w:type="spellStart"/>
            <w:r w:rsidRPr="002C55D7">
              <w:rPr>
                <w:rFonts w:ascii="Times New Roman" w:hAnsi="Times New Roman"/>
                <w:iCs/>
              </w:rPr>
              <w:t>holistik</w:t>
            </w:r>
            <w:proofErr w:type="spellEnd"/>
            <w:r w:rsidRPr="002C55D7">
              <w:rPr>
                <w:rFonts w:ascii="Times New Roman" w:hAnsi="Times New Roman"/>
                <w:iCs/>
              </w:rPr>
              <w:t xml:space="preserve"> </w:t>
            </w:r>
          </w:p>
          <w:p w14:paraId="7DF11F99" w14:textId="77777777" w:rsidR="002C55D7" w:rsidRDefault="00B306D6" w:rsidP="002C55D7">
            <w:pPr>
              <w:pStyle w:val="NormalWeb"/>
              <w:rPr>
                <w:rFonts w:ascii="Times New Roman" w:hAnsi="Times New Roman"/>
                <w:iCs/>
              </w:rPr>
            </w:pPr>
            <w:r w:rsidRPr="002C55D7">
              <w:rPr>
                <w:rFonts w:ascii="Times New Roman" w:hAnsi="Times New Roman"/>
                <w:b/>
                <w:bCs/>
                <w:iCs/>
              </w:rPr>
              <w:t>Teknik</w:t>
            </w:r>
            <w:r w:rsidRPr="002C55D7">
              <w:rPr>
                <w:rFonts w:ascii="Times New Roman" w:hAnsi="Times New Roman"/>
                <w:iCs/>
              </w:rPr>
              <w:t xml:space="preserve"> non-test &amp; </w:t>
            </w:r>
            <w:proofErr w:type="spellStart"/>
            <w:r w:rsidRPr="002C55D7">
              <w:rPr>
                <w:rFonts w:ascii="Times New Roman" w:hAnsi="Times New Roman"/>
                <w:iCs/>
              </w:rPr>
              <w:t>tes</w:t>
            </w:r>
            <w:proofErr w:type="spellEnd"/>
            <w:r w:rsidRPr="002C55D7">
              <w:rPr>
                <w:rFonts w:ascii="Times New Roman" w:hAnsi="Times New Roman"/>
                <w:iCs/>
              </w:rPr>
              <w:t>:</w:t>
            </w:r>
            <w:r w:rsidRPr="002C55D7">
              <w:rPr>
                <w:rFonts w:ascii="Times New Roman" w:hAnsi="Times New Roman"/>
                <w:iCs/>
              </w:rPr>
              <w:br/>
            </w:r>
            <w:r w:rsidR="002C55D7" w:rsidRPr="002C55D7">
              <w:rPr>
                <w:rFonts w:ascii="Times New Roman" w:hAnsi="Times New Roman"/>
                <w:iCs/>
              </w:rPr>
              <w:t xml:space="preserve">non </w:t>
            </w:r>
            <w:proofErr w:type="spellStart"/>
            <w:r w:rsidR="002C55D7" w:rsidRPr="002C55D7">
              <w:rPr>
                <w:rFonts w:ascii="Times New Roman" w:hAnsi="Times New Roman"/>
                <w:iCs/>
              </w:rPr>
              <w:t>tes</w:t>
            </w:r>
            <w:proofErr w:type="spellEnd"/>
            <w:r w:rsidR="002C55D7" w:rsidRPr="002C55D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2C55D7" w:rsidRPr="002C55D7">
              <w:rPr>
                <w:rFonts w:ascii="Times New Roman" w:hAnsi="Times New Roman"/>
                <w:iCs/>
              </w:rPr>
              <w:t>berupa</w:t>
            </w:r>
            <w:proofErr w:type="spellEnd"/>
            <w:r w:rsidR="002C55D7" w:rsidRPr="002C55D7">
              <w:rPr>
                <w:rFonts w:ascii="Times New Roman" w:hAnsi="Times New Roman"/>
                <w:iCs/>
              </w:rPr>
              <w:t xml:space="preserve"> seminar </w:t>
            </w:r>
            <w:proofErr w:type="spellStart"/>
            <w:r w:rsidR="002C55D7" w:rsidRPr="002C55D7">
              <w:rPr>
                <w:rFonts w:ascii="Times New Roman" w:hAnsi="Times New Roman"/>
                <w:iCs/>
              </w:rPr>
              <w:t>kelompok</w:t>
            </w:r>
            <w:proofErr w:type="spellEnd"/>
            <w:r w:rsidR="002C55D7" w:rsidRPr="002C55D7">
              <w:rPr>
                <w:rFonts w:ascii="Times New Roman" w:hAnsi="Times New Roman"/>
                <w:iCs/>
              </w:rPr>
              <w:t xml:space="preserve"> </w:t>
            </w:r>
          </w:p>
          <w:p w14:paraId="1D141F3B" w14:textId="626AC1DB" w:rsidR="00220C93" w:rsidRPr="00DF1F3A" w:rsidRDefault="00220C93" w:rsidP="002C55D7">
            <w:pPr>
              <w:pStyle w:val="NormalWeb"/>
              <w:rPr>
                <w:rFonts w:ascii="Times New Roman" w:hAnsi="Times New Roman"/>
                <w:i/>
                <w:iCs/>
                <w:color w:val="0432FF"/>
              </w:rPr>
            </w:pPr>
          </w:p>
        </w:tc>
        <w:tc>
          <w:tcPr>
            <w:tcW w:w="900" w:type="dxa"/>
          </w:tcPr>
          <w:p w14:paraId="27FED002" w14:textId="08C0ADF6" w:rsidR="00070093" w:rsidRPr="00947A24" w:rsidRDefault="006B6D2B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F85F45">
              <w:rPr>
                <w:rFonts w:ascii="Times New Roman" w:hAnsi="Times New Roman"/>
                <w:b/>
                <w:bCs/>
              </w:rPr>
              <w:t>2.4</w:t>
            </w:r>
          </w:p>
        </w:tc>
        <w:tc>
          <w:tcPr>
            <w:tcW w:w="1710" w:type="dxa"/>
            <w:shd w:val="clear" w:color="auto" w:fill="auto"/>
          </w:tcPr>
          <w:p w14:paraId="1C0FF24F" w14:textId="77777777" w:rsidR="00CA59ED" w:rsidRDefault="00C9464A" w:rsidP="004F11E6">
            <w:pPr>
              <w:snapToGrid w:val="0"/>
              <w:spacing w:line="100" w:lineRule="atLeast"/>
            </w:pPr>
            <w:proofErr w:type="spellStart"/>
            <w:r w:rsidRPr="002C55D7">
              <w:rPr>
                <w:color w:val="FF0000"/>
                <w:lang w:val="en-US" w:eastAsia="ar-SA"/>
              </w:rPr>
              <w:t>peraturan</w:t>
            </w:r>
            <w:proofErr w:type="spellEnd"/>
            <w:r w:rsidRPr="002C55D7">
              <w:rPr>
                <w:color w:val="FF0000"/>
                <w:lang w:val="en-US" w:eastAsia="ar-SA"/>
              </w:rPr>
              <w:t xml:space="preserve"> </w:t>
            </w:r>
            <w:proofErr w:type="spellStart"/>
            <w:r w:rsidRPr="002C55D7">
              <w:rPr>
                <w:color w:val="FF0000"/>
              </w:rPr>
              <w:t>perundang-undangan</w:t>
            </w:r>
            <w:proofErr w:type="spellEnd"/>
            <w:r w:rsidRPr="002C55D7">
              <w:rPr>
                <w:color w:val="FF0000"/>
              </w:rPr>
              <w:t xml:space="preserve"> </w:t>
            </w:r>
            <w:r>
              <w:t xml:space="preserve">dan </w:t>
            </w:r>
            <w:proofErr w:type="spellStart"/>
            <w:r w:rsidRPr="00CA59ED">
              <w:rPr>
                <w:color w:val="00B050"/>
              </w:rPr>
              <w:t>hukum</w:t>
            </w:r>
            <w:proofErr w:type="spellEnd"/>
            <w:r w:rsidRPr="00CA59ED">
              <w:rPr>
                <w:color w:val="00B050"/>
              </w:rPr>
              <w:t xml:space="preserve"> </w:t>
            </w:r>
            <w:proofErr w:type="spellStart"/>
            <w:r w:rsidRPr="00CA59ED">
              <w:rPr>
                <w:color w:val="00B050"/>
              </w:rPr>
              <w:t>islam</w:t>
            </w:r>
            <w:proofErr w:type="spellEnd"/>
            <w:r w:rsidRPr="00CA59ED">
              <w:rPr>
                <w:color w:val="00B050"/>
              </w:rPr>
              <w:t>/</w:t>
            </w:r>
            <w:proofErr w:type="spellStart"/>
            <w:r w:rsidRPr="00CA59ED">
              <w:rPr>
                <w:color w:val="00B050"/>
              </w:rPr>
              <w:t>majelis</w:t>
            </w:r>
            <w:proofErr w:type="spellEnd"/>
            <w:r w:rsidRPr="00CA59ED">
              <w:rPr>
                <w:color w:val="00B050"/>
              </w:rPr>
              <w:t xml:space="preserve"> </w:t>
            </w:r>
            <w:proofErr w:type="spellStart"/>
            <w:r w:rsidRPr="00CA59ED">
              <w:rPr>
                <w:color w:val="00B050"/>
              </w:rPr>
              <w:t>tarjih</w:t>
            </w:r>
            <w:proofErr w:type="spellEnd"/>
            <w:r w:rsidRPr="00CA59ED">
              <w:rPr>
                <w:color w:val="00B050"/>
              </w:rPr>
              <w:t xml:space="preserve"> </w:t>
            </w:r>
            <w:r>
              <w:t xml:space="preserve">yang </w:t>
            </w:r>
            <w:proofErr w:type="spellStart"/>
            <w:r>
              <w:t>terkait</w:t>
            </w:r>
            <w:proofErr w:type="spellEnd"/>
            <w:r>
              <w:t xml:space="preserve">: </w:t>
            </w:r>
            <w:proofErr w:type="spellStart"/>
            <w:r>
              <w:t>bayi</w:t>
            </w:r>
            <w:proofErr w:type="spellEnd"/>
            <w:r>
              <w:t xml:space="preserve"> </w:t>
            </w:r>
            <w:proofErr w:type="spellStart"/>
            <w:r>
              <w:t>tabung</w:t>
            </w:r>
            <w:proofErr w:type="spellEnd"/>
            <w:r>
              <w:t xml:space="preserve">, </w:t>
            </w:r>
            <w:proofErr w:type="spellStart"/>
            <w:r>
              <w:t>adopsi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, donor ASI, </w:t>
            </w:r>
            <w:proofErr w:type="spellStart"/>
            <w:r>
              <w:t>sewa</w:t>
            </w:r>
            <w:proofErr w:type="spellEnd"/>
            <w:r>
              <w:t xml:space="preserve"> </w:t>
            </w:r>
            <w:proofErr w:type="spellStart"/>
            <w:r>
              <w:t>rahim</w:t>
            </w:r>
            <w:proofErr w:type="spellEnd"/>
            <w:r>
              <w:t xml:space="preserve">, </w:t>
            </w:r>
            <w:proofErr w:type="spellStart"/>
            <w:r>
              <w:t>aborsi</w:t>
            </w:r>
            <w:proofErr w:type="spellEnd"/>
            <w:r>
              <w:t xml:space="preserve">, </w:t>
            </w:r>
            <w:proofErr w:type="spellStart"/>
            <w:r>
              <w:t>transplantasi</w:t>
            </w:r>
            <w:proofErr w:type="spellEnd"/>
            <w:r>
              <w:t>, euthanasia.</w:t>
            </w:r>
          </w:p>
          <w:p w14:paraId="757EB1B1" w14:textId="2ACF845C" w:rsidR="00FC702A" w:rsidRPr="00CA59ED" w:rsidRDefault="00363777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color w:val="0432FF"/>
              </w:rPr>
            </w:pPr>
            <w:r w:rsidRPr="00CA59ED">
              <w:rPr>
                <w:rFonts w:ascii="Times New Roman" w:hAnsi="Times New Roman"/>
                <w:bCs/>
                <w:color w:val="00B050"/>
              </w:rPr>
              <w:t xml:space="preserve">Ada </w:t>
            </w:r>
            <w:proofErr w:type="spellStart"/>
            <w:r w:rsidRPr="00CA59ED">
              <w:rPr>
                <w:rFonts w:ascii="Times New Roman" w:hAnsi="Times New Roman"/>
                <w:bCs/>
                <w:color w:val="00B050"/>
              </w:rPr>
              <w:t>muatan</w:t>
            </w:r>
            <w:proofErr w:type="spellEnd"/>
            <w:r w:rsidRPr="00CA59ED">
              <w:rPr>
                <w:rFonts w:ascii="Times New Roman" w:hAnsi="Times New Roman"/>
                <w:bCs/>
                <w:color w:val="00B050"/>
              </w:rPr>
              <w:t xml:space="preserve"> </w:t>
            </w:r>
            <w:proofErr w:type="spellStart"/>
            <w:r w:rsidRPr="00CA59ED">
              <w:rPr>
                <w:rFonts w:ascii="Times New Roman" w:hAnsi="Times New Roman"/>
                <w:bCs/>
                <w:color w:val="00B050"/>
              </w:rPr>
              <w:t>nilai</w:t>
            </w:r>
            <w:proofErr w:type="spellEnd"/>
            <w:r w:rsidRPr="00CA59ED">
              <w:rPr>
                <w:rFonts w:ascii="Times New Roman" w:hAnsi="Times New Roman"/>
                <w:bCs/>
                <w:color w:val="00B050"/>
              </w:rPr>
              <w:t xml:space="preserve"> Islam</w:t>
            </w:r>
          </w:p>
        </w:tc>
        <w:tc>
          <w:tcPr>
            <w:tcW w:w="810" w:type="dxa"/>
            <w:shd w:val="clear" w:color="auto" w:fill="auto"/>
          </w:tcPr>
          <w:p w14:paraId="1105D357" w14:textId="77777777" w:rsidR="00363777" w:rsidRPr="00947A24" w:rsidRDefault="00363777" w:rsidP="00363777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Kuliah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  <w:p w14:paraId="27897312" w14:textId="77777777" w:rsidR="00363777" w:rsidRPr="00CA59ED" w:rsidRDefault="00363777" w:rsidP="00363777">
            <w:pPr>
              <w:snapToGrid w:val="0"/>
              <w:spacing w:line="100" w:lineRule="atLeast"/>
              <w:rPr>
                <w:rFonts w:ascii="Times New Roman" w:hAnsi="Times New Roman"/>
                <w:i/>
                <w:iCs/>
              </w:rPr>
            </w:pPr>
            <w:r w:rsidRPr="00CA59ED">
              <w:rPr>
                <w:rFonts w:ascii="Times New Roman" w:hAnsi="Times New Roman"/>
                <w:i/>
                <w:iCs/>
              </w:rPr>
              <w:t xml:space="preserve">Contextual Learning </w:t>
            </w:r>
          </w:p>
          <w:p w14:paraId="753A9E2E" w14:textId="22831B05" w:rsidR="000E492A" w:rsidRDefault="00B274F0" w:rsidP="00363777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Diskusi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98714E">
              <w:rPr>
                <w:rFonts w:ascii="Times New Roman" w:hAnsi="Times New Roman"/>
                <w:b/>
                <w:bCs/>
              </w:rPr>
              <w:t>kelompok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, s</w:t>
            </w:r>
            <w:r w:rsidR="000E492A">
              <w:rPr>
                <w:rFonts w:ascii="Times New Roman" w:hAnsi="Times New Roman"/>
                <w:b/>
                <w:bCs/>
              </w:rPr>
              <w:t>eminar</w:t>
            </w:r>
          </w:p>
          <w:p w14:paraId="495ADDF4" w14:textId="1265451C" w:rsidR="00B37BE5" w:rsidRDefault="00B37BE5" w:rsidP="00363777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CA59ED">
              <w:rPr>
                <w:rFonts w:ascii="Times New Roman" w:hAnsi="Times New Roman"/>
                <w:b/>
                <w:bCs/>
                <w:i/>
              </w:rPr>
              <w:t>Case, based</w:t>
            </w:r>
            <w:r>
              <w:rPr>
                <w:rFonts w:ascii="Times New Roman" w:hAnsi="Times New Roman"/>
                <w:b/>
                <w:bCs/>
              </w:rPr>
              <w:t xml:space="preserve"> learning</w:t>
            </w:r>
          </w:p>
          <w:p w14:paraId="1011CF40" w14:textId="6478545A" w:rsidR="003C6400" w:rsidRPr="00947A24" w:rsidRDefault="00B6465D" w:rsidP="001B0171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PB: 1 (2x50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900" w:type="dxa"/>
          </w:tcPr>
          <w:p w14:paraId="1A114567" w14:textId="77777777" w:rsidR="00363777" w:rsidRPr="00CA59ED" w:rsidRDefault="00363777" w:rsidP="00363777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CA59ED">
              <w:rPr>
                <w:rFonts w:ascii="Times New Roman" w:hAnsi="Times New Roman"/>
                <w:i/>
                <w:iCs/>
              </w:rPr>
              <w:t>synchronous</w:t>
            </w:r>
            <w:r w:rsidRPr="00CA59ED">
              <w:rPr>
                <w:rFonts w:ascii="Times New Roman" w:hAnsi="Times New Roman"/>
              </w:rPr>
              <w:t>: zoom</w:t>
            </w:r>
          </w:p>
          <w:p w14:paraId="23A04162" w14:textId="77777777" w:rsidR="00363777" w:rsidRPr="00CA59ED" w:rsidRDefault="00363777" w:rsidP="00363777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CA59ED">
              <w:rPr>
                <w:rFonts w:ascii="Times New Roman" w:hAnsi="Times New Roman"/>
              </w:rPr>
              <w:t xml:space="preserve">(2x50 </w:t>
            </w:r>
            <w:proofErr w:type="spellStart"/>
            <w:r w:rsidRPr="00CA59ED">
              <w:rPr>
                <w:rFonts w:ascii="Times New Roman" w:hAnsi="Times New Roman"/>
              </w:rPr>
              <w:t>menit</w:t>
            </w:r>
            <w:proofErr w:type="spellEnd"/>
            <w:r w:rsidRPr="00CA59ED">
              <w:rPr>
                <w:rFonts w:ascii="Times New Roman" w:hAnsi="Times New Roman"/>
              </w:rPr>
              <w:t>)</w:t>
            </w:r>
          </w:p>
          <w:p w14:paraId="55F91295" w14:textId="77777777" w:rsidR="00363777" w:rsidRPr="00CA59ED" w:rsidRDefault="00363777" w:rsidP="00363777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  <w:p w14:paraId="4F4AD0FE" w14:textId="77777777" w:rsidR="00363777" w:rsidRPr="00CA59ED" w:rsidRDefault="00363777" w:rsidP="00363777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CA59ED">
              <w:rPr>
                <w:rFonts w:ascii="Times New Roman" w:hAnsi="Times New Roman"/>
                <w:i/>
                <w:iCs/>
              </w:rPr>
              <w:t>asynchronous</w:t>
            </w:r>
            <w:r w:rsidRPr="00CA59ED">
              <w:rPr>
                <w:rFonts w:ascii="Times New Roman" w:hAnsi="Times New Roman"/>
              </w:rPr>
              <w:t>:</w:t>
            </w:r>
          </w:p>
          <w:p w14:paraId="0E48C055" w14:textId="10BAFD0E" w:rsidR="00006A9A" w:rsidRPr="00CA59ED" w:rsidRDefault="00363777" w:rsidP="00006A9A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proofErr w:type="spellStart"/>
            <w:r w:rsidRPr="00CA59ED">
              <w:rPr>
                <w:rFonts w:ascii="Times New Roman" w:hAnsi="Times New Roman"/>
              </w:rPr>
              <w:t>lensa.unisa</w:t>
            </w:r>
            <w:proofErr w:type="spellEnd"/>
            <w:r w:rsidRPr="00CA59ED">
              <w:rPr>
                <w:rFonts w:ascii="Times New Roman" w:hAnsi="Times New Roman"/>
              </w:rPr>
              <w:t xml:space="preserve"> yogya.ac.id</w:t>
            </w:r>
          </w:p>
          <w:p w14:paraId="7DE1C3EF" w14:textId="5926B4C3" w:rsidR="003C6400" w:rsidRPr="00CA59ED" w:rsidRDefault="003C6400" w:rsidP="00006A9A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proofErr w:type="spellStart"/>
            <w:r w:rsidRPr="00CA59ED">
              <w:rPr>
                <w:rFonts w:ascii="Times New Roman" w:hAnsi="Times New Roman"/>
              </w:rPr>
              <w:t>mandiri</w:t>
            </w:r>
            <w:proofErr w:type="spellEnd"/>
          </w:p>
          <w:p w14:paraId="08527852" w14:textId="2207EBB4" w:rsidR="00697BC7" w:rsidRPr="001B0171" w:rsidRDefault="00697BC7" w:rsidP="00697BC7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</w:p>
        </w:tc>
        <w:tc>
          <w:tcPr>
            <w:tcW w:w="1530" w:type="dxa"/>
            <w:shd w:val="clear" w:color="auto" w:fill="auto"/>
          </w:tcPr>
          <w:p w14:paraId="2DADA606" w14:textId="29D2DA12" w:rsidR="005476D0" w:rsidRPr="00CA59ED" w:rsidRDefault="005476D0" w:rsidP="00DF1F3A">
            <w:pPr>
              <w:snapToGrid w:val="0"/>
              <w:spacing w:line="100" w:lineRule="atLeast"/>
              <w:rPr>
                <w:color w:val="00B050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Tugas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 leaflet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bayi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tabung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t>adopsi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, donor ASI, </w:t>
            </w:r>
            <w:proofErr w:type="spellStart"/>
            <w:r>
              <w:t>sewa</w:t>
            </w:r>
            <w:proofErr w:type="spellEnd"/>
            <w:r>
              <w:t xml:space="preserve"> </w:t>
            </w:r>
            <w:proofErr w:type="spellStart"/>
            <w:r>
              <w:t>rahim</w:t>
            </w:r>
            <w:proofErr w:type="spellEnd"/>
            <w:r>
              <w:t xml:space="preserve">, </w:t>
            </w:r>
            <w:proofErr w:type="spellStart"/>
            <w:r>
              <w:t>aborsi</w:t>
            </w:r>
            <w:proofErr w:type="spellEnd"/>
            <w:r>
              <w:t xml:space="preserve">, </w:t>
            </w:r>
            <w:proofErr w:type="spellStart"/>
            <w:r>
              <w:t>transplantasi</w:t>
            </w:r>
            <w:proofErr w:type="spellEnd"/>
            <w:r>
              <w:t xml:space="preserve">, euthanasia </w:t>
            </w:r>
            <w:proofErr w:type="spellStart"/>
            <w:r>
              <w:t>dikatkan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 w:rsidRPr="00CA59ED">
              <w:rPr>
                <w:color w:val="FF0000"/>
                <w:lang w:val="en-US" w:eastAsia="ar-SA"/>
              </w:rPr>
              <w:t>peraturan</w:t>
            </w:r>
            <w:proofErr w:type="spellEnd"/>
            <w:r w:rsidRPr="00CA59ED">
              <w:rPr>
                <w:color w:val="FF0000"/>
                <w:lang w:val="en-US" w:eastAsia="ar-SA"/>
              </w:rPr>
              <w:t xml:space="preserve"> </w:t>
            </w:r>
            <w:proofErr w:type="spellStart"/>
            <w:r w:rsidRPr="00CA59ED">
              <w:rPr>
                <w:color w:val="FF0000"/>
              </w:rPr>
              <w:t>perundang-undangan</w:t>
            </w:r>
            <w:proofErr w:type="spellEnd"/>
            <w:r w:rsidRPr="00CA59ED">
              <w:rPr>
                <w:color w:val="FF0000"/>
              </w:rPr>
              <w:t xml:space="preserve"> </w:t>
            </w:r>
            <w:r>
              <w:t xml:space="preserve">dan </w:t>
            </w:r>
            <w:proofErr w:type="spellStart"/>
            <w:r w:rsidRPr="00CA59ED">
              <w:rPr>
                <w:color w:val="00B050"/>
              </w:rPr>
              <w:t>hukum</w:t>
            </w:r>
            <w:proofErr w:type="spellEnd"/>
            <w:r w:rsidRPr="00CA59ED">
              <w:rPr>
                <w:color w:val="00B050"/>
              </w:rPr>
              <w:t xml:space="preserve"> </w:t>
            </w:r>
            <w:proofErr w:type="spellStart"/>
            <w:r w:rsidRPr="00CA59ED">
              <w:rPr>
                <w:color w:val="00B050"/>
              </w:rPr>
              <w:t>islam</w:t>
            </w:r>
            <w:proofErr w:type="spellEnd"/>
            <w:r w:rsidRPr="00CA59ED">
              <w:rPr>
                <w:color w:val="00B050"/>
              </w:rPr>
              <w:t>/</w:t>
            </w:r>
            <w:proofErr w:type="spellStart"/>
            <w:r w:rsidRPr="00CA59ED">
              <w:rPr>
                <w:color w:val="00B050"/>
              </w:rPr>
              <w:t>majelis</w:t>
            </w:r>
            <w:proofErr w:type="spellEnd"/>
            <w:r w:rsidRPr="00CA59ED">
              <w:rPr>
                <w:color w:val="00B050"/>
              </w:rPr>
              <w:t xml:space="preserve"> </w:t>
            </w:r>
            <w:proofErr w:type="spellStart"/>
            <w:r w:rsidRPr="00CA59ED">
              <w:rPr>
                <w:color w:val="00B050"/>
              </w:rPr>
              <w:t>tarjih</w:t>
            </w:r>
            <w:proofErr w:type="spellEnd"/>
          </w:p>
          <w:p w14:paraId="1904A667" w14:textId="77777777" w:rsidR="005476D0" w:rsidRDefault="005476D0" w:rsidP="00DF1F3A">
            <w:pPr>
              <w:snapToGrid w:val="0"/>
              <w:spacing w:line="100" w:lineRule="atLeast"/>
            </w:pPr>
          </w:p>
          <w:p w14:paraId="6924994A" w14:textId="79C6FBE2" w:rsidR="002A59EA" w:rsidRPr="00947A24" w:rsidRDefault="00363777" w:rsidP="00DF1F3A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PT+KM: (2+2)*(2*60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620" w:type="dxa"/>
          </w:tcPr>
          <w:p w14:paraId="1E4607CA" w14:textId="6B76854A" w:rsidR="00070093" w:rsidRPr="00947A24" w:rsidRDefault="008B7438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A2</w:t>
            </w:r>
          </w:p>
        </w:tc>
        <w:tc>
          <w:tcPr>
            <w:tcW w:w="1620" w:type="dxa"/>
            <w:shd w:val="clear" w:color="auto" w:fill="auto"/>
          </w:tcPr>
          <w:p w14:paraId="22460A02" w14:textId="77777777" w:rsidR="00B9242A" w:rsidRDefault="00B9242A" w:rsidP="00DC44FA">
            <w:pPr>
              <w:snapToGrid w:val="0"/>
              <w:spacing w:line="100" w:lineRule="atLeas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Dr.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Ismarwati</w:t>
            </w:r>
            <w:proofErr w:type="spellEnd"/>
            <w:r>
              <w:rPr>
                <w:b/>
                <w:bCs/>
              </w:rPr>
              <w:t xml:space="preserve">, S.KM., </w:t>
            </w:r>
            <w:proofErr w:type="spellStart"/>
            <w:proofErr w:type="gramStart"/>
            <w:r>
              <w:rPr>
                <w:b/>
                <w:bCs/>
              </w:rPr>
              <w:t>S.SiT</w:t>
            </w:r>
            <w:proofErr w:type="spellEnd"/>
            <w:proofErr w:type="gramEnd"/>
            <w:r>
              <w:rPr>
                <w:b/>
                <w:bCs/>
              </w:rPr>
              <w:t>., MPH.</w:t>
            </w:r>
          </w:p>
          <w:p w14:paraId="07122ACC" w14:textId="6C737299" w:rsidR="0093425D" w:rsidRPr="00947A24" w:rsidRDefault="00232B6E" w:rsidP="00DC44FA">
            <w:pPr>
              <w:snapToGrid w:val="0"/>
              <w:spacing w:line="100" w:lineRule="atLeas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Dita</w:t>
            </w:r>
            <w:proofErr w:type="spellEnd"/>
            <w:r>
              <w:rPr>
                <w:b/>
                <w:bCs/>
              </w:rPr>
              <w:t xml:space="preserve"> Kristiana</w:t>
            </w:r>
            <w:r w:rsidR="0046788D">
              <w:rPr>
                <w:b/>
                <w:bCs/>
              </w:rPr>
              <w:t>, S.ST., MH</w:t>
            </w:r>
          </w:p>
        </w:tc>
      </w:tr>
      <w:tr w:rsidR="00B006E5" w:rsidRPr="00947A24" w14:paraId="04FF52E4" w14:textId="5F0088A2" w:rsidTr="00CA59ED">
        <w:tc>
          <w:tcPr>
            <w:tcW w:w="1122" w:type="dxa"/>
          </w:tcPr>
          <w:p w14:paraId="39BE34EB" w14:textId="243F1E85" w:rsidR="00070093" w:rsidRDefault="0028643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7</w:t>
            </w:r>
            <w:r w:rsidR="00E146CC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="00E5358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E53584">
              <w:rPr>
                <w:rFonts w:ascii="Times New Roman" w:hAnsi="Times New Roman"/>
                <w:b/>
                <w:bCs/>
              </w:rPr>
              <w:t>sd</w:t>
            </w:r>
            <w:proofErr w:type="spellEnd"/>
            <w:r w:rsidR="00E53584">
              <w:rPr>
                <w:rFonts w:ascii="Times New Roman" w:hAnsi="Times New Roman"/>
                <w:b/>
                <w:bCs/>
              </w:rPr>
              <w:t xml:space="preserve"> </w:t>
            </w:r>
            <w:r w:rsidR="00E146CC">
              <w:rPr>
                <w:rFonts w:ascii="Times New Roman" w:hAnsi="Times New Roman"/>
                <w:b/>
                <w:bCs/>
              </w:rPr>
              <w:t>10</w:t>
            </w:r>
          </w:p>
          <w:p w14:paraId="558B9D00" w14:textId="62D4F295" w:rsidR="003103F0" w:rsidRDefault="00D4434C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CPMK1</w:t>
            </w:r>
          </w:p>
          <w:p w14:paraId="2325FF5A" w14:textId="6C1CE338" w:rsidR="0017782E" w:rsidRPr="00947A24" w:rsidRDefault="0017782E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88" w:type="dxa"/>
          </w:tcPr>
          <w:p w14:paraId="03C1DAE5" w14:textId="4A23117D" w:rsidR="00070093" w:rsidRPr="00947A24" w:rsidRDefault="00C67307" w:rsidP="006A22B5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lang w:val="en-US" w:eastAsia="id-ID"/>
              </w:rPr>
              <w:t>Mampu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me</w:t>
            </w:r>
            <w:r w:rsidR="006A22B5">
              <w:rPr>
                <w:lang w:val="en-US" w:eastAsia="id-ID"/>
              </w:rPr>
              <w:t>njelaskan</w:t>
            </w:r>
            <w:proofErr w:type="spellEnd"/>
            <w:r>
              <w:rPr>
                <w:lang w:val="en-US" w:eastAsia="id-ID"/>
              </w:rPr>
              <w:t xml:space="preserve"> </w:t>
            </w:r>
            <w:r w:rsidR="0046788D">
              <w:rPr>
                <w:lang w:val="en-US" w:eastAsia="id-ID"/>
              </w:rPr>
              <w:t xml:space="preserve">dan </w:t>
            </w:r>
            <w:proofErr w:type="spellStart"/>
            <w:r w:rsidR="0046788D">
              <w:rPr>
                <w:lang w:val="en-US" w:eastAsia="id-ID"/>
              </w:rPr>
              <w:t>menganalisis</w:t>
            </w:r>
            <w:proofErr w:type="spellEnd"/>
            <w:r w:rsidR="0046788D">
              <w:rPr>
                <w:lang w:val="en-US" w:eastAsia="id-ID"/>
              </w:rPr>
              <w:t xml:space="preserve"> </w:t>
            </w:r>
            <w:proofErr w:type="spellStart"/>
            <w:r w:rsidR="0046788D">
              <w:rPr>
                <w:lang w:val="en-US" w:eastAsia="id-ID"/>
              </w:rPr>
              <w:t>peran</w:t>
            </w:r>
            <w:proofErr w:type="spellEnd"/>
            <w:r w:rsidR="0046788D">
              <w:rPr>
                <w:lang w:val="en-US" w:eastAsia="id-ID"/>
              </w:rPr>
              <w:t xml:space="preserve"> IBI (C3</w:t>
            </w:r>
            <w:r>
              <w:rPr>
                <w:lang w:val="en-US" w:eastAsia="id-ID"/>
              </w:rPr>
              <w:t xml:space="preserve">,A3) </w:t>
            </w:r>
          </w:p>
        </w:tc>
        <w:tc>
          <w:tcPr>
            <w:tcW w:w="2250" w:type="dxa"/>
            <w:shd w:val="clear" w:color="auto" w:fill="auto"/>
          </w:tcPr>
          <w:p w14:paraId="54A08CC7" w14:textId="34C6E985" w:rsidR="00070093" w:rsidRPr="00CA59ED" w:rsidRDefault="00F07783" w:rsidP="0017782E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0070C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proofErr w:type="spellStart"/>
            <w:r w:rsidR="006A22B5">
              <w:rPr>
                <w:rFonts w:ascii="Times New Roman" w:hAnsi="Times New Roman"/>
                <w:b/>
                <w:bCs/>
              </w:rPr>
              <w:t>Ketepatan</w:t>
            </w:r>
            <w:proofErr w:type="spellEnd"/>
            <w:r w:rsidR="006A22B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A22B5">
              <w:rPr>
                <w:rFonts w:ascii="Times New Roman" w:hAnsi="Times New Roman"/>
                <w:b/>
                <w:bCs/>
              </w:rPr>
              <w:t>menjelaskan</w:t>
            </w:r>
            <w:proofErr w:type="spellEnd"/>
            <w:r w:rsidR="006A22B5">
              <w:rPr>
                <w:rFonts w:ascii="Times New Roman" w:hAnsi="Times New Roman"/>
                <w:b/>
                <w:bCs/>
              </w:rPr>
              <w:t xml:space="preserve"> dan</w:t>
            </w:r>
            <w:r w:rsidR="0046788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6788D">
              <w:rPr>
                <w:rFonts w:ascii="Times New Roman" w:hAnsi="Times New Roman"/>
                <w:b/>
                <w:bCs/>
              </w:rPr>
              <w:t>menganalisis</w:t>
            </w:r>
            <w:proofErr w:type="spellEnd"/>
            <w:r w:rsidR="0046788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A59ED">
              <w:rPr>
                <w:rFonts w:ascii="Times New Roman" w:hAnsi="Times New Roman"/>
                <w:b/>
                <w:bCs/>
                <w:color w:val="0070C0"/>
              </w:rPr>
              <w:t>peran</w:t>
            </w:r>
            <w:proofErr w:type="spellEnd"/>
            <w:r w:rsidRPr="00CA59ED">
              <w:rPr>
                <w:rFonts w:ascii="Times New Roman" w:hAnsi="Times New Roman"/>
                <w:b/>
                <w:bCs/>
                <w:color w:val="0070C0"/>
              </w:rPr>
              <w:t xml:space="preserve"> IBI</w:t>
            </w:r>
          </w:p>
          <w:p w14:paraId="53DFBB39" w14:textId="25821B7B" w:rsidR="0059559F" w:rsidRDefault="00F07783" w:rsidP="0059559F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  <w:proofErr w:type="spellStart"/>
            <w:r w:rsidR="00375F75">
              <w:rPr>
                <w:rFonts w:ascii="Times New Roman" w:hAnsi="Times New Roman"/>
                <w:b/>
                <w:bCs/>
              </w:rPr>
              <w:t>Ketepatan</w:t>
            </w:r>
            <w:proofErr w:type="spellEnd"/>
            <w:r w:rsidR="00375F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375F75">
              <w:rPr>
                <w:rFonts w:ascii="Times New Roman" w:hAnsi="Times New Roman"/>
                <w:b/>
                <w:bCs/>
              </w:rPr>
              <w:t>menjelaskan</w:t>
            </w:r>
            <w:proofErr w:type="spellEnd"/>
            <w:r w:rsidR="009E0AC9">
              <w:rPr>
                <w:rFonts w:ascii="Times New Roman" w:hAnsi="Times New Roman"/>
                <w:b/>
                <w:bCs/>
              </w:rPr>
              <w:t xml:space="preserve"> </w:t>
            </w:r>
            <w:r w:rsidR="0046788D">
              <w:rPr>
                <w:rFonts w:ascii="Times New Roman" w:hAnsi="Times New Roman"/>
                <w:b/>
                <w:bCs/>
              </w:rPr>
              <w:t xml:space="preserve">dan </w:t>
            </w:r>
            <w:proofErr w:type="spellStart"/>
            <w:r w:rsidR="0046788D">
              <w:rPr>
                <w:rFonts w:ascii="Times New Roman" w:hAnsi="Times New Roman"/>
                <w:b/>
                <w:bCs/>
              </w:rPr>
              <w:t>menganalisis</w:t>
            </w:r>
            <w:proofErr w:type="spellEnd"/>
            <w:r w:rsidR="0046788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9E0AC9">
              <w:rPr>
                <w:rFonts w:ascii="Times New Roman" w:hAnsi="Times New Roman"/>
                <w:b/>
                <w:bCs/>
              </w:rPr>
              <w:t>pengertian</w:t>
            </w:r>
            <w:proofErr w:type="spellEnd"/>
            <w:r w:rsidR="009E0AC9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9E0AC9">
              <w:rPr>
                <w:rFonts w:ascii="Times New Roman" w:hAnsi="Times New Roman"/>
                <w:b/>
                <w:bCs/>
              </w:rPr>
              <w:t>tujuan</w:t>
            </w:r>
            <w:proofErr w:type="spellEnd"/>
            <w:r w:rsidR="009E0AC9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9E0AC9">
              <w:rPr>
                <w:rFonts w:ascii="Times New Roman" w:hAnsi="Times New Roman"/>
                <w:b/>
                <w:bCs/>
              </w:rPr>
              <w:t>persyaratan</w:t>
            </w:r>
            <w:proofErr w:type="spellEnd"/>
            <w:r w:rsidR="009E0AC9">
              <w:rPr>
                <w:rFonts w:ascii="Times New Roman" w:hAnsi="Times New Roman"/>
                <w:b/>
                <w:bCs/>
              </w:rPr>
              <w:t xml:space="preserve"> dan </w:t>
            </w:r>
            <w:proofErr w:type="spellStart"/>
            <w:r w:rsidR="009E0AC9">
              <w:rPr>
                <w:rFonts w:ascii="Times New Roman" w:hAnsi="Times New Roman"/>
                <w:b/>
                <w:bCs/>
              </w:rPr>
              <w:t>keguanaan</w:t>
            </w:r>
            <w:proofErr w:type="spellEnd"/>
          </w:p>
          <w:p w14:paraId="2AF3B97B" w14:textId="77777777" w:rsidR="0059559F" w:rsidRDefault="0059559F" w:rsidP="0059559F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a. </w:t>
            </w:r>
            <w:proofErr w:type="spellStart"/>
            <w:r w:rsidRPr="00CA59ED">
              <w:rPr>
                <w:rFonts w:ascii="Times New Roman" w:hAnsi="Times New Roman"/>
                <w:b/>
                <w:bCs/>
                <w:color w:val="FF0000"/>
              </w:rPr>
              <w:t>aspek</w:t>
            </w:r>
            <w:proofErr w:type="spellEnd"/>
            <w:r w:rsidRPr="00CA59ED">
              <w:rPr>
                <w:rFonts w:ascii="Times New Roman" w:hAnsi="Times New Roman"/>
                <w:b/>
                <w:bCs/>
                <w:color w:val="FF0000"/>
              </w:rPr>
              <w:t xml:space="preserve"> legal </w:t>
            </w:r>
            <w:proofErr w:type="spellStart"/>
            <w:r w:rsidRPr="00CA59ED">
              <w:rPr>
                <w:rFonts w:ascii="Times New Roman" w:hAnsi="Times New Roman"/>
                <w:b/>
                <w:bCs/>
                <w:color w:val="FF0000"/>
              </w:rPr>
              <w:t>pelayanan</w:t>
            </w:r>
            <w:proofErr w:type="spellEnd"/>
            <w:r w:rsidRPr="00CA59ED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CA59ED">
              <w:rPr>
                <w:rFonts w:ascii="Times New Roman" w:hAnsi="Times New Roman"/>
                <w:b/>
                <w:bCs/>
                <w:color w:val="FF0000"/>
              </w:rPr>
              <w:t>kebidanan</w:t>
            </w:r>
            <w:proofErr w:type="spellEnd"/>
          </w:p>
          <w:p w14:paraId="2C4D2506" w14:textId="77777777" w:rsidR="0059559F" w:rsidRDefault="0059559F" w:rsidP="0059559F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b. </w:t>
            </w:r>
            <w:proofErr w:type="spellStart"/>
            <w:r w:rsidRPr="00CA59ED">
              <w:rPr>
                <w:rFonts w:ascii="Times New Roman" w:hAnsi="Times New Roman"/>
                <w:b/>
                <w:bCs/>
                <w:color w:val="FF0000"/>
              </w:rPr>
              <w:t>legislasi</w:t>
            </w:r>
            <w:proofErr w:type="spellEnd"/>
            <w:r w:rsidRPr="00CA59ED">
              <w:rPr>
                <w:rFonts w:ascii="Times New Roman" w:hAnsi="Times New Roman"/>
                <w:b/>
                <w:bCs/>
                <w:color w:val="FF0000"/>
              </w:rPr>
              <w:t xml:space="preserve">, </w:t>
            </w:r>
            <w:proofErr w:type="spellStart"/>
            <w:r w:rsidRPr="00CA59ED">
              <w:rPr>
                <w:rFonts w:ascii="Times New Roman" w:hAnsi="Times New Roman"/>
                <w:b/>
                <w:bCs/>
                <w:color w:val="FF0000"/>
              </w:rPr>
              <w:t>registrasi</w:t>
            </w:r>
            <w:proofErr w:type="spellEnd"/>
            <w:r w:rsidRPr="00CA59ED">
              <w:rPr>
                <w:rFonts w:ascii="Times New Roman" w:hAnsi="Times New Roman"/>
                <w:b/>
                <w:bCs/>
                <w:color w:val="FF0000"/>
              </w:rPr>
              <w:t xml:space="preserve">, </w:t>
            </w:r>
            <w:proofErr w:type="spellStart"/>
            <w:r w:rsidRPr="00CA59ED">
              <w:rPr>
                <w:rFonts w:ascii="Times New Roman" w:hAnsi="Times New Roman"/>
                <w:b/>
                <w:bCs/>
                <w:color w:val="FF0000"/>
              </w:rPr>
              <w:t>lisensi</w:t>
            </w:r>
            <w:proofErr w:type="spellEnd"/>
            <w:r w:rsidRPr="00CA59ED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CA59ED">
              <w:rPr>
                <w:rFonts w:ascii="Times New Roman" w:hAnsi="Times New Roman"/>
                <w:b/>
                <w:bCs/>
                <w:color w:val="FF0000"/>
              </w:rPr>
              <w:t>praktik</w:t>
            </w:r>
            <w:proofErr w:type="spellEnd"/>
            <w:r w:rsidRPr="00CA59ED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CA59ED">
              <w:rPr>
                <w:rFonts w:ascii="Times New Roman" w:hAnsi="Times New Roman"/>
                <w:b/>
                <w:bCs/>
                <w:color w:val="FF0000"/>
              </w:rPr>
              <w:t>kebidanan</w:t>
            </w:r>
            <w:proofErr w:type="spellEnd"/>
          </w:p>
          <w:p w14:paraId="0CF5A7AD" w14:textId="77777777" w:rsidR="00577CBC" w:rsidRDefault="0059559F" w:rsidP="0059559F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c. </w:t>
            </w:r>
            <w:proofErr w:type="spellStart"/>
            <w:r w:rsidR="00577CBC">
              <w:rPr>
                <w:rFonts w:ascii="Times New Roman" w:hAnsi="Times New Roman"/>
                <w:b/>
                <w:bCs/>
              </w:rPr>
              <w:t>otonomi</w:t>
            </w:r>
            <w:proofErr w:type="spellEnd"/>
            <w:r w:rsidR="00577CB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77CBC">
              <w:rPr>
                <w:rFonts w:ascii="Times New Roman" w:hAnsi="Times New Roman"/>
                <w:b/>
                <w:bCs/>
              </w:rPr>
              <w:t>dalam</w:t>
            </w:r>
            <w:proofErr w:type="spellEnd"/>
            <w:r w:rsidR="00577CB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77CBC">
              <w:rPr>
                <w:rFonts w:ascii="Times New Roman" w:hAnsi="Times New Roman"/>
                <w:b/>
                <w:bCs/>
              </w:rPr>
              <w:t>pelayanan</w:t>
            </w:r>
            <w:proofErr w:type="spellEnd"/>
            <w:r w:rsidR="00577CB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77CBC">
              <w:rPr>
                <w:rFonts w:ascii="Times New Roman" w:hAnsi="Times New Roman"/>
                <w:b/>
                <w:bCs/>
              </w:rPr>
              <w:t>kebidanan</w:t>
            </w:r>
            <w:proofErr w:type="spellEnd"/>
          </w:p>
          <w:p w14:paraId="62B06229" w14:textId="61C2A9AC" w:rsidR="002827AD" w:rsidRDefault="00375F75" w:rsidP="0059559F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Ketepatan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menjelaskan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286431" w:rsidRPr="00CA59ED">
              <w:rPr>
                <w:rFonts w:ascii="Times New Roman" w:hAnsi="Times New Roman"/>
                <w:b/>
                <w:bCs/>
                <w:color w:val="FF0000"/>
              </w:rPr>
              <w:t>hu</w:t>
            </w:r>
            <w:r w:rsidR="00A71EB3" w:rsidRPr="00CA59ED">
              <w:rPr>
                <w:rFonts w:ascii="Times New Roman" w:hAnsi="Times New Roman"/>
                <w:b/>
                <w:bCs/>
                <w:color w:val="FF0000"/>
              </w:rPr>
              <w:t>kum</w:t>
            </w:r>
            <w:proofErr w:type="spellEnd"/>
            <w:r w:rsidR="00A71EB3" w:rsidRPr="00CA59ED">
              <w:rPr>
                <w:rFonts w:ascii="Times New Roman" w:hAnsi="Times New Roman"/>
                <w:b/>
                <w:bCs/>
                <w:color w:val="FF0000"/>
              </w:rPr>
              <w:t xml:space="preserve">, </w:t>
            </w:r>
            <w:proofErr w:type="spellStart"/>
            <w:r w:rsidR="00A71EB3" w:rsidRPr="00CA59ED">
              <w:rPr>
                <w:rFonts w:ascii="Times New Roman" w:hAnsi="Times New Roman"/>
                <w:b/>
                <w:bCs/>
                <w:color w:val="FF0000"/>
              </w:rPr>
              <w:t>disiplin</w:t>
            </w:r>
            <w:proofErr w:type="spellEnd"/>
            <w:r w:rsidR="00A71EB3" w:rsidRPr="00CA59ED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286431" w:rsidRPr="00CA59ED">
              <w:rPr>
                <w:rFonts w:ascii="Times New Roman" w:hAnsi="Times New Roman"/>
                <w:b/>
                <w:bCs/>
                <w:color w:val="FF0000"/>
              </w:rPr>
              <w:t>hu</w:t>
            </w:r>
            <w:r w:rsidR="00A71EB3" w:rsidRPr="00CA59ED">
              <w:rPr>
                <w:rFonts w:ascii="Times New Roman" w:hAnsi="Times New Roman"/>
                <w:b/>
                <w:bCs/>
                <w:color w:val="FF0000"/>
              </w:rPr>
              <w:t>kum</w:t>
            </w:r>
            <w:proofErr w:type="spellEnd"/>
            <w:r w:rsidR="00A71EB3" w:rsidRPr="00CA59ED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="00A71EB3">
              <w:rPr>
                <w:rFonts w:ascii="Times New Roman" w:hAnsi="Times New Roman"/>
                <w:b/>
                <w:bCs/>
              </w:rPr>
              <w:t xml:space="preserve">dan </w:t>
            </w:r>
            <w:proofErr w:type="spellStart"/>
            <w:r w:rsidR="00A71EB3">
              <w:rPr>
                <w:rFonts w:ascii="Times New Roman" w:hAnsi="Times New Roman"/>
                <w:b/>
                <w:bCs/>
              </w:rPr>
              <w:t>peristilahan</w:t>
            </w:r>
            <w:proofErr w:type="spellEnd"/>
            <w:r w:rsidR="00A71EB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B26CA1">
              <w:rPr>
                <w:rFonts w:ascii="Times New Roman" w:hAnsi="Times New Roman"/>
                <w:b/>
                <w:bCs/>
              </w:rPr>
              <w:t>hu</w:t>
            </w:r>
            <w:r w:rsidR="002827AD">
              <w:rPr>
                <w:rFonts w:ascii="Times New Roman" w:hAnsi="Times New Roman"/>
                <w:b/>
                <w:bCs/>
              </w:rPr>
              <w:t>kum</w:t>
            </w:r>
            <w:proofErr w:type="spellEnd"/>
          </w:p>
          <w:p w14:paraId="52B7B56C" w14:textId="77777777" w:rsidR="00B26CA1" w:rsidRDefault="00B26CA1" w:rsidP="0059559F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70825C8" w14:textId="10EBDB30" w:rsidR="00CB1DAB" w:rsidRDefault="002827AD" w:rsidP="0059559F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4.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memahami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landasan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286431" w:rsidRPr="0058082A">
              <w:rPr>
                <w:rFonts w:ascii="Times New Roman" w:hAnsi="Times New Roman"/>
                <w:b/>
                <w:bCs/>
                <w:color w:val="FF0000"/>
              </w:rPr>
              <w:t>hu</w:t>
            </w:r>
            <w:r w:rsidRPr="0058082A">
              <w:rPr>
                <w:rFonts w:ascii="Times New Roman" w:hAnsi="Times New Roman"/>
                <w:b/>
                <w:bCs/>
                <w:color w:val="FF0000"/>
              </w:rPr>
              <w:t>kum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dalam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praktik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profesi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bidan</w:t>
            </w:r>
            <w:proofErr w:type="spellEnd"/>
          </w:p>
          <w:p w14:paraId="77548DC7" w14:textId="77777777" w:rsidR="009E72AC" w:rsidRPr="0058082A" w:rsidRDefault="00CB1DAB" w:rsidP="0059559F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a.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uu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36 2010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kesehatan</w:t>
            </w:r>
            <w:proofErr w:type="spellEnd"/>
          </w:p>
          <w:p w14:paraId="2486E232" w14:textId="77777777" w:rsidR="009E72AC" w:rsidRPr="0058082A" w:rsidRDefault="009E72AC" w:rsidP="0059559F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b.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uu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29 2005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praktik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kedokteran</w:t>
            </w:r>
            <w:proofErr w:type="spellEnd"/>
          </w:p>
          <w:p w14:paraId="56900536" w14:textId="77777777" w:rsidR="00B77ED0" w:rsidRPr="0058082A" w:rsidRDefault="009E72AC" w:rsidP="0059559F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c.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uu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kependudukan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no 52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tahun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2009</w:t>
            </w:r>
          </w:p>
          <w:p w14:paraId="5F6A970C" w14:textId="61C64CF9" w:rsidR="00DD3F34" w:rsidRPr="0058082A" w:rsidRDefault="00B77ED0" w:rsidP="0059559F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d. </w:t>
            </w:r>
            <w:proofErr w:type="spellStart"/>
            <w:r w:rsidRPr="0058082A">
              <w:rPr>
                <w:rFonts w:ascii="Times New Roman" w:hAnsi="Times New Roman"/>
                <w:b/>
                <w:bCs/>
                <w:color w:val="FF0000"/>
              </w:rPr>
              <w:t>uu</w:t>
            </w:r>
            <w:proofErr w:type="spellEnd"/>
            <w:r w:rsidRPr="0058082A">
              <w:rPr>
                <w:rFonts w:ascii="Times New Roman" w:hAnsi="Times New Roman"/>
                <w:b/>
                <w:bCs/>
                <w:color w:val="FF0000"/>
              </w:rPr>
              <w:t xml:space="preserve"> no </w:t>
            </w:r>
            <w:r w:rsidR="00D4380B" w:rsidRPr="0058082A">
              <w:rPr>
                <w:rFonts w:ascii="Times New Roman" w:hAnsi="Times New Roman"/>
                <w:b/>
                <w:bCs/>
                <w:color w:val="FF0000"/>
              </w:rPr>
              <w:t xml:space="preserve">36 </w:t>
            </w:r>
            <w:proofErr w:type="spellStart"/>
            <w:r w:rsidR="00D4380B" w:rsidRPr="0058082A">
              <w:rPr>
                <w:rFonts w:ascii="Times New Roman" w:hAnsi="Times New Roman"/>
                <w:b/>
                <w:bCs/>
                <w:color w:val="FF0000"/>
              </w:rPr>
              <w:t>tahun</w:t>
            </w:r>
            <w:proofErr w:type="spellEnd"/>
            <w:r w:rsidR="00D4380B" w:rsidRPr="0058082A">
              <w:rPr>
                <w:rFonts w:ascii="Times New Roman" w:hAnsi="Times New Roman"/>
                <w:b/>
                <w:bCs/>
                <w:color w:val="FF0000"/>
              </w:rPr>
              <w:t xml:space="preserve"> 2014 </w:t>
            </w:r>
            <w:proofErr w:type="spellStart"/>
            <w:r w:rsidR="00D4380B" w:rsidRPr="0058082A"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 w:rsidR="00D4380B" w:rsidRPr="0058082A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D4380B" w:rsidRPr="0058082A">
              <w:rPr>
                <w:rFonts w:ascii="Times New Roman" w:hAnsi="Times New Roman"/>
                <w:b/>
                <w:bCs/>
                <w:color w:val="FF0000"/>
              </w:rPr>
              <w:t>kesehatan</w:t>
            </w:r>
            <w:proofErr w:type="spellEnd"/>
          </w:p>
          <w:p w14:paraId="3EF72356" w14:textId="31492DB0" w:rsidR="00F07783" w:rsidRPr="00947A24" w:rsidRDefault="009E0AC9" w:rsidP="0059559F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03934DE8" w14:textId="77777777" w:rsidR="0017782E" w:rsidRPr="00FA52C6" w:rsidRDefault="0017782E" w:rsidP="0017782E">
            <w:pPr>
              <w:pStyle w:val="NormalWeb"/>
              <w:rPr>
                <w:rFonts w:ascii="Times New Roman" w:hAnsi="Times New Roman"/>
                <w:i/>
                <w:iCs/>
              </w:rPr>
            </w:pPr>
            <w:proofErr w:type="spellStart"/>
            <w:r w:rsidRPr="00FA52C6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Kreteria</w:t>
            </w:r>
            <w:proofErr w:type="spellEnd"/>
            <w:r w:rsidRPr="00FA52C6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  <w:r w:rsidRPr="00FA52C6">
              <w:rPr>
                <w:rFonts w:ascii="Times New Roman" w:hAnsi="Times New Roman"/>
                <w:i/>
                <w:iCs/>
              </w:rPr>
              <w:br/>
              <w:t xml:space="preserve">Rubrik </w:t>
            </w:r>
            <w:proofErr w:type="spellStart"/>
            <w:r w:rsidRPr="00FA52C6">
              <w:rPr>
                <w:rFonts w:ascii="Times New Roman" w:hAnsi="Times New Roman"/>
                <w:i/>
                <w:iCs/>
              </w:rPr>
              <w:t>holistik</w:t>
            </w:r>
            <w:proofErr w:type="spellEnd"/>
            <w:r w:rsidRPr="00FA52C6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4E843809" w14:textId="77777777" w:rsidR="00070093" w:rsidRDefault="0017782E" w:rsidP="005D6EFA">
            <w:pPr>
              <w:snapToGrid w:val="0"/>
              <w:spacing w:line="100" w:lineRule="atLeast"/>
              <w:rPr>
                <w:rFonts w:ascii="Times New Roman" w:hAnsi="Times New Roman"/>
                <w:i/>
                <w:iCs/>
              </w:rPr>
            </w:pPr>
            <w:r w:rsidRPr="00FA52C6">
              <w:rPr>
                <w:rFonts w:ascii="Times New Roman" w:hAnsi="Times New Roman"/>
                <w:b/>
                <w:bCs/>
                <w:i/>
                <w:iCs/>
              </w:rPr>
              <w:t>Teknik</w:t>
            </w:r>
            <w:r w:rsidRPr="00FA52C6">
              <w:rPr>
                <w:rFonts w:ascii="Times New Roman" w:hAnsi="Times New Roman"/>
                <w:i/>
                <w:iCs/>
              </w:rPr>
              <w:t xml:space="preserve"> non-test &amp; </w:t>
            </w:r>
            <w:proofErr w:type="spellStart"/>
            <w:r w:rsidRPr="00FA52C6">
              <w:rPr>
                <w:rFonts w:ascii="Times New Roman" w:hAnsi="Times New Roman"/>
                <w:i/>
                <w:iCs/>
              </w:rPr>
              <w:t>tes</w:t>
            </w:r>
            <w:proofErr w:type="spellEnd"/>
            <w:r w:rsidRPr="00FA52C6">
              <w:rPr>
                <w:rFonts w:ascii="Times New Roman" w:hAnsi="Times New Roman"/>
                <w:i/>
                <w:iCs/>
              </w:rPr>
              <w:t>:</w:t>
            </w:r>
            <w:r w:rsidRPr="00FA52C6">
              <w:rPr>
                <w:rFonts w:ascii="Times New Roman" w:hAnsi="Times New Roman"/>
                <w:i/>
                <w:iCs/>
              </w:rPr>
              <w:br/>
            </w:r>
            <w:r w:rsidR="00176E86" w:rsidRPr="00FA52C6">
              <w:rPr>
                <w:rFonts w:ascii="Times New Roman" w:hAnsi="Times New Roman"/>
                <w:i/>
                <w:iCs/>
              </w:rPr>
              <w:t xml:space="preserve">non </w:t>
            </w:r>
            <w:proofErr w:type="spellStart"/>
            <w:r w:rsidR="00176E86" w:rsidRPr="00FA52C6">
              <w:rPr>
                <w:rFonts w:ascii="Times New Roman" w:hAnsi="Times New Roman"/>
                <w:i/>
                <w:iCs/>
              </w:rPr>
              <w:t>tes</w:t>
            </w:r>
            <w:proofErr w:type="spellEnd"/>
            <w:r w:rsidR="00176E86" w:rsidRPr="00FA52C6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176E86" w:rsidRPr="00FA52C6">
              <w:rPr>
                <w:rFonts w:ascii="Times New Roman" w:hAnsi="Times New Roman"/>
                <w:i/>
                <w:iCs/>
              </w:rPr>
              <w:t>berupa</w:t>
            </w:r>
            <w:proofErr w:type="spellEnd"/>
            <w:r w:rsidR="00176E86" w:rsidRPr="00FA52C6">
              <w:rPr>
                <w:rFonts w:ascii="Times New Roman" w:hAnsi="Times New Roman"/>
                <w:i/>
                <w:iCs/>
              </w:rPr>
              <w:t xml:space="preserve"> </w:t>
            </w:r>
            <w:r w:rsidRPr="00FA52C6">
              <w:rPr>
                <w:rFonts w:ascii="Times New Roman" w:hAnsi="Times New Roman"/>
                <w:i/>
                <w:iCs/>
              </w:rPr>
              <w:t>seminar</w:t>
            </w:r>
            <w:r w:rsidR="00176E86" w:rsidRPr="00FA52C6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176E86" w:rsidRPr="00FA52C6">
              <w:rPr>
                <w:rFonts w:ascii="Times New Roman" w:hAnsi="Times New Roman"/>
                <w:i/>
                <w:iCs/>
              </w:rPr>
              <w:t>kelompok</w:t>
            </w:r>
            <w:proofErr w:type="spellEnd"/>
          </w:p>
          <w:p w14:paraId="5284BE2B" w14:textId="5D099582" w:rsidR="00B67E9F" w:rsidRDefault="00B67E9F" w:rsidP="005D6EFA">
            <w:pPr>
              <w:snapToGrid w:val="0"/>
              <w:spacing w:line="100" w:lineRule="atLeast"/>
              <w:rPr>
                <w:rFonts w:ascii="Times New Roman" w:hAnsi="Times New Roman"/>
                <w:i/>
                <w:iCs/>
                <w:color w:val="0432FF"/>
              </w:rPr>
            </w:pPr>
          </w:p>
          <w:p w14:paraId="41669899" w14:textId="77777777" w:rsidR="00232B6E" w:rsidRDefault="00232B6E" w:rsidP="005D6EFA">
            <w:pPr>
              <w:snapToGrid w:val="0"/>
              <w:spacing w:line="100" w:lineRule="atLeast"/>
              <w:rPr>
                <w:rFonts w:ascii="Times New Roman" w:hAnsi="Times New Roman"/>
                <w:i/>
                <w:iCs/>
                <w:color w:val="0432FF"/>
              </w:rPr>
            </w:pPr>
          </w:p>
          <w:p w14:paraId="48625916" w14:textId="77777777" w:rsidR="00232B6E" w:rsidRDefault="00232B6E" w:rsidP="00232B6E">
            <w:pPr>
              <w:pStyle w:val="NormalWeb"/>
              <w:rPr>
                <w:rFonts w:ascii="Times New Roman" w:hAnsi="Times New Roman"/>
                <w:b/>
                <w:bCs/>
                <w:i/>
                <w:iCs/>
                <w:color w:val="0432FF"/>
              </w:rPr>
            </w:pPr>
          </w:p>
          <w:p w14:paraId="000079CA" w14:textId="77777777" w:rsidR="00232B6E" w:rsidRDefault="00232B6E" w:rsidP="00232B6E">
            <w:pPr>
              <w:pStyle w:val="NormalWeb"/>
              <w:rPr>
                <w:rFonts w:ascii="Times New Roman" w:hAnsi="Times New Roman"/>
                <w:b/>
                <w:bCs/>
                <w:i/>
                <w:iCs/>
                <w:color w:val="0432FF"/>
              </w:rPr>
            </w:pPr>
          </w:p>
          <w:p w14:paraId="2D4CDC54" w14:textId="77777777" w:rsidR="00232B6E" w:rsidRDefault="00232B6E" w:rsidP="00232B6E">
            <w:pPr>
              <w:pStyle w:val="NormalWeb"/>
              <w:rPr>
                <w:rFonts w:ascii="Times New Roman" w:hAnsi="Times New Roman"/>
                <w:b/>
                <w:bCs/>
                <w:i/>
                <w:iCs/>
                <w:color w:val="0432FF"/>
              </w:rPr>
            </w:pPr>
          </w:p>
          <w:p w14:paraId="78AD40DB" w14:textId="77777777" w:rsidR="00232B6E" w:rsidRDefault="00232B6E" w:rsidP="00232B6E">
            <w:pPr>
              <w:pStyle w:val="NormalWeb"/>
              <w:rPr>
                <w:rFonts w:ascii="Times New Roman" w:hAnsi="Times New Roman"/>
                <w:b/>
                <w:bCs/>
                <w:i/>
                <w:iCs/>
                <w:color w:val="0432FF"/>
              </w:rPr>
            </w:pPr>
          </w:p>
          <w:p w14:paraId="039837A6" w14:textId="77777777" w:rsidR="00232B6E" w:rsidRPr="00BC5010" w:rsidRDefault="00232B6E" w:rsidP="00232B6E">
            <w:pPr>
              <w:pStyle w:val="NormalWeb"/>
              <w:rPr>
                <w:rFonts w:ascii="Times New Roman" w:hAnsi="Times New Roman"/>
                <w:iCs/>
              </w:rPr>
            </w:pPr>
            <w:proofErr w:type="spellStart"/>
            <w:r w:rsidRPr="00BC5010">
              <w:rPr>
                <w:rFonts w:ascii="Times New Roman" w:hAnsi="Times New Roman"/>
                <w:b/>
                <w:bCs/>
                <w:iCs/>
              </w:rPr>
              <w:t>Kreteria</w:t>
            </w:r>
            <w:proofErr w:type="spellEnd"/>
            <w:r w:rsidRPr="00BC5010">
              <w:rPr>
                <w:rFonts w:ascii="Times New Roman" w:hAnsi="Times New Roman"/>
                <w:b/>
                <w:bCs/>
                <w:iCs/>
              </w:rPr>
              <w:t>:</w:t>
            </w:r>
            <w:r w:rsidRPr="00BC5010">
              <w:rPr>
                <w:rFonts w:ascii="Times New Roman" w:hAnsi="Times New Roman"/>
                <w:iCs/>
              </w:rPr>
              <w:br/>
              <w:t xml:space="preserve">Rubrik </w:t>
            </w:r>
            <w:proofErr w:type="spellStart"/>
            <w:r w:rsidRPr="00BC5010">
              <w:rPr>
                <w:rFonts w:ascii="Times New Roman" w:hAnsi="Times New Roman"/>
                <w:iCs/>
              </w:rPr>
              <w:t>holistik</w:t>
            </w:r>
            <w:proofErr w:type="spellEnd"/>
            <w:r w:rsidRPr="00BC5010">
              <w:rPr>
                <w:rFonts w:ascii="Times New Roman" w:hAnsi="Times New Roman"/>
                <w:iCs/>
              </w:rPr>
              <w:t xml:space="preserve"> </w:t>
            </w:r>
          </w:p>
          <w:p w14:paraId="03F40D1F" w14:textId="77777777" w:rsidR="00232B6E" w:rsidRPr="00BC5010" w:rsidRDefault="00232B6E" w:rsidP="00232B6E">
            <w:pPr>
              <w:snapToGrid w:val="0"/>
              <w:spacing w:line="100" w:lineRule="atLeast"/>
              <w:rPr>
                <w:rFonts w:ascii="Times New Roman" w:hAnsi="Times New Roman"/>
                <w:iCs/>
              </w:rPr>
            </w:pPr>
            <w:r w:rsidRPr="00BC5010">
              <w:rPr>
                <w:rFonts w:ascii="Times New Roman" w:hAnsi="Times New Roman"/>
                <w:b/>
                <w:bCs/>
                <w:iCs/>
              </w:rPr>
              <w:t>Teknik</w:t>
            </w:r>
            <w:r w:rsidRPr="00BC5010">
              <w:rPr>
                <w:rFonts w:ascii="Times New Roman" w:hAnsi="Times New Roman"/>
                <w:iCs/>
              </w:rPr>
              <w:t xml:space="preserve"> non-test &amp; </w:t>
            </w:r>
            <w:proofErr w:type="spellStart"/>
            <w:r w:rsidRPr="00BC5010">
              <w:rPr>
                <w:rFonts w:ascii="Times New Roman" w:hAnsi="Times New Roman"/>
                <w:iCs/>
              </w:rPr>
              <w:t>tes</w:t>
            </w:r>
            <w:proofErr w:type="spellEnd"/>
            <w:r w:rsidRPr="00BC5010">
              <w:rPr>
                <w:rFonts w:ascii="Times New Roman" w:hAnsi="Times New Roman"/>
                <w:iCs/>
              </w:rPr>
              <w:t>:</w:t>
            </w:r>
            <w:r w:rsidRPr="00BC5010">
              <w:rPr>
                <w:rFonts w:ascii="Times New Roman" w:hAnsi="Times New Roman"/>
                <w:iCs/>
              </w:rPr>
              <w:br/>
            </w:r>
            <w:r w:rsidRPr="00BC5010">
              <w:rPr>
                <w:rFonts w:ascii="Times New Roman" w:hAnsi="Times New Roman"/>
                <w:iCs/>
              </w:rPr>
              <w:lastRenderedPageBreak/>
              <w:t xml:space="preserve">non </w:t>
            </w:r>
            <w:proofErr w:type="spellStart"/>
            <w:r w:rsidRPr="00BC5010">
              <w:rPr>
                <w:rFonts w:ascii="Times New Roman" w:hAnsi="Times New Roman"/>
                <w:iCs/>
              </w:rPr>
              <w:t>tes</w:t>
            </w:r>
            <w:proofErr w:type="spellEnd"/>
            <w:r w:rsidRPr="00BC501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C5010">
              <w:rPr>
                <w:rFonts w:ascii="Times New Roman" w:hAnsi="Times New Roman"/>
                <w:iCs/>
              </w:rPr>
              <w:t>berupa</w:t>
            </w:r>
            <w:proofErr w:type="spellEnd"/>
            <w:r w:rsidRPr="00BC5010">
              <w:rPr>
                <w:rFonts w:ascii="Times New Roman" w:hAnsi="Times New Roman"/>
                <w:iCs/>
              </w:rPr>
              <w:t xml:space="preserve"> seminar </w:t>
            </w:r>
            <w:proofErr w:type="spellStart"/>
            <w:r w:rsidRPr="00BC5010">
              <w:rPr>
                <w:rFonts w:ascii="Times New Roman" w:hAnsi="Times New Roman"/>
                <w:iCs/>
              </w:rPr>
              <w:t>kelompok</w:t>
            </w:r>
            <w:proofErr w:type="spellEnd"/>
          </w:p>
          <w:p w14:paraId="2A137129" w14:textId="55E88AD6" w:rsidR="00375F75" w:rsidRPr="00947A24" w:rsidRDefault="00375F75" w:rsidP="00232B6E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BC5010">
              <w:rPr>
                <w:rFonts w:ascii="Times New Roman" w:hAnsi="Times New Roman"/>
                <w:iCs/>
              </w:rPr>
              <w:t>Tes</w:t>
            </w:r>
            <w:proofErr w:type="spellEnd"/>
            <w:r w:rsidRPr="00BC501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C5010">
              <w:rPr>
                <w:rFonts w:ascii="Times New Roman" w:hAnsi="Times New Roman"/>
                <w:iCs/>
              </w:rPr>
              <w:t>berupa</w:t>
            </w:r>
            <w:proofErr w:type="spellEnd"/>
            <w:r w:rsidRPr="00BC501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C5010">
              <w:rPr>
                <w:rFonts w:ascii="Times New Roman" w:hAnsi="Times New Roman"/>
                <w:iCs/>
              </w:rPr>
              <w:t>kuis</w:t>
            </w:r>
            <w:proofErr w:type="spellEnd"/>
          </w:p>
        </w:tc>
        <w:tc>
          <w:tcPr>
            <w:tcW w:w="900" w:type="dxa"/>
          </w:tcPr>
          <w:p w14:paraId="2F035A06" w14:textId="77777777" w:rsidR="00070093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2.4</w:t>
            </w:r>
          </w:p>
          <w:p w14:paraId="018C07E8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74180E4B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9E94A3B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5D1AFE5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3855C4B3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D67DF11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24E5796D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127013CE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70B48B11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9480515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3AF7E4D9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3133A17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23A8555B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0BDF451A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0F6A9D09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08172AA7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7BCC0DF9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E410A55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3D97A095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3.5</w:t>
            </w:r>
          </w:p>
          <w:p w14:paraId="7CF845B9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B97D160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A4843C9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715D7625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298A5A83" w14:textId="77777777" w:rsidR="000B1701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6E90058" w14:textId="2B0EA262" w:rsidR="000B1701" w:rsidRPr="00947A24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3.5</w:t>
            </w:r>
          </w:p>
        </w:tc>
        <w:tc>
          <w:tcPr>
            <w:tcW w:w="1710" w:type="dxa"/>
          </w:tcPr>
          <w:p w14:paraId="16E79518" w14:textId="77777777" w:rsidR="0046788D" w:rsidRDefault="0046788D" w:rsidP="0046788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FA52C6">
              <w:rPr>
                <w:rFonts w:ascii="Times New Roman" w:hAnsi="Times New Roman"/>
                <w:bCs/>
              </w:rPr>
              <w:lastRenderedPageBreak/>
              <w:t>1.</w:t>
            </w:r>
            <w:r w:rsidRPr="00FA52C6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FA52C6">
              <w:rPr>
                <w:rFonts w:ascii="Times New Roman" w:hAnsi="Times New Roman"/>
                <w:b/>
                <w:bCs/>
                <w:color w:val="0070C0"/>
              </w:rPr>
              <w:t>peran</w:t>
            </w:r>
            <w:proofErr w:type="spellEnd"/>
            <w:r w:rsidRPr="00FA52C6">
              <w:rPr>
                <w:rFonts w:ascii="Times New Roman" w:hAnsi="Times New Roman"/>
                <w:b/>
                <w:bCs/>
                <w:color w:val="0070C0"/>
              </w:rPr>
              <w:t xml:space="preserve"> IBI</w:t>
            </w:r>
          </w:p>
          <w:p w14:paraId="37EEFA8A" w14:textId="77777777" w:rsidR="0046788D" w:rsidRDefault="0046788D" w:rsidP="004F11E6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  <w:r w:rsidRPr="00FA52C6">
              <w:rPr>
                <w:rFonts w:ascii="Times New Roman" w:hAnsi="Times New Roman"/>
                <w:bCs/>
              </w:rPr>
              <w:t>2.</w:t>
            </w:r>
            <w:r w:rsidRPr="00FA52C6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pengertian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tujuan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persyaratan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keguanaan</w:t>
            </w:r>
            <w:proofErr w:type="spellEnd"/>
            <w:r w:rsidRPr="00947A24">
              <w:rPr>
                <w:rFonts w:ascii="Times New Roman" w:hAnsi="Times New Roman"/>
                <w:bCs/>
                <w:i/>
                <w:color w:val="0432FF"/>
              </w:rPr>
              <w:t xml:space="preserve"> </w:t>
            </w:r>
          </w:p>
          <w:p w14:paraId="3B3E6DCB" w14:textId="643B7897" w:rsidR="0046788D" w:rsidRPr="00FA52C6" w:rsidRDefault="0046788D" w:rsidP="0046788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 w:rsidRPr="00FA52C6">
              <w:rPr>
                <w:rFonts w:ascii="Times New Roman" w:hAnsi="Times New Roman"/>
                <w:bCs/>
              </w:rPr>
              <w:t>a.</w:t>
            </w:r>
            <w:r w:rsidRPr="00FA52C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A52C6">
              <w:rPr>
                <w:rFonts w:ascii="Times New Roman" w:hAnsi="Times New Roman"/>
                <w:b/>
                <w:bCs/>
                <w:color w:val="FF0000"/>
              </w:rPr>
              <w:t>aspek</w:t>
            </w:r>
            <w:proofErr w:type="spellEnd"/>
            <w:r w:rsidRPr="00FA52C6">
              <w:rPr>
                <w:rFonts w:ascii="Times New Roman" w:hAnsi="Times New Roman"/>
                <w:b/>
                <w:bCs/>
                <w:color w:val="FF0000"/>
              </w:rPr>
              <w:t xml:space="preserve"> legal </w:t>
            </w:r>
            <w:proofErr w:type="spellStart"/>
            <w:r w:rsidRPr="00FA52C6">
              <w:rPr>
                <w:rFonts w:ascii="Times New Roman" w:hAnsi="Times New Roman"/>
                <w:b/>
                <w:bCs/>
                <w:color w:val="FF0000"/>
              </w:rPr>
              <w:t>pelayanan</w:t>
            </w:r>
            <w:proofErr w:type="spellEnd"/>
            <w:r w:rsidRPr="00FA52C6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FA52C6">
              <w:rPr>
                <w:rFonts w:ascii="Times New Roman" w:hAnsi="Times New Roman"/>
                <w:b/>
                <w:bCs/>
                <w:color w:val="FF0000"/>
              </w:rPr>
              <w:t>kebidanan</w:t>
            </w:r>
            <w:proofErr w:type="spellEnd"/>
          </w:p>
          <w:p w14:paraId="6506CE2D" w14:textId="77777777" w:rsidR="0046788D" w:rsidRPr="00FA52C6" w:rsidRDefault="0046788D" w:rsidP="0046788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 w:rsidRPr="00FA52C6">
              <w:rPr>
                <w:rFonts w:ascii="Times New Roman" w:hAnsi="Times New Roman"/>
                <w:b/>
                <w:bCs/>
                <w:color w:val="FF0000"/>
              </w:rPr>
              <w:t xml:space="preserve">b. </w:t>
            </w:r>
            <w:proofErr w:type="spellStart"/>
            <w:r w:rsidRPr="00FA52C6">
              <w:rPr>
                <w:rFonts w:ascii="Times New Roman" w:hAnsi="Times New Roman"/>
                <w:b/>
                <w:bCs/>
                <w:color w:val="FF0000"/>
              </w:rPr>
              <w:t>legislasi</w:t>
            </w:r>
            <w:proofErr w:type="spellEnd"/>
            <w:r w:rsidRPr="00FA52C6">
              <w:rPr>
                <w:rFonts w:ascii="Times New Roman" w:hAnsi="Times New Roman"/>
                <w:b/>
                <w:bCs/>
                <w:color w:val="FF0000"/>
              </w:rPr>
              <w:t xml:space="preserve">, </w:t>
            </w:r>
            <w:proofErr w:type="spellStart"/>
            <w:r w:rsidRPr="00FA52C6">
              <w:rPr>
                <w:rFonts w:ascii="Times New Roman" w:hAnsi="Times New Roman"/>
                <w:b/>
                <w:bCs/>
                <w:color w:val="FF0000"/>
              </w:rPr>
              <w:t>registrasi</w:t>
            </w:r>
            <w:proofErr w:type="spellEnd"/>
            <w:r w:rsidRPr="00FA52C6">
              <w:rPr>
                <w:rFonts w:ascii="Times New Roman" w:hAnsi="Times New Roman"/>
                <w:b/>
                <w:bCs/>
                <w:color w:val="FF0000"/>
              </w:rPr>
              <w:t xml:space="preserve">, </w:t>
            </w:r>
            <w:proofErr w:type="spellStart"/>
            <w:r w:rsidRPr="00FA52C6">
              <w:rPr>
                <w:rFonts w:ascii="Times New Roman" w:hAnsi="Times New Roman"/>
                <w:b/>
                <w:bCs/>
                <w:color w:val="FF0000"/>
              </w:rPr>
              <w:t>lisensi</w:t>
            </w:r>
            <w:proofErr w:type="spellEnd"/>
            <w:r w:rsidRPr="00FA52C6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FA52C6">
              <w:rPr>
                <w:rFonts w:ascii="Times New Roman" w:hAnsi="Times New Roman"/>
                <w:b/>
                <w:bCs/>
                <w:color w:val="FF0000"/>
              </w:rPr>
              <w:t>praktik</w:t>
            </w:r>
            <w:proofErr w:type="spellEnd"/>
            <w:r w:rsidRPr="00FA52C6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FA52C6">
              <w:rPr>
                <w:rFonts w:ascii="Times New Roman" w:hAnsi="Times New Roman"/>
                <w:b/>
                <w:bCs/>
                <w:color w:val="FF0000"/>
              </w:rPr>
              <w:t>kebidanan</w:t>
            </w:r>
            <w:proofErr w:type="spellEnd"/>
          </w:p>
          <w:p w14:paraId="73D8C2E7" w14:textId="7F864310" w:rsidR="0046788D" w:rsidRDefault="0046788D" w:rsidP="0046788D">
            <w:pPr>
              <w:snapToGrid w:val="0"/>
              <w:spacing w:line="100" w:lineRule="atLeast"/>
              <w:rPr>
                <w:rFonts w:ascii="Times New Roman" w:hAnsi="Times New Roman"/>
                <w:bCs/>
                <w:i/>
                <w:color w:val="0432FF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otonomi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dalam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pelayanan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kebidanan</w:t>
            </w:r>
            <w:proofErr w:type="spellEnd"/>
          </w:p>
          <w:p w14:paraId="4821C0C0" w14:textId="514B2BB5" w:rsidR="0046788D" w:rsidRDefault="0046788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FA52C6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  <w:i/>
                <w:color w:val="0432FF"/>
              </w:rPr>
              <w:t xml:space="preserve">. </w:t>
            </w:r>
            <w:proofErr w:type="spellStart"/>
            <w:r w:rsidRPr="00FA52C6">
              <w:rPr>
                <w:rFonts w:ascii="Times New Roman" w:hAnsi="Times New Roman"/>
                <w:b/>
                <w:bCs/>
                <w:color w:val="FF0000"/>
              </w:rPr>
              <w:t>hukum</w:t>
            </w:r>
            <w:proofErr w:type="spellEnd"/>
            <w:r w:rsidRPr="00FA52C6">
              <w:rPr>
                <w:rFonts w:ascii="Times New Roman" w:hAnsi="Times New Roman"/>
                <w:b/>
                <w:bCs/>
                <w:color w:val="FF0000"/>
              </w:rPr>
              <w:t xml:space="preserve">, </w:t>
            </w:r>
            <w:proofErr w:type="spellStart"/>
            <w:r w:rsidRPr="00FA52C6">
              <w:rPr>
                <w:rFonts w:ascii="Times New Roman" w:hAnsi="Times New Roman"/>
                <w:b/>
                <w:bCs/>
                <w:color w:val="FF0000"/>
              </w:rPr>
              <w:t>disiplin</w:t>
            </w:r>
            <w:proofErr w:type="spellEnd"/>
            <w:r w:rsidRPr="00FA52C6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FA52C6">
              <w:rPr>
                <w:rFonts w:ascii="Times New Roman" w:hAnsi="Times New Roman"/>
                <w:b/>
                <w:bCs/>
                <w:color w:val="FF0000"/>
              </w:rPr>
              <w:t>hukum</w:t>
            </w:r>
            <w:proofErr w:type="spellEnd"/>
            <w:r w:rsidR="00FA52C6">
              <w:rPr>
                <w:rFonts w:ascii="Times New Roman" w:hAnsi="Times New Roman"/>
                <w:b/>
                <w:bCs/>
              </w:rPr>
              <w:t xml:space="preserve"> dan </w:t>
            </w:r>
            <w:proofErr w:type="spellStart"/>
            <w:r w:rsidR="00FA52C6">
              <w:rPr>
                <w:rFonts w:ascii="Times New Roman" w:hAnsi="Times New Roman"/>
                <w:b/>
                <w:bCs/>
              </w:rPr>
              <w:t>peristilahan</w:t>
            </w:r>
            <w:proofErr w:type="spellEnd"/>
            <w:r w:rsidR="00FA52C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A52C6">
              <w:rPr>
                <w:rFonts w:ascii="Times New Roman" w:hAnsi="Times New Roman"/>
                <w:b/>
                <w:bCs/>
              </w:rPr>
              <w:t>hu</w:t>
            </w:r>
            <w:r>
              <w:rPr>
                <w:rFonts w:ascii="Times New Roman" w:hAnsi="Times New Roman"/>
                <w:b/>
                <w:bCs/>
              </w:rPr>
              <w:t>kum</w:t>
            </w:r>
            <w:proofErr w:type="spellEnd"/>
          </w:p>
          <w:p w14:paraId="14BE64CA" w14:textId="77777777" w:rsidR="0046788D" w:rsidRPr="002D30EC" w:rsidRDefault="0046788D" w:rsidP="0046788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landasan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hukum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dalam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lastRenderedPageBreak/>
              <w:t>praktik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profesi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bidan</w:t>
            </w:r>
            <w:proofErr w:type="spellEnd"/>
          </w:p>
          <w:p w14:paraId="672D5972" w14:textId="77777777" w:rsidR="0046788D" w:rsidRPr="002D30EC" w:rsidRDefault="0046788D" w:rsidP="0046788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a.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uu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36 2010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kesehatan</w:t>
            </w:r>
            <w:proofErr w:type="spellEnd"/>
          </w:p>
          <w:p w14:paraId="51CD4FDE" w14:textId="77777777" w:rsidR="0046788D" w:rsidRPr="002D30EC" w:rsidRDefault="0046788D" w:rsidP="0046788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b.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uu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29 2005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praktik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kedokteran</w:t>
            </w:r>
            <w:proofErr w:type="spellEnd"/>
          </w:p>
          <w:p w14:paraId="4C7DCF3D" w14:textId="77777777" w:rsidR="0046788D" w:rsidRPr="002D30EC" w:rsidRDefault="0046788D" w:rsidP="0046788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c.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uu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kependudukan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no 52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tahun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2009</w:t>
            </w:r>
          </w:p>
          <w:p w14:paraId="11843DF7" w14:textId="77777777" w:rsidR="0046788D" w:rsidRDefault="0046788D" w:rsidP="0046788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d.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uu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no 36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tahun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2014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 w:rsidRPr="002D30EC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2D30EC">
              <w:rPr>
                <w:rFonts w:ascii="Times New Roman" w:hAnsi="Times New Roman"/>
                <w:b/>
                <w:bCs/>
                <w:color w:val="FF0000"/>
              </w:rPr>
              <w:t>kesehatan</w:t>
            </w:r>
            <w:proofErr w:type="spellEnd"/>
          </w:p>
          <w:p w14:paraId="73BF10A0" w14:textId="1949E84D" w:rsidR="00070093" w:rsidRPr="002D30EC" w:rsidRDefault="0046788D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i/>
                <w:color w:val="0432FF"/>
              </w:rPr>
              <w:t xml:space="preserve"> </w:t>
            </w:r>
            <w:r w:rsidR="0017782E" w:rsidRPr="002D30EC">
              <w:rPr>
                <w:rFonts w:ascii="Times New Roman" w:hAnsi="Times New Roman"/>
                <w:bCs/>
                <w:color w:val="00B050"/>
              </w:rPr>
              <w:t xml:space="preserve">Ada </w:t>
            </w:r>
            <w:proofErr w:type="spellStart"/>
            <w:r w:rsidR="0017782E" w:rsidRPr="002D30EC">
              <w:rPr>
                <w:rFonts w:ascii="Times New Roman" w:hAnsi="Times New Roman"/>
                <w:bCs/>
                <w:color w:val="00B050"/>
              </w:rPr>
              <w:t>muatan</w:t>
            </w:r>
            <w:proofErr w:type="spellEnd"/>
            <w:r w:rsidR="0017782E" w:rsidRPr="002D30EC">
              <w:rPr>
                <w:rFonts w:ascii="Times New Roman" w:hAnsi="Times New Roman"/>
                <w:bCs/>
                <w:color w:val="00B050"/>
              </w:rPr>
              <w:t xml:space="preserve"> </w:t>
            </w:r>
            <w:proofErr w:type="spellStart"/>
            <w:r w:rsidR="0017782E" w:rsidRPr="002D30EC">
              <w:rPr>
                <w:rFonts w:ascii="Times New Roman" w:hAnsi="Times New Roman"/>
                <w:bCs/>
                <w:color w:val="00B050"/>
              </w:rPr>
              <w:t>nilai</w:t>
            </w:r>
            <w:proofErr w:type="spellEnd"/>
            <w:r w:rsidR="0017782E" w:rsidRPr="002D30EC">
              <w:rPr>
                <w:rFonts w:ascii="Times New Roman" w:hAnsi="Times New Roman"/>
                <w:bCs/>
                <w:color w:val="00B050"/>
              </w:rPr>
              <w:t xml:space="preserve"> Islam</w:t>
            </w:r>
          </w:p>
        </w:tc>
        <w:tc>
          <w:tcPr>
            <w:tcW w:w="810" w:type="dxa"/>
          </w:tcPr>
          <w:p w14:paraId="5033603A" w14:textId="77777777" w:rsidR="004C574D" w:rsidRPr="00947A24" w:rsidRDefault="004C574D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  <w:bCs/>
              </w:rPr>
              <w:lastRenderedPageBreak/>
              <w:t>Kuliah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  <w:p w14:paraId="5DFF600B" w14:textId="77777777" w:rsidR="004C574D" w:rsidRPr="003952D9" w:rsidRDefault="004C574D" w:rsidP="004C574D">
            <w:pPr>
              <w:snapToGrid w:val="0"/>
              <w:spacing w:line="100" w:lineRule="atLeast"/>
              <w:rPr>
                <w:rFonts w:ascii="Times New Roman" w:hAnsi="Times New Roman"/>
                <w:i/>
                <w:iCs/>
              </w:rPr>
            </w:pPr>
            <w:r w:rsidRPr="003952D9">
              <w:rPr>
                <w:rFonts w:ascii="Times New Roman" w:hAnsi="Times New Roman"/>
                <w:i/>
                <w:iCs/>
              </w:rPr>
              <w:t xml:space="preserve">Contextual Learning </w:t>
            </w:r>
          </w:p>
          <w:p w14:paraId="29147112" w14:textId="77777777" w:rsidR="004C574D" w:rsidRPr="003952D9" w:rsidRDefault="004C574D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i/>
              </w:rPr>
            </w:pPr>
          </w:p>
          <w:p w14:paraId="54084B6A" w14:textId="0774A987" w:rsidR="000E492A" w:rsidRDefault="0098714E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Diskusi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kelompok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, s</w:t>
            </w:r>
            <w:r w:rsidR="000E492A">
              <w:rPr>
                <w:rFonts w:ascii="Times New Roman" w:hAnsi="Times New Roman"/>
                <w:b/>
                <w:bCs/>
              </w:rPr>
              <w:t>eminar</w:t>
            </w:r>
          </w:p>
          <w:p w14:paraId="104288AC" w14:textId="77777777" w:rsidR="004C574D" w:rsidRDefault="004C574D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PB: 1 (2x50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  <w:p w14:paraId="73CA3577" w14:textId="77777777" w:rsidR="003952D9" w:rsidRDefault="003952D9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2AE83F2" w14:textId="77777777" w:rsidR="003952D9" w:rsidRPr="00947A24" w:rsidRDefault="003952D9" w:rsidP="003952D9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Kuliah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  <w:p w14:paraId="5C08D412" w14:textId="77777777" w:rsidR="003952D9" w:rsidRPr="003952D9" w:rsidRDefault="003952D9" w:rsidP="003952D9">
            <w:pPr>
              <w:snapToGrid w:val="0"/>
              <w:spacing w:line="100" w:lineRule="atLeast"/>
              <w:rPr>
                <w:rFonts w:ascii="Times New Roman" w:hAnsi="Times New Roman"/>
                <w:i/>
                <w:iCs/>
              </w:rPr>
            </w:pPr>
            <w:r w:rsidRPr="003952D9">
              <w:rPr>
                <w:rFonts w:ascii="Times New Roman" w:hAnsi="Times New Roman"/>
                <w:i/>
                <w:iCs/>
              </w:rPr>
              <w:t xml:space="preserve">Contextual Learning </w:t>
            </w:r>
          </w:p>
          <w:p w14:paraId="3614DBB5" w14:textId="77777777" w:rsidR="003952D9" w:rsidRDefault="003952D9" w:rsidP="003952D9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lastRenderedPageBreak/>
              <w:t>Diskusi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kelompok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, seminar</w:t>
            </w:r>
          </w:p>
          <w:p w14:paraId="593D8020" w14:textId="77777777" w:rsidR="003952D9" w:rsidRDefault="003952D9" w:rsidP="003952D9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PB: 1 (2x50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  <w:p w14:paraId="43A316CD" w14:textId="77777777" w:rsidR="003952D9" w:rsidRDefault="003952D9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74C748DA" w14:textId="77777777" w:rsidR="00070093" w:rsidRPr="00947A24" w:rsidRDefault="00070093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</w:tcPr>
          <w:p w14:paraId="23447047" w14:textId="77777777" w:rsidR="004C574D" w:rsidRPr="00A129BE" w:rsidRDefault="004C574D" w:rsidP="004C574D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A129BE">
              <w:rPr>
                <w:rFonts w:ascii="Times New Roman" w:hAnsi="Times New Roman"/>
                <w:i/>
                <w:iCs/>
              </w:rPr>
              <w:lastRenderedPageBreak/>
              <w:t>synchronous</w:t>
            </w:r>
            <w:r w:rsidRPr="00A129BE">
              <w:rPr>
                <w:rFonts w:ascii="Times New Roman" w:hAnsi="Times New Roman"/>
              </w:rPr>
              <w:t>: zoom</w:t>
            </w:r>
          </w:p>
          <w:p w14:paraId="13940F84" w14:textId="77777777" w:rsidR="004C574D" w:rsidRPr="00A129BE" w:rsidRDefault="004C574D" w:rsidP="004C574D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A129BE">
              <w:rPr>
                <w:rFonts w:ascii="Times New Roman" w:hAnsi="Times New Roman"/>
              </w:rPr>
              <w:t xml:space="preserve">(2x50 </w:t>
            </w:r>
            <w:proofErr w:type="spellStart"/>
            <w:r w:rsidRPr="00A129BE">
              <w:rPr>
                <w:rFonts w:ascii="Times New Roman" w:hAnsi="Times New Roman"/>
              </w:rPr>
              <w:t>menit</w:t>
            </w:r>
            <w:proofErr w:type="spellEnd"/>
            <w:r w:rsidRPr="00A129BE">
              <w:rPr>
                <w:rFonts w:ascii="Times New Roman" w:hAnsi="Times New Roman"/>
              </w:rPr>
              <w:t>)</w:t>
            </w:r>
          </w:p>
          <w:p w14:paraId="3223E583" w14:textId="77777777" w:rsidR="004C574D" w:rsidRPr="00A129BE" w:rsidRDefault="004C574D" w:rsidP="004C574D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  <w:p w14:paraId="2628B306" w14:textId="77777777" w:rsidR="004C574D" w:rsidRPr="00A129BE" w:rsidRDefault="004C574D" w:rsidP="004C574D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A129BE">
              <w:rPr>
                <w:rFonts w:ascii="Times New Roman" w:hAnsi="Times New Roman"/>
                <w:i/>
                <w:iCs/>
              </w:rPr>
              <w:t>asynchronous</w:t>
            </w:r>
            <w:r w:rsidRPr="00A129BE">
              <w:rPr>
                <w:rFonts w:ascii="Times New Roman" w:hAnsi="Times New Roman"/>
              </w:rPr>
              <w:t>:</w:t>
            </w:r>
          </w:p>
          <w:p w14:paraId="24A00DB6" w14:textId="77777777" w:rsidR="00070093" w:rsidRPr="00A129BE" w:rsidRDefault="004C574D" w:rsidP="004C574D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proofErr w:type="spellStart"/>
            <w:r w:rsidRPr="00A129BE">
              <w:rPr>
                <w:rFonts w:ascii="Times New Roman" w:hAnsi="Times New Roman"/>
              </w:rPr>
              <w:t>lensa.unisa</w:t>
            </w:r>
            <w:proofErr w:type="spellEnd"/>
            <w:r w:rsidRPr="00A129BE">
              <w:rPr>
                <w:rFonts w:ascii="Times New Roman" w:hAnsi="Times New Roman"/>
              </w:rPr>
              <w:t xml:space="preserve"> yogya.ac.id</w:t>
            </w:r>
          </w:p>
          <w:p w14:paraId="2B3AD570" w14:textId="77777777" w:rsidR="003952D9" w:rsidRDefault="003952D9" w:rsidP="004C574D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</w:p>
          <w:p w14:paraId="0B1AE6C2" w14:textId="77777777" w:rsidR="003952D9" w:rsidRDefault="003952D9" w:rsidP="004C574D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</w:p>
          <w:p w14:paraId="22135561" w14:textId="77777777" w:rsidR="003952D9" w:rsidRDefault="003952D9" w:rsidP="004C574D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</w:p>
          <w:p w14:paraId="5ABF26DB" w14:textId="77777777" w:rsidR="003952D9" w:rsidRDefault="003952D9" w:rsidP="004C574D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</w:p>
          <w:p w14:paraId="7242775F" w14:textId="77777777" w:rsidR="003952D9" w:rsidRDefault="003952D9" w:rsidP="004C574D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</w:p>
          <w:p w14:paraId="7AEA7337" w14:textId="77777777" w:rsidR="003952D9" w:rsidRDefault="003952D9" w:rsidP="004C574D">
            <w:pPr>
              <w:snapToGrid w:val="0"/>
              <w:spacing w:line="100" w:lineRule="atLeast"/>
              <w:rPr>
                <w:rFonts w:ascii="Times New Roman" w:hAnsi="Times New Roman"/>
                <w:color w:val="0432FF"/>
              </w:rPr>
            </w:pPr>
          </w:p>
          <w:p w14:paraId="528407C5" w14:textId="77777777" w:rsidR="003952D9" w:rsidRPr="00A129BE" w:rsidRDefault="003952D9" w:rsidP="003952D9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A129BE">
              <w:rPr>
                <w:rFonts w:ascii="Times New Roman" w:hAnsi="Times New Roman"/>
                <w:i/>
                <w:iCs/>
              </w:rPr>
              <w:t>synchronous</w:t>
            </w:r>
            <w:r w:rsidRPr="00A129BE">
              <w:rPr>
                <w:rFonts w:ascii="Times New Roman" w:hAnsi="Times New Roman"/>
              </w:rPr>
              <w:t>: zoom</w:t>
            </w:r>
          </w:p>
          <w:p w14:paraId="2E2AEC0E" w14:textId="77777777" w:rsidR="003952D9" w:rsidRPr="00A129BE" w:rsidRDefault="003952D9" w:rsidP="003952D9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A129BE">
              <w:rPr>
                <w:rFonts w:ascii="Times New Roman" w:hAnsi="Times New Roman"/>
              </w:rPr>
              <w:t xml:space="preserve">(2x50 </w:t>
            </w:r>
            <w:proofErr w:type="spellStart"/>
            <w:r w:rsidRPr="00A129BE">
              <w:rPr>
                <w:rFonts w:ascii="Times New Roman" w:hAnsi="Times New Roman"/>
              </w:rPr>
              <w:t>menit</w:t>
            </w:r>
            <w:proofErr w:type="spellEnd"/>
            <w:r w:rsidRPr="00A129BE">
              <w:rPr>
                <w:rFonts w:ascii="Times New Roman" w:hAnsi="Times New Roman"/>
              </w:rPr>
              <w:t>)</w:t>
            </w:r>
          </w:p>
          <w:p w14:paraId="2A3A7A20" w14:textId="77777777" w:rsidR="003952D9" w:rsidRPr="00A129BE" w:rsidRDefault="003952D9" w:rsidP="003952D9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A129BE">
              <w:rPr>
                <w:rFonts w:ascii="Times New Roman" w:hAnsi="Times New Roman"/>
                <w:i/>
                <w:iCs/>
              </w:rPr>
              <w:lastRenderedPageBreak/>
              <w:t>asynchronous</w:t>
            </w:r>
            <w:r w:rsidRPr="00A129BE">
              <w:rPr>
                <w:rFonts w:ascii="Times New Roman" w:hAnsi="Times New Roman"/>
              </w:rPr>
              <w:t>:</w:t>
            </w:r>
          </w:p>
          <w:p w14:paraId="1C789EB9" w14:textId="206BF418" w:rsidR="003952D9" w:rsidRPr="00947A24" w:rsidRDefault="003952D9" w:rsidP="003952D9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A129BE">
              <w:rPr>
                <w:rFonts w:ascii="Times New Roman" w:hAnsi="Times New Roman"/>
              </w:rPr>
              <w:t>lensa.unisa</w:t>
            </w:r>
            <w:proofErr w:type="spellEnd"/>
            <w:r w:rsidRPr="00A129BE">
              <w:rPr>
                <w:rFonts w:ascii="Times New Roman" w:hAnsi="Times New Roman"/>
              </w:rPr>
              <w:t xml:space="preserve"> yogya.ac.id</w:t>
            </w:r>
          </w:p>
        </w:tc>
        <w:tc>
          <w:tcPr>
            <w:tcW w:w="1530" w:type="dxa"/>
          </w:tcPr>
          <w:p w14:paraId="17017AE5" w14:textId="77777777" w:rsidR="004C574D" w:rsidRDefault="004C574D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lastRenderedPageBreak/>
              <w:t xml:space="preserve">PT+KM: (2+2)*(2*60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)</w:t>
            </w:r>
          </w:p>
          <w:p w14:paraId="2AFAC0B0" w14:textId="77777777" w:rsidR="00070093" w:rsidRDefault="004C574D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PT+KM: (2+2)*(2*60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)</w:t>
            </w:r>
          </w:p>
          <w:p w14:paraId="70BEF1D5" w14:textId="77777777" w:rsidR="00A129BE" w:rsidRDefault="00A129BE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85066AC" w14:textId="77777777" w:rsidR="00A129BE" w:rsidRDefault="00A129BE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6F7FBCB5" w14:textId="77777777" w:rsidR="00A129BE" w:rsidRDefault="00A129BE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12775EFF" w14:textId="77777777" w:rsidR="00A129BE" w:rsidRDefault="00A129BE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08841E0E" w14:textId="77777777" w:rsidR="00A129BE" w:rsidRDefault="00A129BE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F81A227" w14:textId="77777777" w:rsidR="00A129BE" w:rsidRDefault="00A129BE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3B368C4F" w14:textId="77777777" w:rsidR="00A129BE" w:rsidRDefault="00A129BE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36B179E2" w14:textId="77777777" w:rsidR="00A129BE" w:rsidRDefault="00A129BE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519D9C02" w14:textId="77777777" w:rsidR="00A129BE" w:rsidRDefault="00A129BE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2676C874" w14:textId="77777777" w:rsidR="00A129BE" w:rsidRDefault="00A129BE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35F4C7CF" w14:textId="77777777" w:rsidR="00A129BE" w:rsidRDefault="00A129BE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0AA2167C" w14:textId="77777777" w:rsidR="00A129BE" w:rsidRDefault="00A129BE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07455510" w14:textId="77777777" w:rsidR="00A129BE" w:rsidRDefault="00A129BE" w:rsidP="004C574D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01E7138F" w14:textId="77777777" w:rsidR="00A129BE" w:rsidRDefault="00A129BE" w:rsidP="00A129BE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PT+KM: (2+2)*(2*60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)</w:t>
            </w:r>
          </w:p>
          <w:p w14:paraId="678A4FE8" w14:textId="77777777" w:rsidR="00A129BE" w:rsidRDefault="00A129BE" w:rsidP="00A129BE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PT+KM: (2+2)*(2*60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)</w:t>
            </w:r>
          </w:p>
          <w:p w14:paraId="40287696" w14:textId="77777777" w:rsidR="00A129BE" w:rsidRDefault="00A129BE" w:rsidP="00A129BE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lastRenderedPageBreak/>
              <w:t xml:space="preserve">PT+KM: (2+2)*(2*60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)</w:t>
            </w:r>
          </w:p>
          <w:p w14:paraId="3FAF3C61" w14:textId="6B5A2345" w:rsidR="00A129BE" w:rsidRPr="00947A24" w:rsidRDefault="00A129BE" w:rsidP="00A129BE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PT+KM: (2+2)*(2*60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620" w:type="dxa"/>
          </w:tcPr>
          <w:p w14:paraId="49C42654" w14:textId="33844E2D" w:rsidR="00070093" w:rsidRPr="00947A24" w:rsidRDefault="008B7438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A3</w:t>
            </w:r>
          </w:p>
        </w:tc>
        <w:tc>
          <w:tcPr>
            <w:tcW w:w="1620" w:type="dxa"/>
          </w:tcPr>
          <w:p w14:paraId="7B778871" w14:textId="77777777" w:rsidR="00070093" w:rsidRDefault="00C24298" w:rsidP="004F11E6">
            <w:pPr>
              <w:snapToGrid w:val="0"/>
              <w:spacing w:line="100" w:lineRule="atLeas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Dr.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Ismarwati</w:t>
            </w:r>
            <w:proofErr w:type="spellEnd"/>
            <w:r>
              <w:rPr>
                <w:b/>
                <w:bCs/>
              </w:rPr>
              <w:t xml:space="preserve">, S.KM., </w:t>
            </w:r>
            <w:proofErr w:type="spellStart"/>
            <w:proofErr w:type="gramStart"/>
            <w:r>
              <w:rPr>
                <w:b/>
                <w:bCs/>
              </w:rPr>
              <w:t>S.SiT</w:t>
            </w:r>
            <w:proofErr w:type="spellEnd"/>
            <w:proofErr w:type="gramEnd"/>
            <w:r>
              <w:rPr>
                <w:b/>
                <w:bCs/>
              </w:rPr>
              <w:t>., MPH.</w:t>
            </w:r>
          </w:p>
          <w:p w14:paraId="33BA41D3" w14:textId="6330A3EC" w:rsidR="000319D5" w:rsidRDefault="004330C3" w:rsidP="004F11E6">
            <w:pPr>
              <w:snapToGrid w:val="0"/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Siti </w:t>
            </w:r>
            <w:proofErr w:type="spellStart"/>
            <w:r>
              <w:rPr>
                <w:b/>
                <w:bCs/>
              </w:rPr>
              <w:t>Arifah</w:t>
            </w:r>
            <w:proofErr w:type="spellEnd"/>
            <w:r>
              <w:rPr>
                <w:b/>
                <w:bCs/>
              </w:rPr>
              <w:t>, S.ST., MH.</w:t>
            </w:r>
          </w:p>
          <w:p w14:paraId="0B7C0F5A" w14:textId="77777777" w:rsidR="000319D5" w:rsidRDefault="000319D5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31659F0D" w14:textId="77777777" w:rsidR="000319D5" w:rsidRDefault="000319D5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229387C5" w14:textId="77777777" w:rsidR="000319D5" w:rsidRDefault="000319D5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10CC6670" w14:textId="77777777" w:rsidR="000319D5" w:rsidRDefault="000319D5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0C829050" w14:textId="77777777" w:rsidR="000319D5" w:rsidRDefault="000319D5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07E6F454" w14:textId="77777777" w:rsidR="000319D5" w:rsidRDefault="000319D5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4237F4E3" w14:textId="77777777" w:rsidR="000319D5" w:rsidRDefault="000319D5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77BA6F0B" w14:textId="77777777" w:rsidR="000319D5" w:rsidRDefault="000319D5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4642FD3F" w14:textId="77777777" w:rsidR="000319D5" w:rsidRDefault="000319D5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12FA244B" w14:textId="77777777" w:rsidR="000319D5" w:rsidRDefault="000319D5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25705AE9" w14:textId="77777777" w:rsidR="00F1463F" w:rsidRDefault="00F1463F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5523051D" w14:textId="77777777" w:rsidR="00375F75" w:rsidRDefault="00375F75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4D6393B1" w14:textId="77777777" w:rsidR="000319D5" w:rsidRDefault="000319D5" w:rsidP="004F11E6">
            <w:pPr>
              <w:snapToGrid w:val="0"/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Siti </w:t>
            </w:r>
            <w:proofErr w:type="spellStart"/>
            <w:r>
              <w:rPr>
                <w:b/>
                <w:bCs/>
              </w:rPr>
              <w:t>Arifah</w:t>
            </w:r>
            <w:proofErr w:type="spellEnd"/>
            <w:r>
              <w:rPr>
                <w:b/>
                <w:bCs/>
              </w:rPr>
              <w:t>, S.ST., MH.</w:t>
            </w:r>
          </w:p>
          <w:p w14:paraId="0025D1A2" w14:textId="77777777" w:rsidR="001D34AC" w:rsidRDefault="001D34AC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45E7EFA5" w14:textId="77777777" w:rsidR="001D34AC" w:rsidRDefault="001D34AC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0A9A2584" w14:textId="77777777" w:rsidR="00F1463F" w:rsidRDefault="00F1463F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  <w:p w14:paraId="3286955B" w14:textId="09C7C352" w:rsidR="001D34AC" w:rsidRPr="00947A24" w:rsidRDefault="001D34AC" w:rsidP="004F11E6">
            <w:pPr>
              <w:snapToGrid w:val="0"/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Tri </w:t>
            </w:r>
            <w:proofErr w:type="spellStart"/>
            <w:r>
              <w:rPr>
                <w:b/>
                <w:bCs/>
              </w:rPr>
              <w:t>Hapsari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Listyaningrum</w:t>
            </w:r>
            <w:proofErr w:type="spellEnd"/>
            <w:r>
              <w:rPr>
                <w:b/>
                <w:bCs/>
              </w:rPr>
              <w:t>, S.ST., MH.</w:t>
            </w:r>
          </w:p>
        </w:tc>
      </w:tr>
      <w:tr w:rsidR="00E146CC" w:rsidRPr="00947A24" w14:paraId="13CDFF36" w14:textId="77777777" w:rsidTr="00286431">
        <w:tc>
          <w:tcPr>
            <w:tcW w:w="1122" w:type="dxa"/>
          </w:tcPr>
          <w:p w14:paraId="1756CC62" w14:textId="2EA16AD4" w:rsidR="00E146CC" w:rsidRDefault="00E146CC" w:rsidP="004F11E6">
            <w:pPr>
              <w:snapToGrid w:val="0"/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2088" w:type="dxa"/>
          </w:tcPr>
          <w:p w14:paraId="77EB8119" w14:textId="695630AF" w:rsidR="00E146CC" w:rsidRDefault="00E146CC" w:rsidP="00C67307">
            <w:pPr>
              <w:snapToGrid w:val="0"/>
              <w:spacing w:line="100" w:lineRule="atLeast"/>
              <w:rPr>
                <w:lang w:val="en-US" w:eastAsia="id-ID"/>
              </w:rPr>
            </w:pPr>
            <w:r>
              <w:rPr>
                <w:lang w:val="en-US" w:eastAsia="id-ID"/>
              </w:rPr>
              <w:t>UTS</w:t>
            </w:r>
          </w:p>
        </w:tc>
        <w:tc>
          <w:tcPr>
            <w:tcW w:w="2250" w:type="dxa"/>
            <w:shd w:val="clear" w:color="auto" w:fill="auto"/>
          </w:tcPr>
          <w:p w14:paraId="20C49073" w14:textId="77777777" w:rsidR="00E146CC" w:rsidRDefault="00E146CC" w:rsidP="0017782E">
            <w:pPr>
              <w:snapToGrid w:val="0"/>
              <w:spacing w:line="100" w:lineRule="atLeast"/>
              <w:rPr>
                <w:b/>
                <w:bCs/>
              </w:rPr>
            </w:pPr>
          </w:p>
        </w:tc>
        <w:tc>
          <w:tcPr>
            <w:tcW w:w="1980" w:type="dxa"/>
          </w:tcPr>
          <w:p w14:paraId="2FE642B3" w14:textId="77777777" w:rsidR="00E146CC" w:rsidRDefault="00E146CC" w:rsidP="0017782E">
            <w:pPr>
              <w:pStyle w:val="NormalWeb"/>
              <w:rPr>
                <w:b/>
                <w:bCs/>
                <w:i/>
                <w:iCs/>
                <w:color w:val="0432FF"/>
              </w:rPr>
            </w:pPr>
          </w:p>
        </w:tc>
        <w:tc>
          <w:tcPr>
            <w:tcW w:w="900" w:type="dxa"/>
          </w:tcPr>
          <w:p w14:paraId="2F99AC56" w14:textId="2C2E773C" w:rsidR="00E146CC" w:rsidRPr="00947A24" w:rsidRDefault="003A125B" w:rsidP="004F11E6">
            <w:pPr>
              <w:snapToGrid w:val="0"/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710" w:type="dxa"/>
          </w:tcPr>
          <w:p w14:paraId="35753AE1" w14:textId="77777777" w:rsidR="00E146CC" w:rsidRPr="00947A24" w:rsidRDefault="00E146CC" w:rsidP="004F11E6">
            <w:pPr>
              <w:snapToGrid w:val="0"/>
              <w:spacing w:line="100" w:lineRule="atLeast"/>
              <w:rPr>
                <w:bCs/>
                <w:i/>
                <w:color w:val="0432FF"/>
              </w:rPr>
            </w:pPr>
          </w:p>
        </w:tc>
        <w:tc>
          <w:tcPr>
            <w:tcW w:w="810" w:type="dxa"/>
          </w:tcPr>
          <w:p w14:paraId="6D60A932" w14:textId="77777777" w:rsidR="00E146CC" w:rsidRPr="00947A24" w:rsidRDefault="00E146CC" w:rsidP="004C574D">
            <w:pPr>
              <w:snapToGrid w:val="0"/>
              <w:spacing w:line="100" w:lineRule="atLeast"/>
              <w:rPr>
                <w:b/>
                <w:bCs/>
              </w:rPr>
            </w:pPr>
          </w:p>
        </w:tc>
        <w:tc>
          <w:tcPr>
            <w:tcW w:w="900" w:type="dxa"/>
          </w:tcPr>
          <w:p w14:paraId="3047CCBD" w14:textId="77777777" w:rsidR="00E146CC" w:rsidRPr="00947A24" w:rsidRDefault="00E146CC" w:rsidP="004C574D">
            <w:pPr>
              <w:snapToGrid w:val="0"/>
              <w:spacing w:line="100" w:lineRule="atLeast"/>
              <w:rPr>
                <w:i/>
                <w:iCs/>
                <w:color w:val="0432FF"/>
              </w:rPr>
            </w:pPr>
          </w:p>
        </w:tc>
        <w:tc>
          <w:tcPr>
            <w:tcW w:w="1530" w:type="dxa"/>
          </w:tcPr>
          <w:p w14:paraId="4D8645F3" w14:textId="77777777" w:rsidR="00E146CC" w:rsidRPr="00947A24" w:rsidRDefault="00E146CC" w:rsidP="004C574D">
            <w:pPr>
              <w:snapToGrid w:val="0"/>
              <w:spacing w:line="100" w:lineRule="atLeast"/>
              <w:rPr>
                <w:b/>
                <w:bCs/>
              </w:rPr>
            </w:pPr>
          </w:p>
        </w:tc>
        <w:tc>
          <w:tcPr>
            <w:tcW w:w="1620" w:type="dxa"/>
          </w:tcPr>
          <w:p w14:paraId="33366C92" w14:textId="77777777" w:rsidR="00E146CC" w:rsidRDefault="00E146CC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</w:tc>
        <w:tc>
          <w:tcPr>
            <w:tcW w:w="1620" w:type="dxa"/>
          </w:tcPr>
          <w:p w14:paraId="49EFE917" w14:textId="77777777" w:rsidR="00E146CC" w:rsidRPr="00947A24" w:rsidRDefault="00E146CC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B006E5" w:rsidRPr="00947A24" w14:paraId="24A82CE0" w14:textId="701C8A1D" w:rsidTr="00AA4048">
        <w:tc>
          <w:tcPr>
            <w:tcW w:w="1122" w:type="dxa"/>
          </w:tcPr>
          <w:p w14:paraId="2A96977F" w14:textId="067623D4" w:rsidR="00E146CC" w:rsidRDefault="00E146CC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11</w:t>
            </w:r>
          </w:p>
          <w:p w14:paraId="6127A675" w14:textId="6E3EA885" w:rsidR="00070093" w:rsidRPr="00947A24" w:rsidRDefault="001D4707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CPMK 2</w:t>
            </w:r>
          </w:p>
        </w:tc>
        <w:tc>
          <w:tcPr>
            <w:tcW w:w="2088" w:type="dxa"/>
            <w:shd w:val="clear" w:color="auto" w:fill="auto"/>
          </w:tcPr>
          <w:p w14:paraId="4929BAE8" w14:textId="0D43B6DE" w:rsidR="00070093" w:rsidRPr="00947A24" w:rsidRDefault="001D4707" w:rsidP="00D55BC8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r w:rsidR="00016376">
              <w:t>m</w:t>
            </w:r>
            <w:r w:rsidR="00D55BC8">
              <w:t>njelaskan</w:t>
            </w:r>
            <w:proofErr w:type="spellEnd"/>
            <w:r w:rsidR="00D55BC8">
              <w:t xml:space="preserve"> </w:t>
            </w:r>
            <w:proofErr w:type="spellStart"/>
            <w:r w:rsidRPr="00D55BC8">
              <w:rPr>
                <w:color w:val="FF0000"/>
              </w:rPr>
              <w:t>perundangan</w:t>
            </w:r>
            <w:proofErr w:type="spellEnd"/>
            <w:r w:rsidRPr="00D55BC8">
              <w:rPr>
                <w:color w:val="FF0000"/>
              </w:rPr>
              <w:t xml:space="preserve"> dan </w:t>
            </w:r>
            <w:proofErr w:type="spellStart"/>
            <w:r w:rsidRPr="00D55BC8">
              <w:rPr>
                <w:color w:val="FF0000"/>
              </w:rPr>
              <w:t>aspek</w:t>
            </w:r>
            <w:proofErr w:type="spellEnd"/>
            <w:r w:rsidRPr="00D55BC8">
              <w:rPr>
                <w:color w:val="FF0000"/>
              </w:rPr>
              <w:t xml:space="preserve"> legal </w:t>
            </w:r>
            <w:r>
              <w:t>(C</w:t>
            </w:r>
            <w:r w:rsidR="00016376">
              <w:t>2</w:t>
            </w:r>
            <w:r>
              <w:t>, A3)</w:t>
            </w:r>
          </w:p>
        </w:tc>
        <w:tc>
          <w:tcPr>
            <w:tcW w:w="2250" w:type="dxa"/>
          </w:tcPr>
          <w:p w14:paraId="60F43F67" w14:textId="3704F330" w:rsidR="00070093" w:rsidRPr="00947A24" w:rsidRDefault="001D4707" w:rsidP="00D55BC8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Me</w:t>
            </w:r>
            <w:r w:rsidR="00D55BC8">
              <w:rPr>
                <w:rFonts w:ascii="Times New Roman" w:hAnsi="Times New Roman"/>
                <w:b/>
                <w:bCs/>
              </w:rPr>
              <w:t>njelaskan</w:t>
            </w:r>
            <w:proofErr w:type="spellEnd"/>
            <w:r w:rsidR="00D55BC8">
              <w:rPr>
                <w:rFonts w:ascii="Times New Roman" w:hAnsi="Times New Roman"/>
                <w:b/>
                <w:bCs/>
              </w:rPr>
              <w:t xml:space="preserve"> </w:t>
            </w:r>
            <w:r w:rsidR="00D55BC8" w:rsidRPr="00D55BC8">
              <w:rPr>
                <w:rFonts w:ascii="Times New Roman" w:hAnsi="Times New Roman"/>
                <w:b/>
                <w:bCs/>
                <w:color w:val="FF0000"/>
              </w:rPr>
              <w:t xml:space="preserve">PMK 320 </w:t>
            </w:r>
            <w:proofErr w:type="spellStart"/>
            <w:r w:rsidR="00D55BC8" w:rsidRPr="00D55BC8">
              <w:rPr>
                <w:rFonts w:ascii="Times New Roman" w:hAnsi="Times New Roman"/>
                <w:b/>
                <w:bCs/>
                <w:color w:val="FF0000"/>
              </w:rPr>
              <w:t>T</w:t>
            </w:r>
            <w:r w:rsidR="0094458A" w:rsidRPr="00D55BC8">
              <w:rPr>
                <w:rFonts w:ascii="Times New Roman" w:hAnsi="Times New Roman"/>
                <w:b/>
                <w:bCs/>
                <w:color w:val="FF0000"/>
              </w:rPr>
              <w:t>ahun</w:t>
            </w:r>
            <w:proofErr w:type="spellEnd"/>
            <w:r w:rsidR="0094458A" w:rsidRPr="00D55BC8">
              <w:rPr>
                <w:rFonts w:ascii="Times New Roman" w:hAnsi="Times New Roman"/>
                <w:b/>
                <w:bCs/>
                <w:color w:val="FF0000"/>
              </w:rPr>
              <w:t xml:space="preserve"> 2020</w:t>
            </w:r>
            <w:r w:rsidRPr="00D55BC8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D55BC8"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 w:rsidRPr="00D55BC8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D55BC8" w:rsidRPr="00D55BC8">
              <w:rPr>
                <w:rFonts w:ascii="Times New Roman" w:hAnsi="Times New Roman"/>
                <w:b/>
                <w:bCs/>
                <w:color w:val="FF0000"/>
              </w:rPr>
              <w:t>S</w:t>
            </w:r>
            <w:r w:rsidR="00FD615E" w:rsidRPr="00D55BC8">
              <w:rPr>
                <w:rFonts w:ascii="Times New Roman" w:hAnsi="Times New Roman"/>
                <w:b/>
                <w:bCs/>
                <w:color w:val="FF0000"/>
              </w:rPr>
              <w:t>tandar</w:t>
            </w:r>
            <w:proofErr w:type="spellEnd"/>
            <w:r w:rsidR="00D55BC8" w:rsidRPr="00D55BC8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D55BC8" w:rsidRPr="00D55BC8">
              <w:rPr>
                <w:rFonts w:ascii="Times New Roman" w:hAnsi="Times New Roman"/>
                <w:b/>
                <w:bCs/>
                <w:color w:val="FF0000"/>
              </w:rPr>
              <w:t>Profesi</w:t>
            </w:r>
            <w:proofErr w:type="spellEnd"/>
            <w:r w:rsidR="00D55BC8" w:rsidRPr="00D55BC8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D55BC8" w:rsidRPr="00D55BC8">
              <w:rPr>
                <w:rFonts w:ascii="Times New Roman" w:hAnsi="Times New Roman"/>
                <w:b/>
                <w:bCs/>
                <w:color w:val="FF0000"/>
              </w:rPr>
              <w:t>K</w:t>
            </w:r>
            <w:r w:rsidRPr="00D55BC8">
              <w:rPr>
                <w:rFonts w:ascii="Times New Roman" w:hAnsi="Times New Roman"/>
                <w:b/>
                <w:bCs/>
                <w:color w:val="FF0000"/>
              </w:rPr>
              <w:t>ebidanan</w:t>
            </w:r>
            <w:proofErr w:type="spellEnd"/>
          </w:p>
        </w:tc>
        <w:tc>
          <w:tcPr>
            <w:tcW w:w="1980" w:type="dxa"/>
          </w:tcPr>
          <w:p w14:paraId="04BBEB9A" w14:textId="77777777" w:rsidR="00FD615E" w:rsidRPr="00D55BC8" w:rsidRDefault="00FD615E" w:rsidP="00FD615E">
            <w:pPr>
              <w:pStyle w:val="NormalWeb"/>
              <w:rPr>
                <w:rFonts w:ascii="Times New Roman" w:hAnsi="Times New Roman"/>
                <w:iCs/>
              </w:rPr>
            </w:pPr>
            <w:proofErr w:type="spellStart"/>
            <w:r w:rsidRPr="00D55BC8">
              <w:rPr>
                <w:rFonts w:ascii="Times New Roman" w:hAnsi="Times New Roman"/>
                <w:b/>
                <w:bCs/>
                <w:iCs/>
              </w:rPr>
              <w:t>Kreteria</w:t>
            </w:r>
            <w:proofErr w:type="spellEnd"/>
            <w:r w:rsidRPr="00D55BC8">
              <w:rPr>
                <w:rFonts w:ascii="Times New Roman" w:hAnsi="Times New Roman"/>
                <w:b/>
                <w:bCs/>
                <w:iCs/>
              </w:rPr>
              <w:t>:</w:t>
            </w:r>
            <w:r w:rsidRPr="00D55BC8">
              <w:rPr>
                <w:rFonts w:ascii="Times New Roman" w:hAnsi="Times New Roman"/>
                <w:iCs/>
              </w:rPr>
              <w:br/>
              <w:t xml:space="preserve">Rubrik </w:t>
            </w:r>
            <w:proofErr w:type="spellStart"/>
            <w:r w:rsidRPr="00D55BC8">
              <w:rPr>
                <w:rFonts w:ascii="Times New Roman" w:hAnsi="Times New Roman"/>
                <w:iCs/>
              </w:rPr>
              <w:t>holistik</w:t>
            </w:r>
            <w:proofErr w:type="spellEnd"/>
            <w:r w:rsidRPr="00D55BC8">
              <w:rPr>
                <w:rFonts w:ascii="Times New Roman" w:hAnsi="Times New Roman"/>
                <w:iCs/>
              </w:rPr>
              <w:t xml:space="preserve"> </w:t>
            </w:r>
          </w:p>
          <w:p w14:paraId="15314C8E" w14:textId="45A519D0" w:rsidR="00070093" w:rsidRPr="00947A24" w:rsidRDefault="00FD615E" w:rsidP="00A54C5E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D55BC8">
              <w:rPr>
                <w:rFonts w:ascii="Times New Roman" w:hAnsi="Times New Roman"/>
                <w:b/>
                <w:bCs/>
                <w:iCs/>
              </w:rPr>
              <w:t>Teknik</w:t>
            </w:r>
            <w:r w:rsidRPr="00D55BC8">
              <w:rPr>
                <w:rFonts w:ascii="Times New Roman" w:hAnsi="Times New Roman"/>
                <w:iCs/>
              </w:rPr>
              <w:t xml:space="preserve"> non-test &amp; </w:t>
            </w:r>
            <w:proofErr w:type="spellStart"/>
            <w:r w:rsidRPr="00D55BC8">
              <w:rPr>
                <w:rFonts w:ascii="Times New Roman" w:hAnsi="Times New Roman"/>
                <w:iCs/>
              </w:rPr>
              <w:t>tes</w:t>
            </w:r>
            <w:proofErr w:type="spellEnd"/>
            <w:r w:rsidRPr="00D55BC8">
              <w:rPr>
                <w:rFonts w:ascii="Times New Roman" w:hAnsi="Times New Roman"/>
                <w:iCs/>
              </w:rPr>
              <w:t>:</w:t>
            </w:r>
            <w:r w:rsidRPr="00D55BC8">
              <w:rPr>
                <w:rFonts w:ascii="Times New Roman" w:hAnsi="Times New Roman"/>
                <w:iCs/>
              </w:rPr>
              <w:br/>
            </w:r>
            <w:proofErr w:type="spellStart"/>
            <w:r w:rsidR="00A54C5E" w:rsidRPr="00D55BC8">
              <w:rPr>
                <w:rFonts w:ascii="Times New Roman" w:hAnsi="Times New Roman"/>
                <w:iCs/>
              </w:rPr>
              <w:t>tes</w:t>
            </w:r>
            <w:proofErr w:type="spellEnd"/>
            <w:r w:rsidR="00A54C5E" w:rsidRPr="00D55BC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A54C5E" w:rsidRPr="00D55BC8">
              <w:rPr>
                <w:rFonts w:ascii="Times New Roman" w:hAnsi="Times New Roman"/>
                <w:iCs/>
              </w:rPr>
              <w:t>berupa</w:t>
            </w:r>
            <w:proofErr w:type="spellEnd"/>
            <w:r w:rsidR="00A54C5E" w:rsidRPr="00D55BC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A54C5E" w:rsidRPr="00D55BC8">
              <w:rPr>
                <w:rFonts w:ascii="Times New Roman" w:hAnsi="Times New Roman"/>
                <w:iCs/>
              </w:rPr>
              <w:t>q</w:t>
            </w:r>
            <w:r w:rsidR="00504804" w:rsidRPr="00D55BC8">
              <w:rPr>
                <w:rFonts w:ascii="Times New Roman" w:hAnsi="Times New Roman"/>
                <w:iCs/>
              </w:rPr>
              <w:t>uis</w:t>
            </w:r>
            <w:proofErr w:type="spellEnd"/>
          </w:p>
        </w:tc>
        <w:tc>
          <w:tcPr>
            <w:tcW w:w="900" w:type="dxa"/>
          </w:tcPr>
          <w:p w14:paraId="1F5299E9" w14:textId="02585113" w:rsidR="00070093" w:rsidRPr="00947A24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3.5</w:t>
            </w:r>
          </w:p>
        </w:tc>
        <w:tc>
          <w:tcPr>
            <w:tcW w:w="1710" w:type="dxa"/>
          </w:tcPr>
          <w:p w14:paraId="3EE74D92" w14:textId="0AACBDB8" w:rsidR="00070093" w:rsidRPr="00947A24" w:rsidRDefault="006D6A10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D55BC8">
              <w:rPr>
                <w:rFonts w:ascii="Times New Roman" w:hAnsi="Times New Roman"/>
                <w:b/>
                <w:bCs/>
                <w:color w:val="FF0000"/>
              </w:rPr>
              <w:t>PMK 320</w:t>
            </w:r>
            <w:r w:rsidR="00FD615E" w:rsidRPr="00D55BC8">
              <w:rPr>
                <w:rFonts w:ascii="Times New Roman" w:hAnsi="Times New Roman"/>
                <w:b/>
                <w:bCs/>
                <w:color w:val="FF0000"/>
              </w:rPr>
              <w:t xml:space="preserve"> 2007 </w:t>
            </w:r>
            <w:proofErr w:type="spellStart"/>
            <w:r w:rsidR="00FD615E" w:rsidRPr="00D55BC8"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 w:rsidR="00FD615E" w:rsidRPr="00D55BC8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D55BC8" w:rsidRPr="00D55BC8">
              <w:rPr>
                <w:rFonts w:ascii="Times New Roman" w:hAnsi="Times New Roman"/>
                <w:b/>
                <w:bCs/>
                <w:color w:val="FF0000"/>
              </w:rPr>
              <w:t>S</w:t>
            </w:r>
            <w:r w:rsidRPr="00D55BC8">
              <w:rPr>
                <w:rFonts w:ascii="Times New Roman" w:hAnsi="Times New Roman"/>
                <w:b/>
                <w:bCs/>
                <w:color w:val="FF0000"/>
              </w:rPr>
              <w:t>tandar</w:t>
            </w:r>
            <w:proofErr w:type="spellEnd"/>
            <w:r w:rsidRPr="00D55BC8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D55BC8" w:rsidRPr="00D55BC8">
              <w:rPr>
                <w:rFonts w:ascii="Times New Roman" w:hAnsi="Times New Roman"/>
                <w:b/>
                <w:bCs/>
                <w:color w:val="FF0000"/>
              </w:rPr>
              <w:t>Profesi</w:t>
            </w:r>
            <w:proofErr w:type="spellEnd"/>
            <w:r w:rsidR="00D55BC8" w:rsidRPr="00D55BC8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D55BC8" w:rsidRPr="00D55BC8">
              <w:rPr>
                <w:rFonts w:ascii="Times New Roman" w:hAnsi="Times New Roman"/>
                <w:b/>
                <w:bCs/>
                <w:color w:val="FF0000"/>
              </w:rPr>
              <w:t>B</w:t>
            </w:r>
            <w:r w:rsidR="00FD615E" w:rsidRPr="00D55BC8">
              <w:rPr>
                <w:rFonts w:ascii="Times New Roman" w:hAnsi="Times New Roman"/>
                <w:b/>
                <w:bCs/>
                <w:color w:val="FF0000"/>
              </w:rPr>
              <w:t>idan</w:t>
            </w:r>
            <w:proofErr w:type="spellEnd"/>
          </w:p>
        </w:tc>
        <w:tc>
          <w:tcPr>
            <w:tcW w:w="810" w:type="dxa"/>
          </w:tcPr>
          <w:p w14:paraId="6CCEBFED" w14:textId="77777777" w:rsidR="00FD615E" w:rsidRPr="00947A24" w:rsidRDefault="00FD615E" w:rsidP="00FD615E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Kuliah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  <w:p w14:paraId="52A5D458" w14:textId="77777777" w:rsidR="00FD615E" w:rsidRPr="00D55BC8" w:rsidRDefault="00FD615E" w:rsidP="00FD615E">
            <w:pPr>
              <w:snapToGrid w:val="0"/>
              <w:spacing w:line="100" w:lineRule="atLeast"/>
              <w:rPr>
                <w:rFonts w:ascii="Times New Roman" w:hAnsi="Times New Roman"/>
                <w:i/>
                <w:iCs/>
              </w:rPr>
            </w:pPr>
            <w:r w:rsidRPr="00D55BC8">
              <w:rPr>
                <w:rFonts w:ascii="Times New Roman" w:hAnsi="Times New Roman"/>
                <w:i/>
                <w:iCs/>
              </w:rPr>
              <w:t xml:space="preserve">Contextual Learning </w:t>
            </w:r>
          </w:p>
          <w:p w14:paraId="49025350" w14:textId="21FFB73F" w:rsidR="000E492A" w:rsidRDefault="000E492A" w:rsidP="00FD615E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  <w:p w14:paraId="4DB75AFE" w14:textId="77777777" w:rsidR="00FD615E" w:rsidRDefault="00FD615E" w:rsidP="00FD615E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PB: 1 (2x50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  <w:p w14:paraId="4B6F9952" w14:textId="77777777" w:rsidR="00070093" w:rsidRPr="00947A24" w:rsidRDefault="00070093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</w:tcPr>
          <w:p w14:paraId="2D1ADA27" w14:textId="77777777" w:rsidR="00676371" w:rsidRPr="00D55BC8" w:rsidRDefault="00676371" w:rsidP="00676371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D55BC8">
              <w:rPr>
                <w:rFonts w:ascii="Times New Roman" w:hAnsi="Times New Roman"/>
                <w:i/>
                <w:iCs/>
              </w:rPr>
              <w:t>synchronous</w:t>
            </w:r>
            <w:r w:rsidRPr="00D55BC8">
              <w:rPr>
                <w:rFonts w:ascii="Times New Roman" w:hAnsi="Times New Roman"/>
              </w:rPr>
              <w:t>: zoom</w:t>
            </w:r>
          </w:p>
          <w:p w14:paraId="7A2FC55C" w14:textId="77777777" w:rsidR="00676371" w:rsidRPr="00D55BC8" w:rsidRDefault="00676371" w:rsidP="00676371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D55BC8">
              <w:rPr>
                <w:rFonts w:ascii="Times New Roman" w:hAnsi="Times New Roman"/>
              </w:rPr>
              <w:t xml:space="preserve">(2x50 </w:t>
            </w:r>
            <w:proofErr w:type="spellStart"/>
            <w:r w:rsidRPr="00D55BC8">
              <w:rPr>
                <w:rFonts w:ascii="Times New Roman" w:hAnsi="Times New Roman"/>
              </w:rPr>
              <w:t>menit</w:t>
            </w:r>
            <w:proofErr w:type="spellEnd"/>
            <w:r w:rsidRPr="00D55BC8">
              <w:rPr>
                <w:rFonts w:ascii="Times New Roman" w:hAnsi="Times New Roman"/>
              </w:rPr>
              <w:t>)</w:t>
            </w:r>
          </w:p>
          <w:p w14:paraId="15B3474C" w14:textId="77777777" w:rsidR="00676371" w:rsidRPr="00D55BC8" w:rsidRDefault="00676371" w:rsidP="00676371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</w:p>
          <w:p w14:paraId="19C2DF3E" w14:textId="77777777" w:rsidR="00676371" w:rsidRPr="00D55BC8" w:rsidRDefault="00676371" w:rsidP="00676371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D55BC8">
              <w:rPr>
                <w:rFonts w:ascii="Times New Roman" w:hAnsi="Times New Roman"/>
                <w:i/>
                <w:iCs/>
              </w:rPr>
              <w:t>asynchronous</w:t>
            </w:r>
            <w:r w:rsidRPr="00D55BC8">
              <w:rPr>
                <w:rFonts w:ascii="Times New Roman" w:hAnsi="Times New Roman"/>
              </w:rPr>
              <w:t>:</w:t>
            </w:r>
          </w:p>
          <w:p w14:paraId="42EA8D3A" w14:textId="63FAFC94" w:rsidR="00070093" w:rsidRPr="00947A24" w:rsidRDefault="00676371" w:rsidP="00676371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D55BC8">
              <w:rPr>
                <w:rFonts w:ascii="Times New Roman" w:hAnsi="Times New Roman"/>
              </w:rPr>
              <w:t>lensa.unisa</w:t>
            </w:r>
            <w:proofErr w:type="spellEnd"/>
            <w:r w:rsidRPr="00D55BC8">
              <w:rPr>
                <w:rFonts w:ascii="Times New Roman" w:hAnsi="Times New Roman"/>
              </w:rPr>
              <w:t xml:space="preserve"> yogya.ac.id</w:t>
            </w:r>
          </w:p>
        </w:tc>
        <w:tc>
          <w:tcPr>
            <w:tcW w:w="1530" w:type="dxa"/>
          </w:tcPr>
          <w:p w14:paraId="56957D00" w14:textId="77777777" w:rsidR="00676371" w:rsidRDefault="00676371" w:rsidP="00676371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PT+KM: (2+2)*(2*60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)</w:t>
            </w:r>
          </w:p>
          <w:p w14:paraId="29FE33C6" w14:textId="1C5718AA" w:rsidR="00070093" w:rsidRPr="00947A24" w:rsidRDefault="00070093" w:rsidP="00676371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</w:tcPr>
          <w:p w14:paraId="56054EAD" w14:textId="3816A3FC" w:rsidR="00070093" w:rsidRPr="00947A24" w:rsidRDefault="0094458A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A9</w:t>
            </w:r>
          </w:p>
        </w:tc>
        <w:tc>
          <w:tcPr>
            <w:tcW w:w="1620" w:type="dxa"/>
          </w:tcPr>
          <w:p w14:paraId="11EB745F" w14:textId="4681E162" w:rsidR="00070093" w:rsidRPr="00947A24" w:rsidRDefault="00880A42" w:rsidP="004F11E6">
            <w:pPr>
              <w:snapToGrid w:val="0"/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Siti </w:t>
            </w:r>
            <w:proofErr w:type="spellStart"/>
            <w:r>
              <w:rPr>
                <w:b/>
                <w:bCs/>
              </w:rPr>
              <w:t>Arifah</w:t>
            </w:r>
            <w:proofErr w:type="spellEnd"/>
            <w:r>
              <w:rPr>
                <w:b/>
                <w:bCs/>
              </w:rPr>
              <w:t>, S.ST., MH.</w:t>
            </w:r>
          </w:p>
        </w:tc>
      </w:tr>
      <w:tr w:rsidR="00B006E5" w:rsidRPr="00947A24" w14:paraId="753510E5" w14:textId="10DC217A" w:rsidTr="003A125B">
        <w:tc>
          <w:tcPr>
            <w:tcW w:w="1122" w:type="dxa"/>
          </w:tcPr>
          <w:p w14:paraId="7A6C95AB" w14:textId="79430371" w:rsidR="00E146CC" w:rsidRDefault="00E146CC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  <w:p w14:paraId="6408E990" w14:textId="44F4B265" w:rsidR="00070093" w:rsidRPr="00947A24" w:rsidRDefault="0094458A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CPMK </w:t>
            </w:r>
            <w:r w:rsidR="00AB25F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088" w:type="dxa"/>
          </w:tcPr>
          <w:p w14:paraId="44F51F97" w14:textId="7BE7F48A" w:rsidR="00070093" w:rsidRPr="00947A24" w:rsidRDefault="00AB25F6" w:rsidP="00D55BC8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>
              <w:t>Ma</w:t>
            </w:r>
            <w:r w:rsidR="00AA4048">
              <w:t>mpu</w:t>
            </w:r>
            <w:proofErr w:type="spellEnd"/>
            <w:r w:rsidR="00AA4048">
              <w:t xml:space="preserve"> </w:t>
            </w:r>
            <w:proofErr w:type="spellStart"/>
            <w:r w:rsidR="00D55BC8">
              <w:t>njelaskan</w:t>
            </w:r>
            <w:proofErr w:type="spellEnd"/>
            <w:r w:rsidR="00D55BC8">
              <w:t xml:space="preserve"> </w:t>
            </w:r>
            <w:proofErr w:type="spellStart"/>
            <w:r w:rsidR="00016376" w:rsidRPr="00D55BC8">
              <w:rPr>
                <w:color w:val="FF0000"/>
              </w:rPr>
              <w:t>kode</w:t>
            </w:r>
            <w:proofErr w:type="spellEnd"/>
            <w:r w:rsidR="00016376" w:rsidRPr="00D55BC8">
              <w:rPr>
                <w:color w:val="FF0000"/>
              </w:rPr>
              <w:t xml:space="preserve"> </w:t>
            </w:r>
            <w:proofErr w:type="spellStart"/>
            <w:r w:rsidR="00016376" w:rsidRPr="00D55BC8">
              <w:rPr>
                <w:color w:val="FF0000"/>
              </w:rPr>
              <w:t>etik</w:t>
            </w:r>
            <w:proofErr w:type="spellEnd"/>
            <w:r w:rsidR="00016376" w:rsidRPr="00D55BC8">
              <w:rPr>
                <w:color w:val="FF0000"/>
              </w:rPr>
              <w:t xml:space="preserve"> </w:t>
            </w:r>
            <w:proofErr w:type="spellStart"/>
            <w:r w:rsidR="00016376" w:rsidRPr="00D55BC8">
              <w:rPr>
                <w:color w:val="FF0000"/>
              </w:rPr>
              <w:t>bidan</w:t>
            </w:r>
            <w:proofErr w:type="spellEnd"/>
            <w:r w:rsidR="00016376" w:rsidRPr="00D55BC8">
              <w:rPr>
                <w:color w:val="FF0000"/>
              </w:rPr>
              <w:t xml:space="preserve"> </w:t>
            </w:r>
            <w:r w:rsidR="00016376">
              <w:t>(C2</w:t>
            </w:r>
            <w:r>
              <w:t>,A3)</w:t>
            </w:r>
          </w:p>
        </w:tc>
        <w:tc>
          <w:tcPr>
            <w:tcW w:w="2250" w:type="dxa"/>
          </w:tcPr>
          <w:p w14:paraId="38BD2CE6" w14:textId="1E2CE84C" w:rsidR="00070093" w:rsidRPr="00D55BC8" w:rsidRDefault="009264D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proofErr w:type="spellStart"/>
            <w:r w:rsidR="00AE6FC8">
              <w:rPr>
                <w:rFonts w:ascii="Times New Roman" w:hAnsi="Times New Roman"/>
                <w:b/>
                <w:bCs/>
              </w:rPr>
              <w:t>Me</w:t>
            </w:r>
            <w:r w:rsidR="006D6A10">
              <w:rPr>
                <w:rFonts w:ascii="Times New Roman" w:hAnsi="Times New Roman"/>
                <w:b/>
                <w:bCs/>
              </w:rPr>
              <w:t>mahami</w:t>
            </w:r>
            <w:proofErr w:type="spellEnd"/>
            <w:r w:rsidR="006D6A1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AA4048" w:rsidRPr="00D55BC8">
              <w:rPr>
                <w:rFonts w:ascii="Times New Roman" w:hAnsi="Times New Roman"/>
                <w:b/>
                <w:bCs/>
                <w:color w:val="FF0000"/>
              </w:rPr>
              <w:t>kode</w:t>
            </w:r>
            <w:proofErr w:type="spellEnd"/>
            <w:r w:rsidR="00AA4048" w:rsidRPr="00D55BC8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AA4048" w:rsidRPr="00D55BC8">
              <w:rPr>
                <w:rFonts w:ascii="Times New Roman" w:hAnsi="Times New Roman"/>
                <w:b/>
                <w:bCs/>
                <w:color w:val="FF0000"/>
              </w:rPr>
              <w:t>etik</w:t>
            </w:r>
            <w:proofErr w:type="spellEnd"/>
            <w:r w:rsidR="00AA4048" w:rsidRPr="00D55BC8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AA4048" w:rsidRPr="00D55BC8">
              <w:rPr>
                <w:rFonts w:ascii="Times New Roman" w:hAnsi="Times New Roman"/>
                <w:b/>
                <w:bCs/>
                <w:color w:val="FF0000"/>
              </w:rPr>
              <w:t>bidan</w:t>
            </w:r>
            <w:proofErr w:type="spellEnd"/>
          </w:p>
          <w:p w14:paraId="7D65451A" w14:textId="1F15FCAA" w:rsidR="009264D1" w:rsidRPr="009C34B3" w:rsidRDefault="009264D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Me</w:t>
            </w:r>
            <w:r w:rsidR="006D6A10">
              <w:rPr>
                <w:rFonts w:ascii="Times New Roman" w:hAnsi="Times New Roman"/>
                <w:b/>
                <w:bCs/>
              </w:rPr>
              <w:t>mahami</w:t>
            </w:r>
            <w:proofErr w:type="spellEnd"/>
            <w:r w:rsidR="006D6A10">
              <w:rPr>
                <w:rFonts w:ascii="Times New Roman" w:hAnsi="Times New Roman"/>
                <w:b/>
                <w:bCs/>
              </w:rPr>
              <w:t xml:space="preserve"> </w:t>
            </w:r>
            <w:r w:rsidR="006D6A10" w:rsidRPr="009C34B3">
              <w:rPr>
                <w:rFonts w:ascii="Times New Roman" w:hAnsi="Times New Roman"/>
                <w:b/>
                <w:bCs/>
                <w:color w:val="FF0000"/>
              </w:rPr>
              <w:t>PMK 28/</w:t>
            </w:r>
            <w:r w:rsidRPr="009C34B3">
              <w:rPr>
                <w:rFonts w:ascii="Times New Roman" w:hAnsi="Times New Roman"/>
                <w:b/>
                <w:bCs/>
                <w:color w:val="FF0000"/>
              </w:rPr>
              <w:t xml:space="preserve">2017 </w:t>
            </w:r>
            <w:proofErr w:type="spellStart"/>
            <w:r w:rsidRPr="009C34B3"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 w:rsidRPr="009C34B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D55BC8" w:rsidRPr="009C34B3">
              <w:rPr>
                <w:rFonts w:ascii="Times New Roman" w:hAnsi="Times New Roman"/>
                <w:b/>
                <w:bCs/>
                <w:color w:val="FF0000"/>
              </w:rPr>
              <w:t>Ijin</w:t>
            </w:r>
            <w:proofErr w:type="spellEnd"/>
            <w:r w:rsidR="00D55BC8" w:rsidRPr="009C34B3">
              <w:rPr>
                <w:rFonts w:ascii="Times New Roman" w:hAnsi="Times New Roman"/>
                <w:b/>
                <w:bCs/>
                <w:color w:val="FF0000"/>
              </w:rPr>
              <w:t xml:space="preserve"> dan </w:t>
            </w:r>
            <w:proofErr w:type="spellStart"/>
            <w:r w:rsidR="00D55BC8" w:rsidRPr="009C34B3">
              <w:rPr>
                <w:rFonts w:ascii="Times New Roman" w:hAnsi="Times New Roman"/>
                <w:b/>
                <w:bCs/>
                <w:color w:val="FF0000"/>
              </w:rPr>
              <w:t>Penyelenggaraan</w:t>
            </w:r>
            <w:proofErr w:type="spellEnd"/>
            <w:r w:rsidR="00D55BC8" w:rsidRPr="009C34B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D55BC8" w:rsidRPr="009C34B3">
              <w:rPr>
                <w:rFonts w:ascii="Times New Roman" w:hAnsi="Times New Roman"/>
                <w:b/>
                <w:bCs/>
                <w:color w:val="FF0000"/>
              </w:rPr>
              <w:t>Praktik</w:t>
            </w:r>
            <w:proofErr w:type="spellEnd"/>
            <w:r w:rsidR="00D55BC8" w:rsidRPr="009C34B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D55BC8" w:rsidRPr="009C34B3">
              <w:rPr>
                <w:rFonts w:ascii="Times New Roman" w:hAnsi="Times New Roman"/>
                <w:b/>
                <w:bCs/>
                <w:color w:val="FF0000"/>
              </w:rPr>
              <w:t>B</w:t>
            </w:r>
            <w:r w:rsidRPr="009C34B3">
              <w:rPr>
                <w:rFonts w:ascii="Times New Roman" w:hAnsi="Times New Roman"/>
                <w:b/>
                <w:bCs/>
                <w:color w:val="FF0000"/>
              </w:rPr>
              <w:t>idan</w:t>
            </w:r>
            <w:proofErr w:type="spellEnd"/>
          </w:p>
          <w:p w14:paraId="3118FB5F" w14:textId="1AAF6A0A" w:rsidR="00016629" w:rsidRPr="009C34B3" w:rsidRDefault="00016629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Me</w:t>
            </w:r>
            <w:r w:rsidR="006D6A10">
              <w:rPr>
                <w:rFonts w:ascii="Times New Roman" w:hAnsi="Times New Roman"/>
                <w:b/>
                <w:bCs/>
              </w:rPr>
              <w:t>mahami</w:t>
            </w:r>
            <w:proofErr w:type="spellEnd"/>
            <w:r w:rsidR="006D6A10">
              <w:rPr>
                <w:rFonts w:ascii="Times New Roman" w:hAnsi="Times New Roman"/>
                <w:b/>
                <w:bCs/>
              </w:rPr>
              <w:t xml:space="preserve"> </w:t>
            </w:r>
            <w:r w:rsidR="009C34B3" w:rsidRPr="009C34B3">
              <w:rPr>
                <w:rFonts w:ascii="Times New Roman" w:hAnsi="Times New Roman"/>
                <w:b/>
                <w:bCs/>
                <w:color w:val="FF0000"/>
              </w:rPr>
              <w:t xml:space="preserve">PMK 269/2008 </w:t>
            </w:r>
            <w:proofErr w:type="spellStart"/>
            <w:r w:rsidR="009C34B3" w:rsidRPr="009C34B3"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 w:rsidR="009C34B3" w:rsidRPr="009C34B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9C34B3" w:rsidRPr="009C34B3">
              <w:rPr>
                <w:rFonts w:ascii="Times New Roman" w:hAnsi="Times New Roman"/>
                <w:b/>
                <w:bCs/>
                <w:color w:val="FF0000"/>
              </w:rPr>
              <w:t>Rekam</w:t>
            </w:r>
            <w:proofErr w:type="spellEnd"/>
            <w:r w:rsidR="009C34B3" w:rsidRPr="009C34B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9C34B3" w:rsidRPr="009C34B3">
              <w:rPr>
                <w:rFonts w:ascii="Times New Roman" w:hAnsi="Times New Roman"/>
                <w:b/>
                <w:bCs/>
                <w:color w:val="FF0000"/>
              </w:rPr>
              <w:t>M</w:t>
            </w:r>
            <w:r w:rsidRPr="009C34B3">
              <w:rPr>
                <w:rFonts w:ascii="Times New Roman" w:hAnsi="Times New Roman"/>
                <w:b/>
                <w:bCs/>
                <w:color w:val="FF0000"/>
              </w:rPr>
              <w:t>edis</w:t>
            </w:r>
            <w:proofErr w:type="spellEnd"/>
          </w:p>
          <w:p w14:paraId="0AC9BB60" w14:textId="4A36D759" w:rsidR="00016629" w:rsidRPr="00947A24" w:rsidRDefault="00BE025C" w:rsidP="009C34B3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 </w:t>
            </w:r>
            <w:proofErr w:type="spellStart"/>
            <w:r w:rsidR="003F7ED6">
              <w:rPr>
                <w:rFonts w:ascii="Times New Roman" w:hAnsi="Times New Roman"/>
                <w:b/>
                <w:bCs/>
              </w:rPr>
              <w:t>Menganalisis</w:t>
            </w:r>
            <w:proofErr w:type="spellEnd"/>
            <w:r w:rsidR="003F7ED6">
              <w:rPr>
                <w:rFonts w:ascii="Times New Roman" w:hAnsi="Times New Roman"/>
                <w:b/>
                <w:bCs/>
              </w:rPr>
              <w:t xml:space="preserve"> </w:t>
            </w:r>
            <w:r w:rsidR="003F7ED6" w:rsidRPr="009C34B3">
              <w:rPr>
                <w:rFonts w:ascii="Times New Roman" w:hAnsi="Times New Roman"/>
                <w:b/>
                <w:bCs/>
                <w:color w:val="FF0000"/>
              </w:rPr>
              <w:t>PP 61</w:t>
            </w:r>
            <w:r w:rsidR="009C34B3" w:rsidRPr="009C34B3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 w:rsidR="0092040A" w:rsidRPr="009C34B3">
              <w:rPr>
                <w:rFonts w:ascii="Times New Roman" w:hAnsi="Times New Roman"/>
                <w:b/>
                <w:bCs/>
                <w:color w:val="FF0000"/>
              </w:rPr>
              <w:t xml:space="preserve">2014 </w:t>
            </w:r>
            <w:proofErr w:type="spellStart"/>
            <w:r w:rsidR="009C34B3"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 w:rsidR="009C34B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9C34B3" w:rsidRPr="009C34B3">
              <w:rPr>
                <w:rFonts w:ascii="Times New Roman" w:hAnsi="Times New Roman"/>
                <w:b/>
                <w:bCs/>
                <w:color w:val="0070C0"/>
              </w:rPr>
              <w:lastRenderedPageBreak/>
              <w:t>H</w:t>
            </w:r>
            <w:r w:rsidR="009C34B3">
              <w:rPr>
                <w:rFonts w:ascii="Times New Roman" w:hAnsi="Times New Roman"/>
                <w:b/>
                <w:bCs/>
                <w:color w:val="0070C0"/>
              </w:rPr>
              <w:t>ak</w:t>
            </w:r>
            <w:proofErr w:type="spellEnd"/>
            <w:r w:rsidR="009C34B3">
              <w:rPr>
                <w:rFonts w:ascii="Times New Roman" w:hAnsi="Times New Roman"/>
                <w:b/>
                <w:bCs/>
                <w:color w:val="0070C0"/>
              </w:rPr>
              <w:t xml:space="preserve"> </w:t>
            </w:r>
            <w:proofErr w:type="spellStart"/>
            <w:r w:rsidR="009C34B3">
              <w:rPr>
                <w:rFonts w:ascii="Times New Roman" w:hAnsi="Times New Roman"/>
                <w:b/>
                <w:bCs/>
                <w:color w:val="0070C0"/>
              </w:rPr>
              <w:t>Kesehatan</w:t>
            </w:r>
            <w:proofErr w:type="spellEnd"/>
            <w:r w:rsidR="009C34B3">
              <w:rPr>
                <w:rFonts w:ascii="Times New Roman" w:hAnsi="Times New Roman"/>
                <w:b/>
                <w:bCs/>
                <w:color w:val="0070C0"/>
              </w:rPr>
              <w:t xml:space="preserve"> </w:t>
            </w:r>
            <w:proofErr w:type="spellStart"/>
            <w:r w:rsidR="009C34B3">
              <w:rPr>
                <w:rFonts w:ascii="Times New Roman" w:hAnsi="Times New Roman"/>
                <w:b/>
                <w:bCs/>
                <w:color w:val="0070C0"/>
              </w:rPr>
              <w:t>R</w:t>
            </w:r>
            <w:r w:rsidR="003F7ED6" w:rsidRPr="009C34B3">
              <w:rPr>
                <w:rFonts w:ascii="Times New Roman" w:hAnsi="Times New Roman"/>
                <w:b/>
                <w:bCs/>
                <w:color w:val="0070C0"/>
              </w:rPr>
              <w:t>eproduksi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37503A06" w14:textId="77777777" w:rsidR="00AA4048" w:rsidRPr="00E216D4" w:rsidRDefault="00AA4048" w:rsidP="00AA4048">
            <w:pPr>
              <w:pStyle w:val="NormalWeb"/>
              <w:rPr>
                <w:rFonts w:ascii="Times New Roman" w:hAnsi="Times New Roman"/>
                <w:iCs/>
              </w:rPr>
            </w:pPr>
            <w:proofErr w:type="spellStart"/>
            <w:r w:rsidRPr="00E216D4">
              <w:rPr>
                <w:rFonts w:ascii="Times New Roman" w:hAnsi="Times New Roman"/>
                <w:b/>
                <w:bCs/>
                <w:iCs/>
              </w:rPr>
              <w:lastRenderedPageBreak/>
              <w:t>Kreteria</w:t>
            </w:r>
            <w:proofErr w:type="spellEnd"/>
            <w:r w:rsidRPr="00E216D4">
              <w:rPr>
                <w:rFonts w:ascii="Times New Roman" w:hAnsi="Times New Roman"/>
                <w:b/>
                <w:bCs/>
                <w:iCs/>
              </w:rPr>
              <w:t>:</w:t>
            </w:r>
            <w:r w:rsidRPr="00E216D4">
              <w:rPr>
                <w:rFonts w:ascii="Times New Roman" w:hAnsi="Times New Roman"/>
                <w:iCs/>
              </w:rPr>
              <w:br/>
              <w:t xml:space="preserve">Rubrik </w:t>
            </w:r>
            <w:proofErr w:type="spellStart"/>
            <w:r w:rsidRPr="00E216D4">
              <w:rPr>
                <w:rFonts w:ascii="Times New Roman" w:hAnsi="Times New Roman"/>
                <w:iCs/>
              </w:rPr>
              <w:t>holistik</w:t>
            </w:r>
            <w:proofErr w:type="spellEnd"/>
            <w:r w:rsidRPr="00E216D4">
              <w:rPr>
                <w:rFonts w:ascii="Times New Roman" w:hAnsi="Times New Roman"/>
                <w:iCs/>
              </w:rPr>
              <w:t xml:space="preserve"> </w:t>
            </w:r>
          </w:p>
          <w:p w14:paraId="78260B58" w14:textId="7F0BFFD5" w:rsidR="00070093" w:rsidRPr="00947A24" w:rsidRDefault="00AA4048" w:rsidP="005D6EFA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E216D4">
              <w:rPr>
                <w:rFonts w:ascii="Times New Roman" w:hAnsi="Times New Roman"/>
                <w:b/>
                <w:bCs/>
                <w:iCs/>
              </w:rPr>
              <w:t>Teknik</w:t>
            </w:r>
            <w:r w:rsidRPr="00E216D4">
              <w:rPr>
                <w:rFonts w:ascii="Times New Roman" w:hAnsi="Times New Roman"/>
                <w:iCs/>
              </w:rPr>
              <w:t xml:space="preserve"> non-test &amp; </w:t>
            </w:r>
            <w:proofErr w:type="spellStart"/>
            <w:r w:rsidRPr="00E216D4">
              <w:rPr>
                <w:rFonts w:ascii="Times New Roman" w:hAnsi="Times New Roman"/>
                <w:iCs/>
              </w:rPr>
              <w:t>tes</w:t>
            </w:r>
            <w:proofErr w:type="spellEnd"/>
            <w:r w:rsidRPr="00E216D4">
              <w:rPr>
                <w:rFonts w:ascii="Times New Roman" w:hAnsi="Times New Roman"/>
                <w:iCs/>
              </w:rPr>
              <w:t>:</w:t>
            </w:r>
            <w:r w:rsidRPr="00E216D4">
              <w:rPr>
                <w:rFonts w:ascii="Times New Roman" w:hAnsi="Times New Roman"/>
                <w:iCs/>
              </w:rPr>
              <w:br/>
            </w:r>
            <w:proofErr w:type="spellStart"/>
            <w:r w:rsidR="005D6EFA" w:rsidRPr="00E216D4">
              <w:rPr>
                <w:rFonts w:ascii="Times New Roman" w:hAnsi="Times New Roman"/>
                <w:iCs/>
              </w:rPr>
              <w:t>tes</w:t>
            </w:r>
            <w:proofErr w:type="spellEnd"/>
            <w:r w:rsidR="005D6EFA" w:rsidRPr="00E216D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5D6EFA" w:rsidRPr="00E216D4">
              <w:rPr>
                <w:rFonts w:ascii="Times New Roman" w:hAnsi="Times New Roman"/>
                <w:iCs/>
              </w:rPr>
              <w:t>berupa</w:t>
            </w:r>
            <w:proofErr w:type="spellEnd"/>
            <w:r w:rsidR="005D6EFA" w:rsidRPr="00E216D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5D6EFA" w:rsidRPr="00E216D4">
              <w:rPr>
                <w:rFonts w:ascii="Times New Roman" w:hAnsi="Times New Roman"/>
                <w:iCs/>
              </w:rPr>
              <w:t>q</w:t>
            </w:r>
            <w:r w:rsidR="00DC7707" w:rsidRPr="00E216D4">
              <w:rPr>
                <w:rFonts w:ascii="Times New Roman" w:hAnsi="Times New Roman"/>
                <w:iCs/>
              </w:rPr>
              <w:t>uis</w:t>
            </w:r>
            <w:proofErr w:type="spellEnd"/>
          </w:p>
        </w:tc>
        <w:tc>
          <w:tcPr>
            <w:tcW w:w="900" w:type="dxa"/>
          </w:tcPr>
          <w:p w14:paraId="668E1505" w14:textId="112AFB08" w:rsidR="00070093" w:rsidRPr="00947A24" w:rsidRDefault="000B1701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  <w:r w:rsidR="003A125B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710" w:type="dxa"/>
          </w:tcPr>
          <w:p w14:paraId="2AD189F1" w14:textId="43A5A131" w:rsidR="00070093" w:rsidRPr="00E216D4" w:rsidRDefault="00E216D4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proofErr w:type="spellStart"/>
            <w:r w:rsidR="00F00244" w:rsidRPr="00E216D4">
              <w:rPr>
                <w:rFonts w:ascii="Times New Roman" w:hAnsi="Times New Roman"/>
                <w:b/>
                <w:bCs/>
                <w:color w:val="FF0000"/>
              </w:rPr>
              <w:t>Kode</w:t>
            </w:r>
            <w:proofErr w:type="spellEnd"/>
            <w:r w:rsidR="00F00244" w:rsidRPr="00E216D4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F00244" w:rsidRPr="00E216D4">
              <w:rPr>
                <w:rFonts w:ascii="Times New Roman" w:hAnsi="Times New Roman"/>
                <w:b/>
                <w:bCs/>
                <w:color w:val="FF0000"/>
              </w:rPr>
              <w:t>etik</w:t>
            </w:r>
            <w:proofErr w:type="spellEnd"/>
            <w:r w:rsidR="00F00244" w:rsidRPr="00E216D4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="00F00244" w:rsidRPr="00E216D4">
              <w:rPr>
                <w:rFonts w:ascii="Times New Roman" w:hAnsi="Times New Roman"/>
                <w:b/>
                <w:bCs/>
                <w:color w:val="FF0000"/>
              </w:rPr>
              <w:t>bidan</w:t>
            </w:r>
            <w:proofErr w:type="spellEnd"/>
          </w:p>
          <w:p w14:paraId="727C49AE" w14:textId="252398B7" w:rsidR="00E216D4" w:rsidRDefault="00E216D4" w:rsidP="00E216D4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  <w:r w:rsidRPr="009C34B3">
              <w:rPr>
                <w:rFonts w:ascii="Times New Roman" w:hAnsi="Times New Roman"/>
                <w:b/>
                <w:bCs/>
                <w:color w:val="FF0000"/>
              </w:rPr>
              <w:t xml:space="preserve">PMK 28/2017 </w:t>
            </w:r>
            <w:proofErr w:type="spellStart"/>
            <w:r w:rsidRPr="009C34B3"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 w:rsidRPr="009C34B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9C34B3">
              <w:rPr>
                <w:rFonts w:ascii="Times New Roman" w:hAnsi="Times New Roman"/>
                <w:b/>
                <w:bCs/>
                <w:color w:val="FF0000"/>
              </w:rPr>
              <w:t>Ijin</w:t>
            </w:r>
            <w:proofErr w:type="spellEnd"/>
            <w:r w:rsidRPr="009C34B3">
              <w:rPr>
                <w:rFonts w:ascii="Times New Roman" w:hAnsi="Times New Roman"/>
                <w:b/>
                <w:bCs/>
                <w:color w:val="FF0000"/>
              </w:rPr>
              <w:t xml:space="preserve"> dan </w:t>
            </w:r>
            <w:proofErr w:type="spellStart"/>
            <w:r w:rsidRPr="009C34B3">
              <w:rPr>
                <w:rFonts w:ascii="Times New Roman" w:hAnsi="Times New Roman"/>
                <w:b/>
                <w:bCs/>
                <w:color w:val="FF0000"/>
              </w:rPr>
              <w:t>Penyelenggaraan</w:t>
            </w:r>
            <w:proofErr w:type="spellEnd"/>
            <w:r w:rsidRPr="009C34B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9C34B3">
              <w:rPr>
                <w:rFonts w:ascii="Times New Roman" w:hAnsi="Times New Roman"/>
                <w:b/>
                <w:bCs/>
                <w:color w:val="FF0000"/>
              </w:rPr>
              <w:t>Praktik</w:t>
            </w:r>
            <w:proofErr w:type="spellEnd"/>
            <w:r w:rsidRPr="009C34B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9C34B3">
              <w:rPr>
                <w:rFonts w:ascii="Times New Roman" w:hAnsi="Times New Roman"/>
                <w:b/>
                <w:bCs/>
                <w:color w:val="FF0000"/>
              </w:rPr>
              <w:t>Bidan</w:t>
            </w:r>
            <w:proofErr w:type="spellEnd"/>
          </w:p>
          <w:p w14:paraId="0B541FB5" w14:textId="03082486" w:rsidR="00FC5968" w:rsidRPr="009C34B3" w:rsidRDefault="00FC5968" w:rsidP="00FC5968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 xml:space="preserve">3. </w:t>
            </w:r>
            <w:r w:rsidRPr="009C34B3">
              <w:rPr>
                <w:rFonts w:ascii="Times New Roman" w:hAnsi="Times New Roman"/>
                <w:b/>
                <w:bCs/>
                <w:color w:val="FF0000"/>
              </w:rPr>
              <w:t xml:space="preserve">PMK 269/2008 </w:t>
            </w:r>
            <w:proofErr w:type="spellStart"/>
            <w:r w:rsidRPr="009C34B3">
              <w:rPr>
                <w:rFonts w:ascii="Times New Roman" w:hAnsi="Times New Roman"/>
                <w:b/>
                <w:bCs/>
                <w:color w:val="FF0000"/>
              </w:rPr>
              <w:lastRenderedPageBreak/>
              <w:t>tentang</w:t>
            </w:r>
            <w:proofErr w:type="spellEnd"/>
            <w:r w:rsidRPr="009C34B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9C34B3">
              <w:rPr>
                <w:rFonts w:ascii="Times New Roman" w:hAnsi="Times New Roman"/>
                <w:b/>
                <w:bCs/>
                <w:color w:val="FF0000"/>
              </w:rPr>
              <w:t>Rekam</w:t>
            </w:r>
            <w:proofErr w:type="spellEnd"/>
            <w:r w:rsidRPr="009C34B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9C34B3">
              <w:rPr>
                <w:rFonts w:ascii="Times New Roman" w:hAnsi="Times New Roman"/>
                <w:b/>
                <w:bCs/>
                <w:color w:val="FF0000"/>
              </w:rPr>
              <w:t>Medis</w:t>
            </w:r>
            <w:proofErr w:type="spellEnd"/>
          </w:p>
          <w:p w14:paraId="307CE8FE" w14:textId="58AAB62F" w:rsidR="00FC5968" w:rsidRPr="009C34B3" w:rsidRDefault="00FC5968" w:rsidP="00FC5968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 </w:t>
            </w:r>
            <w:r w:rsidRPr="009C34B3">
              <w:rPr>
                <w:rFonts w:ascii="Times New Roman" w:hAnsi="Times New Roman"/>
                <w:b/>
                <w:bCs/>
                <w:color w:val="FF0000"/>
              </w:rPr>
              <w:t xml:space="preserve">PP 61/2014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tentang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9C34B3">
              <w:rPr>
                <w:rFonts w:ascii="Times New Roman" w:hAnsi="Times New Roman"/>
                <w:b/>
                <w:bCs/>
                <w:color w:val="0070C0"/>
              </w:rPr>
              <w:t>H</w:t>
            </w:r>
            <w:r>
              <w:rPr>
                <w:rFonts w:ascii="Times New Roman" w:hAnsi="Times New Roman"/>
                <w:b/>
                <w:bCs/>
                <w:color w:val="0070C0"/>
              </w:rPr>
              <w:t>ak</w:t>
            </w:r>
            <w:proofErr w:type="spellEnd"/>
            <w:r>
              <w:rPr>
                <w:rFonts w:ascii="Times New Roman" w:hAnsi="Times New Roman"/>
                <w:b/>
                <w:bCs/>
                <w:color w:val="0070C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70C0"/>
              </w:rPr>
              <w:t>Kesehatan</w:t>
            </w:r>
            <w:proofErr w:type="spellEnd"/>
            <w:r>
              <w:rPr>
                <w:rFonts w:ascii="Times New Roman" w:hAnsi="Times New Roman"/>
                <w:b/>
                <w:bCs/>
                <w:color w:val="0070C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70C0"/>
              </w:rPr>
              <w:t>R</w:t>
            </w:r>
            <w:r w:rsidRPr="009C34B3">
              <w:rPr>
                <w:rFonts w:ascii="Times New Roman" w:hAnsi="Times New Roman"/>
                <w:b/>
                <w:bCs/>
                <w:color w:val="0070C0"/>
              </w:rPr>
              <w:t>eproduksi</w:t>
            </w:r>
            <w:proofErr w:type="spellEnd"/>
          </w:p>
          <w:p w14:paraId="73C949F0" w14:textId="1AFE3C0E" w:rsidR="00E216D4" w:rsidRPr="00947A24" w:rsidRDefault="00E216D4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0" w:type="dxa"/>
          </w:tcPr>
          <w:p w14:paraId="002EFE2E" w14:textId="77777777" w:rsidR="00F00244" w:rsidRPr="00947A24" w:rsidRDefault="00F00244" w:rsidP="00F00244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  <w:bCs/>
              </w:rPr>
              <w:lastRenderedPageBreak/>
              <w:t>Kuliah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  <w:p w14:paraId="25D9E156" w14:textId="77777777" w:rsidR="00F00244" w:rsidRPr="00E15458" w:rsidRDefault="00F00244" w:rsidP="00F00244">
            <w:pPr>
              <w:snapToGrid w:val="0"/>
              <w:spacing w:line="100" w:lineRule="atLeast"/>
              <w:rPr>
                <w:rFonts w:ascii="Times New Roman" w:hAnsi="Times New Roman"/>
                <w:i/>
                <w:iCs/>
              </w:rPr>
            </w:pPr>
            <w:r w:rsidRPr="00E15458">
              <w:rPr>
                <w:rFonts w:ascii="Times New Roman" w:hAnsi="Times New Roman"/>
                <w:i/>
                <w:iCs/>
              </w:rPr>
              <w:t xml:space="preserve">Contextual Learning </w:t>
            </w:r>
          </w:p>
          <w:p w14:paraId="344ADE5B" w14:textId="77777777" w:rsidR="00F00244" w:rsidRDefault="00F00244" w:rsidP="00F00244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PB: 1 (2x50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  <w:p w14:paraId="741569C5" w14:textId="77777777" w:rsidR="00070093" w:rsidRPr="00947A24" w:rsidRDefault="00070093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</w:tcPr>
          <w:p w14:paraId="6D08B1A5" w14:textId="77777777" w:rsidR="00F00244" w:rsidRPr="00E15458" w:rsidRDefault="00F00244" w:rsidP="00F00244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E15458">
              <w:rPr>
                <w:rFonts w:ascii="Times New Roman" w:hAnsi="Times New Roman"/>
                <w:i/>
                <w:iCs/>
              </w:rPr>
              <w:t>synchronous</w:t>
            </w:r>
            <w:r w:rsidRPr="00E15458">
              <w:rPr>
                <w:rFonts w:ascii="Times New Roman" w:hAnsi="Times New Roman"/>
              </w:rPr>
              <w:t>: zoom</w:t>
            </w:r>
          </w:p>
          <w:p w14:paraId="0193F936" w14:textId="77777777" w:rsidR="00F00244" w:rsidRPr="00E15458" w:rsidRDefault="00F00244" w:rsidP="00F00244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E15458">
              <w:rPr>
                <w:rFonts w:ascii="Times New Roman" w:hAnsi="Times New Roman"/>
              </w:rPr>
              <w:t xml:space="preserve">(2x50 </w:t>
            </w:r>
            <w:proofErr w:type="spellStart"/>
            <w:r w:rsidRPr="00E15458">
              <w:rPr>
                <w:rFonts w:ascii="Times New Roman" w:hAnsi="Times New Roman"/>
              </w:rPr>
              <w:t>menit</w:t>
            </w:r>
            <w:proofErr w:type="spellEnd"/>
            <w:r w:rsidRPr="00E15458">
              <w:rPr>
                <w:rFonts w:ascii="Times New Roman" w:hAnsi="Times New Roman"/>
              </w:rPr>
              <w:t>)</w:t>
            </w:r>
          </w:p>
          <w:p w14:paraId="4AC96A22" w14:textId="77777777" w:rsidR="00F00244" w:rsidRPr="00E15458" w:rsidRDefault="00F00244" w:rsidP="00F00244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E15458">
              <w:rPr>
                <w:rFonts w:ascii="Times New Roman" w:hAnsi="Times New Roman"/>
                <w:i/>
                <w:iCs/>
              </w:rPr>
              <w:t>asynchronous</w:t>
            </w:r>
            <w:r w:rsidRPr="00E15458">
              <w:rPr>
                <w:rFonts w:ascii="Times New Roman" w:hAnsi="Times New Roman"/>
              </w:rPr>
              <w:t>:</w:t>
            </w:r>
          </w:p>
          <w:p w14:paraId="0DA37D98" w14:textId="2BF97700" w:rsidR="00070093" w:rsidRPr="00947A24" w:rsidRDefault="00F00244" w:rsidP="00F00244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E15458">
              <w:rPr>
                <w:rFonts w:ascii="Times New Roman" w:hAnsi="Times New Roman"/>
              </w:rPr>
              <w:t>lensa.unisa</w:t>
            </w:r>
            <w:proofErr w:type="spellEnd"/>
            <w:r w:rsidRPr="00E15458">
              <w:rPr>
                <w:rFonts w:ascii="Times New Roman" w:hAnsi="Times New Roman"/>
              </w:rPr>
              <w:t xml:space="preserve"> yogya.ac.id</w:t>
            </w:r>
          </w:p>
        </w:tc>
        <w:tc>
          <w:tcPr>
            <w:tcW w:w="1530" w:type="dxa"/>
          </w:tcPr>
          <w:p w14:paraId="55919624" w14:textId="77777777" w:rsidR="00F00244" w:rsidRDefault="00F00244" w:rsidP="00F00244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PT+KM: (2+2)*(2*60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menit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)</w:t>
            </w:r>
          </w:p>
          <w:p w14:paraId="7810F055" w14:textId="3B38D07F" w:rsidR="00070093" w:rsidRPr="00947A24" w:rsidRDefault="00070093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</w:tcPr>
          <w:p w14:paraId="140093DC" w14:textId="28865776" w:rsidR="00070093" w:rsidRPr="00947A24" w:rsidRDefault="008F1926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A10, A</w:t>
            </w:r>
            <w:r w:rsidR="00350332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620" w:type="dxa"/>
          </w:tcPr>
          <w:p w14:paraId="67FD0B4D" w14:textId="60FCE4EC" w:rsidR="00070093" w:rsidRPr="00947A24" w:rsidRDefault="00D64800" w:rsidP="004F11E6">
            <w:pPr>
              <w:snapToGrid w:val="0"/>
              <w:spacing w:line="100" w:lineRule="atLeas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Dita</w:t>
            </w:r>
            <w:proofErr w:type="spellEnd"/>
            <w:r>
              <w:rPr>
                <w:b/>
                <w:bCs/>
              </w:rPr>
              <w:t xml:space="preserve"> Kristiana, S.ST., MH.</w:t>
            </w:r>
          </w:p>
        </w:tc>
      </w:tr>
      <w:tr w:rsidR="00E53584" w:rsidRPr="00947A24" w14:paraId="004A4D23" w14:textId="05535B8B" w:rsidTr="00B006E5">
        <w:tc>
          <w:tcPr>
            <w:tcW w:w="1122" w:type="dxa"/>
            <w:shd w:val="clear" w:color="auto" w:fill="D9D9D9" w:themeFill="background1" w:themeFillShade="D9"/>
          </w:tcPr>
          <w:p w14:paraId="3CF43B4F" w14:textId="3605FD57" w:rsidR="00E53584" w:rsidRPr="00947A24" w:rsidRDefault="00E53584" w:rsidP="004F11E6">
            <w:pPr>
              <w:pStyle w:val="TableParagraph"/>
              <w:ind w:left="143"/>
              <w:rPr>
                <w:rFonts w:ascii="Times New Roman" w:hAnsi="Times New Roman" w:cs="Times New Roman"/>
              </w:rPr>
            </w:pPr>
            <w:r w:rsidRPr="00947A2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00940CBC" w14:textId="32EC04C3" w:rsidR="00E53584" w:rsidRPr="00947A24" w:rsidRDefault="00E53584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</w:rPr>
              <w:t>UAS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AB94344" w14:textId="77777777" w:rsidR="00E53584" w:rsidRPr="00947A24" w:rsidRDefault="00E53584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40565FAC" w14:textId="77777777" w:rsidR="00E53584" w:rsidRPr="00947A24" w:rsidRDefault="00E53584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4CA111DD" w14:textId="5DB5E551" w:rsidR="00E53584" w:rsidRPr="00947A24" w:rsidRDefault="003A125B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A3736F5" w14:textId="77777777" w:rsidR="00E53584" w:rsidRPr="00947A24" w:rsidRDefault="00E53584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6546E79D" w14:textId="77777777" w:rsidR="00E53584" w:rsidRPr="00947A24" w:rsidRDefault="00E53584" w:rsidP="004F11E6">
            <w:pPr>
              <w:pStyle w:val="TableParagraph"/>
              <w:spacing w:before="106"/>
              <w:ind w:left="107" w:right="106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06AA6370" w14:textId="77777777" w:rsidR="00E53584" w:rsidRPr="00947A24" w:rsidRDefault="00E53584" w:rsidP="004F11E6">
            <w:pPr>
              <w:pStyle w:val="TableParagraph"/>
              <w:spacing w:before="106"/>
              <w:ind w:left="107" w:right="106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43C151DE" w14:textId="33C77A44" w:rsidR="00E53584" w:rsidRPr="00947A24" w:rsidRDefault="00E53584" w:rsidP="004F11E6">
            <w:pPr>
              <w:pStyle w:val="TableParagraph"/>
              <w:spacing w:before="106"/>
              <w:ind w:left="107" w:right="106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0C7F075E" w14:textId="77777777" w:rsidR="00E53584" w:rsidRPr="00947A24" w:rsidRDefault="00E53584" w:rsidP="004F11E6">
            <w:pPr>
              <w:snapToGrid w:val="0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69EBA475" w14:textId="77777777" w:rsidR="00E53584" w:rsidRPr="00947A24" w:rsidRDefault="00E53584" w:rsidP="004F11E6">
            <w:pPr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14:paraId="3B5235A3" w14:textId="169C81E3" w:rsidR="00A510D3" w:rsidRDefault="001936D8" w:rsidP="00A75F16">
      <w:pPr>
        <w:snapToGrid w:val="0"/>
        <w:spacing w:line="100" w:lineRule="atLeast"/>
        <w:rPr>
          <w:b/>
          <w:bCs/>
        </w:rPr>
      </w:pPr>
      <w:r>
        <w:rPr>
          <w:b/>
          <w:bCs/>
        </w:rPr>
        <w:t>Lampiran:</w:t>
      </w:r>
    </w:p>
    <w:p w14:paraId="0D2F9219" w14:textId="53C0FB1E" w:rsidR="001936D8" w:rsidRPr="001936D8" w:rsidRDefault="001936D8" w:rsidP="00446A32">
      <w:pPr>
        <w:pStyle w:val="ListParagraph"/>
        <w:numPr>
          <w:ilvl w:val="0"/>
          <w:numId w:val="18"/>
        </w:numPr>
        <w:snapToGrid w:val="0"/>
        <w:spacing w:line="100" w:lineRule="atLeast"/>
      </w:pPr>
      <w:r w:rsidRPr="001936D8">
        <w:t xml:space="preserve">Format </w:t>
      </w:r>
      <w:proofErr w:type="spellStart"/>
      <w:r w:rsidRPr="001936D8">
        <w:t>Rencana</w:t>
      </w:r>
      <w:proofErr w:type="spellEnd"/>
      <w:r w:rsidRPr="001936D8">
        <w:t xml:space="preserve"> </w:t>
      </w:r>
      <w:proofErr w:type="spellStart"/>
      <w:r w:rsidRPr="001936D8">
        <w:t>Tugas</w:t>
      </w:r>
      <w:proofErr w:type="spellEnd"/>
      <w:r w:rsidRPr="001936D8">
        <w:t xml:space="preserve"> </w:t>
      </w:r>
      <w:proofErr w:type="spellStart"/>
      <w:r w:rsidRPr="001936D8">
        <w:t>Mahasiswa</w:t>
      </w:r>
      <w:proofErr w:type="spellEnd"/>
    </w:p>
    <w:p w14:paraId="38E2115D" w14:textId="3FB862D0" w:rsidR="001936D8" w:rsidRPr="001936D8" w:rsidRDefault="001936D8" w:rsidP="00446A32">
      <w:pPr>
        <w:pStyle w:val="ListParagraph"/>
        <w:numPr>
          <w:ilvl w:val="0"/>
          <w:numId w:val="18"/>
        </w:numPr>
        <w:snapToGrid w:val="0"/>
        <w:spacing w:line="100" w:lineRule="atLeast"/>
      </w:pPr>
      <w:proofErr w:type="spellStart"/>
      <w:r w:rsidRPr="001936D8">
        <w:t>Instrumen</w:t>
      </w:r>
      <w:proofErr w:type="spellEnd"/>
      <w:r w:rsidRPr="001936D8">
        <w:t xml:space="preserve"> </w:t>
      </w:r>
      <w:proofErr w:type="spellStart"/>
      <w:r w:rsidRPr="001936D8">
        <w:t>Penilaian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r w:rsidRPr="001936D8">
        <w:t>(</w:t>
      </w:r>
      <w:proofErr w:type="spellStart"/>
      <w:r w:rsidRPr="001936D8">
        <w:t>pedoman</w:t>
      </w:r>
      <w:proofErr w:type="spellEnd"/>
      <w:r w:rsidRPr="001936D8">
        <w:t xml:space="preserve"> </w:t>
      </w:r>
      <w:proofErr w:type="spellStart"/>
      <w:r w:rsidRPr="001936D8">
        <w:t>penyusunan</w:t>
      </w:r>
      <w:proofErr w:type="spellEnd"/>
      <w:r w:rsidRPr="001936D8">
        <w:t xml:space="preserve"> </w:t>
      </w:r>
      <w:proofErr w:type="spellStart"/>
      <w:r w:rsidRPr="001936D8">
        <w:t>rubrik</w:t>
      </w:r>
      <w:proofErr w:type="spellEnd"/>
      <w:r w:rsidRPr="001936D8">
        <w:t xml:space="preserve"> </w:t>
      </w:r>
      <w:proofErr w:type="spellStart"/>
      <w:r w:rsidRPr="001936D8">
        <w:t>terlampir</w:t>
      </w:r>
      <w:proofErr w:type="spellEnd"/>
      <w:r w:rsidRPr="001936D8">
        <w:t>)</w:t>
      </w:r>
    </w:p>
    <w:p w14:paraId="28AF25BB" w14:textId="6918E1EB" w:rsidR="00A510D3" w:rsidRPr="00947A24" w:rsidRDefault="001936D8" w:rsidP="00A510D3">
      <w:pPr>
        <w:rPr>
          <w:sz w:val="2"/>
          <w:szCs w:val="2"/>
        </w:rPr>
        <w:sectPr w:rsidR="00A510D3" w:rsidRPr="00947A24" w:rsidSect="000F0BC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40" w:h="11910" w:orient="landscape"/>
          <w:pgMar w:top="1440" w:right="1296" w:bottom="1296" w:left="1440" w:header="720" w:footer="720" w:gutter="0"/>
          <w:cols w:space="720"/>
        </w:sectPr>
      </w:pPr>
      <w:r>
        <w:rPr>
          <w:sz w:val="2"/>
          <w:szCs w:val="2"/>
        </w:rPr>
        <w:t>La</w:t>
      </w:r>
    </w:p>
    <w:p w14:paraId="7B0EC362" w14:textId="77777777" w:rsidR="00235D83" w:rsidRPr="00947A24" w:rsidRDefault="00235D83" w:rsidP="00235D83">
      <w:pPr>
        <w:spacing w:before="60"/>
        <w:ind w:left="100"/>
        <w:rPr>
          <w:b/>
          <w:color w:val="000000" w:themeColor="text1"/>
        </w:rPr>
      </w:pPr>
      <w:proofErr w:type="spellStart"/>
      <w:r w:rsidRPr="00947A24">
        <w:rPr>
          <w:b/>
          <w:color w:val="000000" w:themeColor="text1"/>
        </w:rPr>
        <w:lastRenderedPageBreak/>
        <w:t>Keterangan</w:t>
      </w:r>
      <w:proofErr w:type="spellEnd"/>
      <w:r w:rsidRPr="00947A24">
        <w:rPr>
          <w:b/>
          <w:color w:val="000000" w:themeColor="text1"/>
        </w:rPr>
        <w:t xml:space="preserve"> </w:t>
      </w:r>
      <w:proofErr w:type="spellStart"/>
      <w:r w:rsidRPr="00947A24">
        <w:rPr>
          <w:b/>
          <w:color w:val="000000" w:themeColor="text1"/>
        </w:rPr>
        <w:t>Masing-Masing</w:t>
      </w:r>
      <w:proofErr w:type="spellEnd"/>
      <w:r w:rsidRPr="00947A24">
        <w:rPr>
          <w:b/>
          <w:color w:val="000000" w:themeColor="text1"/>
        </w:rPr>
        <w:t xml:space="preserve"> </w:t>
      </w:r>
      <w:proofErr w:type="spellStart"/>
      <w:r w:rsidRPr="00947A24">
        <w:rPr>
          <w:b/>
          <w:color w:val="000000" w:themeColor="text1"/>
        </w:rPr>
        <w:t>Kolom</w:t>
      </w:r>
      <w:proofErr w:type="spellEnd"/>
      <w:r w:rsidRPr="00947A24">
        <w:rPr>
          <w:b/>
          <w:color w:val="000000" w:themeColor="text1"/>
        </w:rPr>
        <w:t>:</w:t>
      </w:r>
    </w:p>
    <w:p w14:paraId="006A8C34" w14:textId="77777777" w:rsidR="00235D83" w:rsidRPr="0075085D" w:rsidRDefault="00235D83" w:rsidP="00235D83">
      <w:pPr>
        <w:spacing w:before="138"/>
        <w:ind w:left="100"/>
        <w:rPr>
          <w:bCs/>
          <w:color w:val="000000" w:themeColor="text1"/>
        </w:rPr>
      </w:pPr>
      <w:proofErr w:type="spellStart"/>
      <w:r w:rsidRPr="0075085D">
        <w:rPr>
          <w:bCs/>
          <w:color w:val="000000" w:themeColor="text1"/>
        </w:rPr>
        <w:t>Kolom</w:t>
      </w:r>
      <w:proofErr w:type="spellEnd"/>
      <w:r w:rsidRPr="0075085D">
        <w:rPr>
          <w:bCs/>
          <w:color w:val="000000" w:themeColor="text1"/>
        </w:rPr>
        <w:t xml:space="preserve"> (1) </w:t>
      </w:r>
      <w:proofErr w:type="spellStart"/>
      <w:r w:rsidRPr="0075085D">
        <w:rPr>
          <w:bCs/>
          <w:color w:val="000000" w:themeColor="text1"/>
        </w:rPr>
        <w:t>Minggu</w:t>
      </w:r>
      <w:proofErr w:type="spellEnd"/>
      <w:r w:rsidRPr="0075085D">
        <w:rPr>
          <w:bCs/>
          <w:color w:val="000000" w:themeColor="text1"/>
        </w:rPr>
        <w:t xml:space="preserve"> </w:t>
      </w:r>
      <w:proofErr w:type="spellStart"/>
      <w:r w:rsidRPr="0075085D">
        <w:rPr>
          <w:bCs/>
          <w:color w:val="000000" w:themeColor="text1"/>
        </w:rPr>
        <w:t>Ke</w:t>
      </w:r>
      <w:proofErr w:type="spellEnd"/>
      <w:r w:rsidRPr="0075085D">
        <w:rPr>
          <w:bCs/>
          <w:color w:val="000000" w:themeColor="text1"/>
        </w:rPr>
        <w:t xml:space="preserve">- dan </w:t>
      </w:r>
      <w:proofErr w:type="spellStart"/>
      <w:r w:rsidRPr="0075085D">
        <w:rPr>
          <w:bCs/>
          <w:color w:val="000000" w:themeColor="text1"/>
        </w:rPr>
        <w:t>Kode</w:t>
      </w:r>
      <w:proofErr w:type="spellEnd"/>
      <w:r w:rsidRPr="0075085D">
        <w:rPr>
          <w:bCs/>
          <w:color w:val="000000" w:themeColor="text1"/>
        </w:rPr>
        <w:t xml:space="preserve"> CPMK:</w:t>
      </w:r>
    </w:p>
    <w:p w14:paraId="12915546" w14:textId="77777777" w:rsidR="00235D83" w:rsidRPr="00947A24" w:rsidRDefault="00235D83" w:rsidP="00673768">
      <w:pPr>
        <w:pStyle w:val="ListParagraph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before="139"/>
        <w:ind w:hanging="361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kapan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pelaksanaan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tahap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pembelajaran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tersebut</w:t>
      </w:r>
      <w:proofErr w:type="spellEnd"/>
      <w:r w:rsidRPr="00947A24">
        <w:rPr>
          <w:color w:val="000000" w:themeColor="text1"/>
        </w:rPr>
        <w:t xml:space="preserve"> (</w:t>
      </w:r>
      <w:proofErr w:type="spellStart"/>
      <w:r w:rsidRPr="00947A24">
        <w:rPr>
          <w:color w:val="000000" w:themeColor="text1"/>
        </w:rPr>
        <w:t>ada</w:t>
      </w:r>
      <w:proofErr w:type="spellEnd"/>
      <w:r w:rsidRPr="00947A24">
        <w:rPr>
          <w:color w:val="000000" w:themeColor="text1"/>
        </w:rPr>
        <w:t xml:space="preserve"> pada </w:t>
      </w:r>
      <w:proofErr w:type="spellStart"/>
      <w:r w:rsidRPr="00947A24">
        <w:rPr>
          <w:color w:val="000000" w:themeColor="text1"/>
        </w:rPr>
        <w:t>minggu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ke</w:t>
      </w:r>
      <w:proofErr w:type="spellEnd"/>
      <w:r w:rsidRPr="00947A24">
        <w:rPr>
          <w:color w:val="000000" w:themeColor="text1"/>
          <w:spacing w:val="-12"/>
        </w:rPr>
        <w:t xml:space="preserve"> </w:t>
      </w:r>
      <w:proofErr w:type="spellStart"/>
      <w:r w:rsidRPr="00947A24">
        <w:rPr>
          <w:color w:val="000000" w:themeColor="text1"/>
        </w:rPr>
        <w:t>berapa</w:t>
      </w:r>
      <w:proofErr w:type="spellEnd"/>
      <w:r w:rsidRPr="00947A24">
        <w:rPr>
          <w:color w:val="000000" w:themeColor="text1"/>
        </w:rPr>
        <w:t>).</w:t>
      </w:r>
    </w:p>
    <w:p w14:paraId="6C81229D" w14:textId="77777777" w:rsidR="00235D83" w:rsidRPr="00947A24" w:rsidRDefault="00235D83" w:rsidP="00673768">
      <w:pPr>
        <w:pStyle w:val="ListParagraph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before="137" w:line="360" w:lineRule="auto"/>
        <w:ind w:right="120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Kode</w:t>
      </w:r>
      <w:proofErr w:type="spellEnd"/>
      <w:r w:rsidRPr="00947A24">
        <w:rPr>
          <w:color w:val="000000" w:themeColor="text1"/>
        </w:rPr>
        <w:t xml:space="preserve"> CPMK yang </w:t>
      </w:r>
      <w:proofErr w:type="spellStart"/>
      <w:r w:rsidRPr="00947A24">
        <w:rPr>
          <w:color w:val="000000" w:themeColor="text1"/>
        </w:rPr>
        <w:t>akan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dicapai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dalam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tahap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pembelajaran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tersebut</w:t>
      </w:r>
      <w:proofErr w:type="spellEnd"/>
      <w:r w:rsidRPr="00947A24">
        <w:rPr>
          <w:color w:val="000000" w:themeColor="text1"/>
        </w:rPr>
        <w:t xml:space="preserve"> (</w:t>
      </w:r>
      <w:proofErr w:type="spellStart"/>
      <w:r w:rsidRPr="00947A24">
        <w:rPr>
          <w:color w:val="000000" w:themeColor="text1"/>
        </w:rPr>
        <w:t>dimasukkan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kodenya</w:t>
      </w:r>
      <w:proofErr w:type="spellEnd"/>
      <w:r w:rsidRPr="00947A24">
        <w:rPr>
          <w:color w:val="000000" w:themeColor="text1"/>
          <w:spacing w:val="-2"/>
        </w:rPr>
        <w:t xml:space="preserve"> </w:t>
      </w:r>
      <w:proofErr w:type="spellStart"/>
      <w:r w:rsidRPr="00947A24">
        <w:rPr>
          <w:color w:val="000000" w:themeColor="text1"/>
        </w:rPr>
        <w:t>saja</w:t>
      </w:r>
      <w:proofErr w:type="spellEnd"/>
      <w:r w:rsidRPr="00947A24">
        <w:rPr>
          <w:color w:val="000000" w:themeColor="text1"/>
        </w:rPr>
        <w:t>).</w:t>
      </w:r>
    </w:p>
    <w:p w14:paraId="3119D19E" w14:textId="77777777" w:rsidR="00235D83" w:rsidRPr="00947A24" w:rsidRDefault="00235D83" w:rsidP="00235D83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Kolom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 Sub-CPMK (</w:t>
      </w: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Direncanakan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14:paraId="468B5DE9" w14:textId="77777777" w:rsidR="00235D83" w:rsidRPr="00947A24" w:rsidRDefault="00235D83" w:rsidP="00673768">
      <w:pPr>
        <w:pStyle w:val="ListParagraph"/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line="360" w:lineRule="auto"/>
        <w:ind w:right="123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  <w:spacing w:val="-9"/>
        </w:rPr>
        <w:t xml:space="preserve"> </w:t>
      </w:r>
      <w:r w:rsidRPr="00947A24">
        <w:rPr>
          <w:color w:val="000000" w:themeColor="text1"/>
        </w:rPr>
        <w:t>Sub-CPMK</w:t>
      </w:r>
      <w:r w:rsidRPr="00947A24">
        <w:rPr>
          <w:color w:val="000000" w:themeColor="text1"/>
          <w:spacing w:val="-9"/>
        </w:rPr>
        <w:t xml:space="preserve"> </w:t>
      </w:r>
      <w:r w:rsidRPr="00947A24">
        <w:rPr>
          <w:color w:val="000000" w:themeColor="text1"/>
        </w:rPr>
        <w:t>yang</w:t>
      </w:r>
      <w:r w:rsidRPr="00947A24">
        <w:rPr>
          <w:color w:val="000000" w:themeColor="text1"/>
          <w:spacing w:val="-9"/>
        </w:rPr>
        <w:t xml:space="preserve"> </w:t>
      </w:r>
      <w:proofErr w:type="spellStart"/>
      <w:r w:rsidRPr="00947A24">
        <w:rPr>
          <w:color w:val="000000" w:themeColor="text1"/>
        </w:rPr>
        <w:t>sudah</w:t>
      </w:r>
      <w:proofErr w:type="spellEnd"/>
      <w:r w:rsidRPr="00947A24">
        <w:rPr>
          <w:color w:val="000000" w:themeColor="text1"/>
          <w:spacing w:val="-9"/>
        </w:rPr>
        <w:t xml:space="preserve"> </w:t>
      </w:r>
      <w:proofErr w:type="spellStart"/>
      <w:r w:rsidRPr="00947A24">
        <w:rPr>
          <w:color w:val="000000" w:themeColor="text1"/>
        </w:rPr>
        <w:t>diidentifikasi</w:t>
      </w:r>
      <w:proofErr w:type="spellEnd"/>
      <w:r w:rsidRPr="00947A24">
        <w:rPr>
          <w:color w:val="000000" w:themeColor="text1"/>
          <w:spacing w:val="-8"/>
        </w:rPr>
        <w:t xml:space="preserve"> </w:t>
      </w:r>
      <w:r w:rsidRPr="00947A24">
        <w:rPr>
          <w:color w:val="000000" w:themeColor="text1"/>
        </w:rPr>
        <w:t>pada</w:t>
      </w:r>
      <w:r w:rsidRPr="00947A24">
        <w:rPr>
          <w:color w:val="000000" w:themeColor="text1"/>
          <w:spacing w:val="-10"/>
        </w:rPr>
        <w:t xml:space="preserve"> </w:t>
      </w:r>
      <w:proofErr w:type="spellStart"/>
      <w:r w:rsidRPr="00947A24">
        <w:rPr>
          <w:color w:val="000000" w:themeColor="text1"/>
        </w:rPr>
        <w:t>analisis</w:t>
      </w:r>
      <w:proofErr w:type="spellEnd"/>
      <w:r w:rsidRPr="00947A24">
        <w:rPr>
          <w:color w:val="000000" w:themeColor="text1"/>
          <w:spacing w:val="-8"/>
        </w:rPr>
        <w:t xml:space="preserve"> </w:t>
      </w:r>
      <w:proofErr w:type="spellStart"/>
      <w:r w:rsidRPr="00947A24">
        <w:rPr>
          <w:color w:val="000000" w:themeColor="text1"/>
        </w:rPr>
        <w:t>pembelajaran</w:t>
      </w:r>
      <w:proofErr w:type="spellEnd"/>
      <w:r w:rsidRPr="00947A24">
        <w:rPr>
          <w:color w:val="000000" w:themeColor="text1"/>
        </w:rPr>
        <w:t>/peta</w:t>
      </w:r>
      <w:r w:rsidRPr="00947A24">
        <w:rPr>
          <w:color w:val="000000" w:themeColor="text1"/>
          <w:spacing w:val="-10"/>
        </w:rPr>
        <w:t xml:space="preserve"> </w:t>
      </w:r>
      <w:proofErr w:type="spellStart"/>
      <w:r w:rsidRPr="00947A24">
        <w:rPr>
          <w:color w:val="000000" w:themeColor="text1"/>
        </w:rPr>
        <w:t>capaian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pembelajaran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mata</w:t>
      </w:r>
      <w:proofErr w:type="spellEnd"/>
      <w:r w:rsidRPr="00947A24">
        <w:rPr>
          <w:color w:val="000000" w:themeColor="text1"/>
          <w:spacing w:val="-2"/>
        </w:rPr>
        <w:t xml:space="preserve"> </w:t>
      </w:r>
      <w:proofErr w:type="spellStart"/>
      <w:r w:rsidRPr="00947A24">
        <w:rPr>
          <w:color w:val="000000" w:themeColor="text1"/>
        </w:rPr>
        <w:t>kuliah</w:t>
      </w:r>
      <w:proofErr w:type="spellEnd"/>
      <w:r w:rsidRPr="00947A24">
        <w:rPr>
          <w:color w:val="000000" w:themeColor="text1"/>
        </w:rPr>
        <w:t>.</w:t>
      </w:r>
    </w:p>
    <w:p w14:paraId="6B9E805E" w14:textId="77777777" w:rsidR="00235D83" w:rsidRPr="00947A24" w:rsidRDefault="00235D83" w:rsidP="00673768">
      <w:pPr>
        <w:pStyle w:val="ListParagraph"/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ind w:hanging="361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level </w:t>
      </w:r>
      <w:proofErr w:type="spellStart"/>
      <w:r w:rsidRPr="00947A24">
        <w:rPr>
          <w:color w:val="000000" w:themeColor="text1"/>
        </w:rPr>
        <w:t>aspek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kognitif</w:t>
      </w:r>
      <w:proofErr w:type="spellEnd"/>
      <w:r w:rsidRPr="00947A24">
        <w:rPr>
          <w:color w:val="000000" w:themeColor="text1"/>
        </w:rPr>
        <w:t xml:space="preserve"> yang </w:t>
      </w:r>
      <w:proofErr w:type="spellStart"/>
      <w:r w:rsidRPr="00947A24">
        <w:rPr>
          <w:color w:val="000000" w:themeColor="text1"/>
        </w:rPr>
        <w:t>akan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dicapai</w:t>
      </w:r>
      <w:proofErr w:type="spellEnd"/>
      <w:r w:rsidRPr="00947A24">
        <w:rPr>
          <w:color w:val="000000" w:themeColor="text1"/>
        </w:rPr>
        <w:t xml:space="preserve"> dan</w:t>
      </w:r>
      <w:r w:rsidRPr="00947A24">
        <w:rPr>
          <w:color w:val="000000" w:themeColor="text1"/>
          <w:spacing w:val="-2"/>
        </w:rPr>
        <w:t xml:space="preserve"> </w:t>
      </w:r>
      <w:proofErr w:type="spellStart"/>
      <w:r w:rsidRPr="00947A24">
        <w:rPr>
          <w:color w:val="000000" w:themeColor="text1"/>
        </w:rPr>
        <w:t>diukur</w:t>
      </w:r>
      <w:proofErr w:type="spellEnd"/>
      <w:r w:rsidRPr="00947A24">
        <w:rPr>
          <w:color w:val="000000" w:themeColor="text1"/>
        </w:rPr>
        <w:t>.</w:t>
      </w:r>
    </w:p>
    <w:p w14:paraId="3AAF965A" w14:textId="77777777" w:rsidR="00235D83" w:rsidRPr="00947A24" w:rsidRDefault="00235D83" w:rsidP="00673768">
      <w:pPr>
        <w:pStyle w:val="ListParagraph"/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140"/>
        <w:ind w:hanging="361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Apabila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ada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aspek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afektif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level </w:t>
      </w:r>
      <w:proofErr w:type="spellStart"/>
      <w:r w:rsidRPr="00947A24">
        <w:rPr>
          <w:color w:val="000000" w:themeColor="text1"/>
        </w:rPr>
        <w:t>aspek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afektif</w:t>
      </w:r>
      <w:proofErr w:type="spellEnd"/>
      <w:r w:rsidRPr="00947A24">
        <w:rPr>
          <w:color w:val="000000" w:themeColor="text1"/>
        </w:rPr>
        <w:t xml:space="preserve"> yang </w:t>
      </w:r>
      <w:proofErr w:type="spellStart"/>
      <w:r w:rsidRPr="00947A24">
        <w:rPr>
          <w:color w:val="000000" w:themeColor="text1"/>
        </w:rPr>
        <w:t>akan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dicapai</w:t>
      </w:r>
      <w:proofErr w:type="spellEnd"/>
      <w:r w:rsidRPr="00947A24">
        <w:rPr>
          <w:color w:val="000000" w:themeColor="text1"/>
        </w:rPr>
        <w:t xml:space="preserve"> dan</w:t>
      </w:r>
      <w:r w:rsidRPr="00947A24">
        <w:rPr>
          <w:color w:val="000000" w:themeColor="text1"/>
          <w:spacing w:val="-7"/>
        </w:rPr>
        <w:t xml:space="preserve"> </w:t>
      </w:r>
      <w:proofErr w:type="spellStart"/>
      <w:r w:rsidRPr="00947A24">
        <w:rPr>
          <w:color w:val="000000" w:themeColor="text1"/>
        </w:rPr>
        <w:t>diukur</w:t>
      </w:r>
      <w:proofErr w:type="spellEnd"/>
      <w:r w:rsidRPr="00947A24">
        <w:rPr>
          <w:color w:val="000000" w:themeColor="text1"/>
        </w:rPr>
        <w:t>.</w:t>
      </w:r>
    </w:p>
    <w:p w14:paraId="7D27CC70" w14:textId="77777777" w:rsidR="00235D83" w:rsidRPr="00947A24" w:rsidRDefault="00235D83" w:rsidP="00673768">
      <w:pPr>
        <w:pStyle w:val="ListParagraph"/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137" w:line="360" w:lineRule="auto"/>
        <w:ind w:right="125"/>
        <w:rPr>
          <w:b/>
          <w:color w:val="000000" w:themeColor="text1"/>
        </w:rPr>
      </w:pPr>
      <w:proofErr w:type="spellStart"/>
      <w:r w:rsidRPr="00947A24">
        <w:rPr>
          <w:color w:val="000000" w:themeColor="text1"/>
        </w:rPr>
        <w:t>Apabila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ada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aspek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psikomotor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level </w:t>
      </w:r>
      <w:proofErr w:type="spellStart"/>
      <w:r w:rsidRPr="00947A24">
        <w:rPr>
          <w:color w:val="000000" w:themeColor="text1"/>
        </w:rPr>
        <w:t>aspek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psikomotor</w:t>
      </w:r>
      <w:proofErr w:type="spellEnd"/>
      <w:r w:rsidRPr="00947A24">
        <w:rPr>
          <w:color w:val="000000" w:themeColor="text1"/>
        </w:rPr>
        <w:t xml:space="preserve"> yang </w:t>
      </w:r>
      <w:proofErr w:type="spellStart"/>
      <w:r w:rsidRPr="00947A24">
        <w:rPr>
          <w:color w:val="000000" w:themeColor="text1"/>
        </w:rPr>
        <w:t>akan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dicapai</w:t>
      </w:r>
      <w:proofErr w:type="spellEnd"/>
      <w:r w:rsidRPr="00947A24">
        <w:rPr>
          <w:color w:val="000000" w:themeColor="text1"/>
        </w:rPr>
        <w:t xml:space="preserve"> dan </w:t>
      </w:r>
      <w:proofErr w:type="spellStart"/>
      <w:r w:rsidRPr="00947A24">
        <w:rPr>
          <w:color w:val="000000" w:themeColor="text1"/>
        </w:rPr>
        <w:t>diukur</w:t>
      </w:r>
      <w:proofErr w:type="spellEnd"/>
      <w:r w:rsidRPr="00947A24">
        <w:rPr>
          <w:b/>
          <w:color w:val="000000" w:themeColor="text1"/>
        </w:rPr>
        <w:t>.</w:t>
      </w:r>
    </w:p>
    <w:p w14:paraId="7ADAEB68" w14:textId="7682831B" w:rsidR="00235D83" w:rsidRPr="00947A24" w:rsidRDefault="00235D83" w:rsidP="00673768">
      <w:pPr>
        <w:pStyle w:val="ListParagraph"/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ind w:hanging="361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Contoh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pengisian</w:t>
      </w:r>
      <w:proofErr w:type="spellEnd"/>
      <w:r w:rsidRPr="00947A24">
        <w:rPr>
          <w:color w:val="000000" w:themeColor="text1"/>
        </w:rPr>
        <w:t xml:space="preserve"> level: [C2,</w:t>
      </w:r>
      <w:r w:rsidR="00DF73D4" w:rsidRPr="00947A24">
        <w:rPr>
          <w:color w:val="000000" w:themeColor="text1"/>
        </w:rPr>
        <w:t xml:space="preserve"> </w:t>
      </w:r>
      <w:r w:rsidRPr="00947A24">
        <w:rPr>
          <w:color w:val="000000" w:themeColor="text1"/>
        </w:rPr>
        <w:t>A3], [C6,A3,P3],</w:t>
      </w:r>
      <w:r w:rsidRPr="00947A24">
        <w:rPr>
          <w:color w:val="000000" w:themeColor="text1"/>
          <w:spacing w:val="-1"/>
        </w:rPr>
        <w:t xml:space="preserve"> </w:t>
      </w:r>
      <w:proofErr w:type="spellStart"/>
      <w:r w:rsidRPr="00947A24">
        <w:rPr>
          <w:color w:val="000000" w:themeColor="text1"/>
        </w:rPr>
        <w:t>dst</w:t>
      </w:r>
      <w:proofErr w:type="spellEnd"/>
      <w:r w:rsidRPr="00947A24">
        <w:rPr>
          <w:color w:val="000000" w:themeColor="text1"/>
        </w:rPr>
        <w:t>.</w:t>
      </w:r>
    </w:p>
    <w:p w14:paraId="3B85E566" w14:textId="77777777" w:rsidR="00235D83" w:rsidRPr="00947A24" w:rsidRDefault="00235D83" w:rsidP="00235D83">
      <w:pPr>
        <w:pStyle w:val="Heading2"/>
        <w:spacing w:before="13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Kolom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(3), (4), (5) </w:t>
      </w: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ABE5432" w14:textId="77777777" w:rsidR="00235D83" w:rsidRPr="00947A24" w:rsidRDefault="00235D83" w:rsidP="0067376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before="137" w:line="360" w:lineRule="auto"/>
        <w:ind w:right="118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indikator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penilaian</w:t>
      </w:r>
      <w:proofErr w:type="spellEnd"/>
      <w:r w:rsidRPr="00947A24">
        <w:rPr>
          <w:color w:val="000000" w:themeColor="text1"/>
        </w:rPr>
        <w:t xml:space="preserve"> pada Sub-CPMK </w:t>
      </w:r>
      <w:proofErr w:type="spellStart"/>
      <w:r w:rsidRPr="00947A24">
        <w:rPr>
          <w:color w:val="000000" w:themeColor="text1"/>
        </w:rPr>
        <w:t>tersebut</w:t>
      </w:r>
      <w:proofErr w:type="spellEnd"/>
      <w:r w:rsidRPr="00947A24">
        <w:rPr>
          <w:color w:val="000000" w:themeColor="text1"/>
        </w:rPr>
        <w:t xml:space="preserve">. </w:t>
      </w:r>
      <w:proofErr w:type="spellStart"/>
      <w:r w:rsidRPr="00947A24">
        <w:rPr>
          <w:color w:val="000000" w:themeColor="text1"/>
        </w:rPr>
        <w:t>Contoh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isiannya</w:t>
      </w:r>
      <w:proofErr w:type="spellEnd"/>
      <w:r w:rsidRPr="00947A24">
        <w:rPr>
          <w:color w:val="000000" w:themeColor="text1"/>
        </w:rPr>
        <w:t xml:space="preserve">: </w:t>
      </w:r>
      <w:proofErr w:type="spellStart"/>
      <w:r w:rsidRPr="00947A24">
        <w:rPr>
          <w:color w:val="000000" w:themeColor="text1"/>
        </w:rPr>
        <w:t>Ketepatan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dalam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menjelaskan</w:t>
      </w:r>
      <w:proofErr w:type="spellEnd"/>
      <w:r w:rsidRPr="00947A24">
        <w:rPr>
          <w:color w:val="000000" w:themeColor="text1"/>
        </w:rPr>
        <w:t xml:space="preserve"> (</w:t>
      </w:r>
      <w:proofErr w:type="spellStart"/>
      <w:r w:rsidRPr="00947A24">
        <w:rPr>
          <w:color w:val="000000" w:themeColor="text1"/>
        </w:rPr>
        <w:t>materi</w:t>
      </w:r>
      <w:proofErr w:type="spellEnd"/>
      <w:r w:rsidRPr="00947A24">
        <w:rPr>
          <w:color w:val="000000" w:themeColor="text1"/>
        </w:rPr>
        <w:t xml:space="preserve">/sub </w:t>
      </w:r>
      <w:proofErr w:type="spellStart"/>
      <w:r w:rsidRPr="00947A24">
        <w:rPr>
          <w:color w:val="000000" w:themeColor="text1"/>
        </w:rPr>
        <w:t>materi</w:t>
      </w:r>
      <w:proofErr w:type="spellEnd"/>
      <w:r w:rsidRPr="00947A24">
        <w:rPr>
          <w:color w:val="000000" w:themeColor="text1"/>
        </w:rPr>
        <w:t xml:space="preserve"> pada </w:t>
      </w:r>
      <w:proofErr w:type="spellStart"/>
      <w:r w:rsidRPr="00947A24">
        <w:rPr>
          <w:color w:val="000000" w:themeColor="text1"/>
        </w:rPr>
        <w:t>tahapan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belajar</w:t>
      </w:r>
      <w:proofErr w:type="spellEnd"/>
      <w:r w:rsidRPr="00947A24">
        <w:rPr>
          <w:color w:val="000000" w:themeColor="text1"/>
          <w:spacing w:val="-3"/>
        </w:rPr>
        <w:t xml:space="preserve"> </w:t>
      </w:r>
      <w:proofErr w:type="spellStart"/>
      <w:r w:rsidRPr="00947A24">
        <w:rPr>
          <w:color w:val="000000" w:themeColor="text1"/>
        </w:rPr>
        <w:t>tersebut</w:t>
      </w:r>
      <w:proofErr w:type="spellEnd"/>
      <w:r w:rsidRPr="00947A24">
        <w:rPr>
          <w:color w:val="000000" w:themeColor="text1"/>
        </w:rPr>
        <w:t>).</w:t>
      </w:r>
    </w:p>
    <w:p w14:paraId="12B0C959" w14:textId="77777777" w:rsidR="00235D83" w:rsidRPr="00947A24" w:rsidRDefault="00235D83" w:rsidP="0067376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line="360" w:lineRule="auto"/>
        <w:ind w:right="115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teknik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penilaian</w:t>
      </w:r>
      <w:proofErr w:type="spellEnd"/>
      <w:r w:rsidRPr="00947A24">
        <w:rPr>
          <w:color w:val="000000" w:themeColor="text1"/>
        </w:rPr>
        <w:t xml:space="preserve"> yang </w:t>
      </w:r>
      <w:proofErr w:type="spellStart"/>
      <w:r w:rsidRPr="00947A24">
        <w:rPr>
          <w:color w:val="000000" w:themeColor="text1"/>
        </w:rPr>
        <w:t>digunakan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contoh</w:t>
      </w:r>
      <w:proofErr w:type="spellEnd"/>
      <w:r w:rsidRPr="00947A24">
        <w:rPr>
          <w:color w:val="000000" w:themeColor="text1"/>
        </w:rPr>
        <w:t xml:space="preserve">: test </w:t>
      </w:r>
      <w:proofErr w:type="spellStart"/>
      <w:r w:rsidRPr="00947A24">
        <w:rPr>
          <w:color w:val="000000" w:themeColor="text1"/>
        </w:rPr>
        <w:t>berupa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kuis</w:t>
      </w:r>
      <w:proofErr w:type="spellEnd"/>
      <w:r w:rsidRPr="00947A24">
        <w:rPr>
          <w:color w:val="000000" w:themeColor="text1"/>
        </w:rPr>
        <w:t xml:space="preserve">, </w:t>
      </w:r>
      <w:r w:rsidRPr="00947A24">
        <w:rPr>
          <w:i/>
          <w:color w:val="000000" w:themeColor="text1"/>
        </w:rPr>
        <w:t>essay</w:t>
      </w:r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tugas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mereview</w:t>
      </w:r>
      <w:proofErr w:type="spellEnd"/>
      <w:r w:rsidRPr="00947A24">
        <w:rPr>
          <w:color w:val="000000" w:themeColor="text1"/>
        </w:rPr>
        <w:t>,</w:t>
      </w:r>
      <w:r w:rsidRPr="00947A24">
        <w:rPr>
          <w:color w:val="000000" w:themeColor="text1"/>
          <w:spacing w:val="-1"/>
        </w:rPr>
        <w:t xml:space="preserve"> </w:t>
      </w:r>
      <w:proofErr w:type="spellStart"/>
      <w:r w:rsidRPr="00947A24">
        <w:rPr>
          <w:color w:val="000000" w:themeColor="text1"/>
        </w:rPr>
        <w:t>dst</w:t>
      </w:r>
      <w:proofErr w:type="spellEnd"/>
      <w:r w:rsidRPr="00947A24">
        <w:rPr>
          <w:color w:val="000000" w:themeColor="text1"/>
        </w:rPr>
        <w:t>.</w:t>
      </w:r>
    </w:p>
    <w:p w14:paraId="2329243D" w14:textId="77777777" w:rsidR="00235D83" w:rsidRPr="00947A24" w:rsidRDefault="00235D83" w:rsidP="0067376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ind w:hanging="361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bobot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penilaian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dalam</w:t>
      </w:r>
      <w:proofErr w:type="spellEnd"/>
      <w:r w:rsidRPr="00947A24">
        <w:rPr>
          <w:color w:val="000000" w:themeColor="text1"/>
          <w:spacing w:val="-1"/>
        </w:rPr>
        <w:t xml:space="preserve"> </w:t>
      </w:r>
      <w:proofErr w:type="spellStart"/>
      <w:r w:rsidRPr="00947A24">
        <w:rPr>
          <w:color w:val="000000" w:themeColor="text1"/>
        </w:rPr>
        <w:t>persentase</w:t>
      </w:r>
      <w:proofErr w:type="spellEnd"/>
      <w:r w:rsidRPr="00947A24">
        <w:rPr>
          <w:color w:val="000000" w:themeColor="text1"/>
        </w:rPr>
        <w:t>.</w:t>
      </w:r>
    </w:p>
    <w:p w14:paraId="7C6007E1" w14:textId="77777777" w:rsidR="00235D83" w:rsidRPr="00947A24" w:rsidRDefault="00235D83" w:rsidP="00235D83">
      <w:pPr>
        <w:pStyle w:val="Heading2"/>
        <w:spacing w:before="13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Kolom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(6) </w:t>
      </w: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Kajian (</w:t>
      </w: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14:paraId="0B1B4D22" w14:textId="3B4D3822" w:rsidR="00235D83" w:rsidRPr="00947A24" w:rsidRDefault="00235D83" w:rsidP="00673768">
      <w:pPr>
        <w:pStyle w:val="BodyText"/>
        <w:numPr>
          <w:ilvl w:val="0"/>
          <w:numId w:val="5"/>
        </w:numPr>
        <w:spacing w:before="137" w:line="360" w:lineRule="auto"/>
        <w:ind w:right="116"/>
        <w:jc w:val="both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materi</w:t>
      </w:r>
      <w:proofErr w:type="spellEnd"/>
      <w:r w:rsidRPr="00947A24">
        <w:rPr>
          <w:color w:val="000000" w:themeColor="text1"/>
        </w:rPr>
        <w:t xml:space="preserve">/sub </w:t>
      </w:r>
      <w:proofErr w:type="spellStart"/>
      <w:r w:rsidRPr="00947A24">
        <w:rPr>
          <w:color w:val="000000" w:themeColor="text1"/>
        </w:rPr>
        <w:t>materi</w:t>
      </w:r>
      <w:proofErr w:type="spellEnd"/>
      <w:r w:rsidRPr="00947A24">
        <w:rPr>
          <w:color w:val="000000" w:themeColor="text1"/>
        </w:rPr>
        <w:t xml:space="preserve"> pada </w:t>
      </w:r>
      <w:proofErr w:type="spellStart"/>
      <w:r w:rsidRPr="00947A24">
        <w:rPr>
          <w:color w:val="000000" w:themeColor="text1"/>
        </w:rPr>
        <w:t>tahapan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belajar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tersebut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untuk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mencapai</w:t>
      </w:r>
      <w:proofErr w:type="spellEnd"/>
      <w:r w:rsidRPr="00947A24">
        <w:rPr>
          <w:color w:val="000000" w:themeColor="text1"/>
        </w:rPr>
        <w:t xml:space="preserve"> Sub-CPMK yang </w:t>
      </w:r>
      <w:proofErr w:type="spellStart"/>
      <w:r w:rsidRPr="00947A24">
        <w:rPr>
          <w:color w:val="000000" w:themeColor="text1"/>
        </w:rPr>
        <w:t>ada</w:t>
      </w:r>
      <w:proofErr w:type="spellEnd"/>
      <w:r w:rsidRPr="00947A24">
        <w:rPr>
          <w:color w:val="000000" w:themeColor="text1"/>
        </w:rPr>
        <w:t xml:space="preserve"> pada </w:t>
      </w:r>
      <w:proofErr w:type="spellStart"/>
      <w:r w:rsidRPr="00947A24">
        <w:rPr>
          <w:color w:val="000000" w:themeColor="text1"/>
        </w:rPr>
        <w:t>tahapan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belajar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tersebut</w:t>
      </w:r>
      <w:proofErr w:type="spellEnd"/>
      <w:r w:rsidRPr="00947A24">
        <w:rPr>
          <w:color w:val="000000" w:themeColor="text1"/>
        </w:rPr>
        <w:t>.</w:t>
      </w:r>
    </w:p>
    <w:p w14:paraId="200357D5" w14:textId="371E57F4" w:rsidR="00235D83" w:rsidRPr="00947A24" w:rsidRDefault="00235D83" w:rsidP="00673768">
      <w:pPr>
        <w:pStyle w:val="BodyText"/>
        <w:numPr>
          <w:ilvl w:val="0"/>
          <w:numId w:val="5"/>
        </w:numPr>
        <w:spacing w:before="137" w:line="360" w:lineRule="auto"/>
        <w:ind w:right="116"/>
        <w:jc w:val="both"/>
        <w:rPr>
          <w:color w:val="000000" w:themeColor="text1"/>
        </w:rPr>
      </w:pPr>
      <w:r w:rsidRPr="00947A24">
        <w:rPr>
          <w:bCs/>
          <w:i/>
          <w:color w:val="000000" w:themeColor="text1"/>
        </w:rPr>
        <w:t xml:space="preserve">Ada </w:t>
      </w:r>
      <w:proofErr w:type="spellStart"/>
      <w:r w:rsidRPr="00947A24">
        <w:rPr>
          <w:bCs/>
          <w:i/>
          <w:color w:val="000000" w:themeColor="text1"/>
        </w:rPr>
        <w:t>muatan</w:t>
      </w:r>
      <w:proofErr w:type="spellEnd"/>
      <w:r w:rsidRPr="00947A24">
        <w:rPr>
          <w:bCs/>
          <w:i/>
          <w:color w:val="000000" w:themeColor="text1"/>
        </w:rPr>
        <w:t xml:space="preserve"> </w:t>
      </w:r>
      <w:proofErr w:type="spellStart"/>
      <w:r w:rsidRPr="00947A24">
        <w:rPr>
          <w:bCs/>
          <w:i/>
          <w:color w:val="000000" w:themeColor="text1"/>
        </w:rPr>
        <w:t>nilai</w:t>
      </w:r>
      <w:proofErr w:type="spellEnd"/>
      <w:r w:rsidRPr="00947A24">
        <w:rPr>
          <w:bCs/>
          <w:i/>
          <w:color w:val="000000" w:themeColor="text1"/>
        </w:rPr>
        <w:t xml:space="preserve"> Islam</w:t>
      </w:r>
    </w:p>
    <w:p w14:paraId="316AD7B6" w14:textId="7177DB50" w:rsidR="00235D83" w:rsidRPr="00947A24" w:rsidRDefault="00235D83" w:rsidP="00235D83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Kolom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(7</w:t>
      </w:r>
      <w:r w:rsidR="00DF73D4"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, 8</w:t>
      </w:r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617F5A"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17F5A"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Estimasi</w:t>
      </w:r>
      <w:proofErr w:type="spellEnd"/>
      <w:r w:rsidR="00617F5A"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7F5A"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</w:p>
    <w:p w14:paraId="6AE22A18" w14:textId="77777777" w:rsidR="00235D83" w:rsidRPr="00947A24" w:rsidRDefault="00235D83" w:rsidP="00673768">
      <w:pPr>
        <w:pStyle w:val="ListParagraph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140" w:line="360" w:lineRule="auto"/>
        <w:ind w:right="117"/>
        <w:jc w:val="both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bentuk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pembelajaran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saat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Tatap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Muka</w:t>
      </w:r>
      <w:proofErr w:type="spellEnd"/>
      <w:r w:rsidRPr="00947A24">
        <w:rPr>
          <w:color w:val="000000" w:themeColor="text1"/>
        </w:rPr>
        <w:t xml:space="preserve">/Daring </w:t>
      </w:r>
      <w:proofErr w:type="spellStart"/>
      <w:r w:rsidRPr="00947A24">
        <w:rPr>
          <w:color w:val="000000" w:themeColor="text1"/>
        </w:rPr>
        <w:t>Sinkron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maupun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saat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Asinkron</w:t>
      </w:r>
      <w:proofErr w:type="spellEnd"/>
      <w:r w:rsidRPr="00947A24">
        <w:rPr>
          <w:color w:val="000000" w:themeColor="text1"/>
        </w:rPr>
        <w:t>/</w:t>
      </w:r>
      <w:proofErr w:type="spellStart"/>
      <w:r w:rsidRPr="00947A24">
        <w:rPr>
          <w:color w:val="000000" w:themeColor="text1"/>
        </w:rPr>
        <w:t>Mandiri</w:t>
      </w:r>
      <w:proofErr w:type="spellEnd"/>
      <w:r w:rsidRPr="00947A24">
        <w:rPr>
          <w:color w:val="000000" w:themeColor="text1"/>
        </w:rPr>
        <w:t>/</w:t>
      </w:r>
      <w:proofErr w:type="spellStart"/>
      <w:r w:rsidRPr="00947A24">
        <w:rPr>
          <w:color w:val="000000" w:themeColor="text1"/>
        </w:rPr>
        <w:t>Penugasan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Terstruktur</w:t>
      </w:r>
      <w:proofErr w:type="spellEnd"/>
      <w:r w:rsidRPr="00947A24">
        <w:rPr>
          <w:color w:val="000000" w:themeColor="text1"/>
        </w:rPr>
        <w:t xml:space="preserve">. </w:t>
      </w:r>
      <w:proofErr w:type="spellStart"/>
      <w:r w:rsidRPr="00947A24">
        <w:rPr>
          <w:color w:val="000000" w:themeColor="text1"/>
        </w:rPr>
        <w:t>Disebutkan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dalam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Standar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Nasional</w:t>
      </w:r>
      <w:proofErr w:type="spellEnd"/>
      <w:r w:rsidRPr="00947A24">
        <w:rPr>
          <w:color w:val="000000" w:themeColor="text1"/>
        </w:rPr>
        <w:t xml:space="preserve"> Pendidikan Tinggi (SN-</w:t>
      </w:r>
      <w:proofErr w:type="spellStart"/>
      <w:r w:rsidRPr="00947A24">
        <w:rPr>
          <w:color w:val="000000" w:themeColor="text1"/>
        </w:rPr>
        <w:t>Dikti</w:t>
      </w:r>
      <w:proofErr w:type="spellEnd"/>
      <w:r w:rsidRPr="00947A24">
        <w:rPr>
          <w:color w:val="000000" w:themeColor="text1"/>
        </w:rPr>
        <w:t xml:space="preserve"> 2020) </w:t>
      </w:r>
      <w:proofErr w:type="spellStart"/>
      <w:r w:rsidRPr="00947A24">
        <w:rPr>
          <w:color w:val="000000" w:themeColor="text1"/>
        </w:rPr>
        <w:t>bahwa</w:t>
      </w:r>
      <w:proofErr w:type="spellEnd"/>
      <w:r w:rsidRPr="00947A24">
        <w:rPr>
          <w:color w:val="000000" w:themeColor="text1"/>
        </w:rPr>
        <w:t xml:space="preserve"> yang </w:t>
      </w:r>
      <w:proofErr w:type="spellStart"/>
      <w:r w:rsidRPr="00947A24">
        <w:rPr>
          <w:color w:val="000000" w:themeColor="text1"/>
        </w:rPr>
        <w:t>disebut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bentuk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pembelajaran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antara</w:t>
      </w:r>
      <w:proofErr w:type="spellEnd"/>
      <w:r w:rsidRPr="00947A24">
        <w:rPr>
          <w:color w:val="000000" w:themeColor="text1"/>
        </w:rPr>
        <w:t xml:space="preserve"> lain </w:t>
      </w:r>
      <w:proofErr w:type="spellStart"/>
      <w:r w:rsidRPr="00947A24">
        <w:rPr>
          <w:color w:val="000000" w:themeColor="text1"/>
        </w:rPr>
        <w:t>adalah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kuliah</w:t>
      </w:r>
      <w:proofErr w:type="spellEnd"/>
      <w:r w:rsidRPr="00947A24">
        <w:rPr>
          <w:color w:val="000000" w:themeColor="text1"/>
        </w:rPr>
        <w:t xml:space="preserve">; </w:t>
      </w:r>
      <w:proofErr w:type="spellStart"/>
      <w:r w:rsidRPr="00947A24">
        <w:rPr>
          <w:color w:val="000000" w:themeColor="text1"/>
        </w:rPr>
        <w:t>responsi</w:t>
      </w:r>
      <w:proofErr w:type="spellEnd"/>
      <w:r w:rsidRPr="00947A24">
        <w:rPr>
          <w:color w:val="000000" w:themeColor="text1"/>
        </w:rPr>
        <w:t xml:space="preserve"> dan tutorial; seminar; </w:t>
      </w:r>
      <w:proofErr w:type="spellStart"/>
      <w:r w:rsidRPr="00947A24">
        <w:rPr>
          <w:color w:val="000000" w:themeColor="text1"/>
        </w:rPr>
        <w:t>praktikum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praktik</w:t>
      </w:r>
      <w:proofErr w:type="spellEnd"/>
      <w:r w:rsidRPr="00947A24">
        <w:rPr>
          <w:color w:val="000000" w:themeColor="text1"/>
        </w:rPr>
        <w:t xml:space="preserve"> studio, </w:t>
      </w:r>
      <w:proofErr w:type="spellStart"/>
      <w:r w:rsidRPr="00947A24">
        <w:rPr>
          <w:color w:val="000000" w:themeColor="text1"/>
        </w:rPr>
        <w:t>praktik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bengkel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praktik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lapangan</w:t>
      </w:r>
      <w:proofErr w:type="spellEnd"/>
      <w:r w:rsidRPr="00947A24">
        <w:rPr>
          <w:color w:val="000000" w:themeColor="text1"/>
        </w:rPr>
        <w:t xml:space="preserve">; </w:t>
      </w:r>
      <w:proofErr w:type="spellStart"/>
      <w:r w:rsidRPr="00947A24">
        <w:rPr>
          <w:color w:val="000000" w:themeColor="text1"/>
        </w:rPr>
        <w:t>penelitian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perancangan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atau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pengembangan</w:t>
      </w:r>
      <w:proofErr w:type="spellEnd"/>
      <w:r w:rsidRPr="00947A24">
        <w:rPr>
          <w:color w:val="000000" w:themeColor="text1"/>
        </w:rPr>
        <w:t>; dan</w:t>
      </w:r>
      <w:r w:rsidRPr="00947A24">
        <w:rPr>
          <w:color w:val="000000" w:themeColor="text1"/>
          <w:spacing w:val="-42"/>
        </w:rPr>
        <w:t xml:space="preserve"> </w:t>
      </w:r>
      <w:proofErr w:type="spellStart"/>
      <w:r w:rsidRPr="00947A24">
        <w:rPr>
          <w:color w:val="000000" w:themeColor="text1"/>
        </w:rPr>
        <w:t>termasuk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berbagai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bentuk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kegiatan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pembelajaran</w:t>
      </w:r>
      <w:proofErr w:type="spellEnd"/>
      <w:r w:rsidRPr="00947A24">
        <w:rPr>
          <w:color w:val="000000" w:themeColor="text1"/>
        </w:rPr>
        <w:t xml:space="preserve"> Merdeka </w:t>
      </w:r>
      <w:proofErr w:type="spellStart"/>
      <w:r w:rsidRPr="00947A24">
        <w:rPr>
          <w:color w:val="000000" w:themeColor="text1"/>
        </w:rPr>
        <w:t>Belajar-Kampus</w:t>
      </w:r>
      <w:proofErr w:type="spellEnd"/>
      <w:r w:rsidRPr="00947A24">
        <w:rPr>
          <w:color w:val="000000" w:themeColor="text1"/>
        </w:rPr>
        <w:t xml:space="preserve"> Merdeka/MBKM (</w:t>
      </w:r>
      <w:proofErr w:type="spellStart"/>
      <w:r w:rsidRPr="00947A24">
        <w:rPr>
          <w:color w:val="000000" w:themeColor="text1"/>
        </w:rPr>
        <w:t>pertukaran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mahasiswa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praktik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kerja</w:t>
      </w:r>
      <w:proofErr w:type="spellEnd"/>
      <w:r w:rsidRPr="00947A24">
        <w:rPr>
          <w:color w:val="000000" w:themeColor="text1"/>
        </w:rPr>
        <w:t>/</w:t>
      </w:r>
      <w:proofErr w:type="spellStart"/>
      <w:r w:rsidRPr="00947A24">
        <w:rPr>
          <w:color w:val="000000" w:themeColor="text1"/>
        </w:rPr>
        <w:t>magang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penelitian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wirausaha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pengabdian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kepada</w:t>
      </w:r>
      <w:proofErr w:type="spellEnd"/>
      <w:r w:rsidRPr="00947A24">
        <w:rPr>
          <w:color w:val="000000" w:themeColor="text1"/>
          <w:spacing w:val="-13"/>
        </w:rPr>
        <w:t xml:space="preserve"> </w:t>
      </w:r>
      <w:proofErr w:type="spellStart"/>
      <w:r w:rsidRPr="00947A24">
        <w:rPr>
          <w:color w:val="000000" w:themeColor="text1"/>
        </w:rPr>
        <w:t>masyarakat</w:t>
      </w:r>
      <w:proofErr w:type="spellEnd"/>
      <w:r w:rsidRPr="00947A24">
        <w:rPr>
          <w:color w:val="000000" w:themeColor="text1"/>
        </w:rPr>
        <w:t>,</w:t>
      </w:r>
      <w:r w:rsidRPr="00947A24">
        <w:rPr>
          <w:color w:val="000000" w:themeColor="text1"/>
          <w:spacing w:val="-11"/>
        </w:rPr>
        <w:t xml:space="preserve"> </w:t>
      </w:r>
      <w:proofErr w:type="spellStart"/>
      <w:r w:rsidRPr="00947A24">
        <w:rPr>
          <w:color w:val="000000" w:themeColor="text1"/>
        </w:rPr>
        <w:t>proyek</w:t>
      </w:r>
      <w:proofErr w:type="spellEnd"/>
      <w:r w:rsidRPr="00947A24">
        <w:rPr>
          <w:color w:val="000000" w:themeColor="text1"/>
          <w:spacing w:val="-11"/>
        </w:rPr>
        <w:t xml:space="preserve"> </w:t>
      </w:r>
      <w:proofErr w:type="spellStart"/>
      <w:r w:rsidRPr="00947A24">
        <w:rPr>
          <w:color w:val="000000" w:themeColor="text1"/>
        </w:rPr>
        <w:t>kemanusiaan</w:t>
      </w:r>
      <w:proofErr w:type="spellEnd"/>
      <w:r w:rsidRPr="00947A24">
        <w:rPr>
          <w:color w:val="000000" w:themeColor="text1"/>
        </w:rPr>
        <w:t>,</w:t>
      </w:r>
      <w:r w:rsidRPr="00947A24">
        <w:rPr>
          <w:color w:val="000000" w:themeColor="text1"/>
          <w:spacing w:val="-11"/>
        </w:rPr>
        <w:t xml:space="preserve"> </w:t>
      </w:r>
      <w:proofErr w:type="spellStart"/>
      <w:r w:rsidRPr="00947A24">
        <w:rPr>
          <w:color w:val="000000" w:themeColor="text1"/>
        </w:rPr>
        <w:t>studi</w:t>
      </w:r>
      <w:proofErr w:type="spellEnd"/>
      <w:r w:rsidRPr="00947A24">
        <w:rPr>
          <w:color w:val="000000" w:themeColor="text1"/>
        </w:rPr>
        <w:t>/</w:t>
      </w:r>
      <w:proofErr w:type="spellStart"/>
      <w:r w:rsidRPr="00947A24">
        <w:rPr>
          <w:color w:val="000000" w:themeColor="text1"/>
        </w:rPr>
        <w:t>proyek</w:t>
      </w:r>
      <w:proofErr w:type="spellEnd"/>
      <w:r w:rsidRPr="00947A24">
        <w:rPr>
          <w:color w:val="000000" w:themeColor="text1"/>
          <w:spacing w:val="-12"/>
        </w:rPr>
        <w:t xml:space="preserve"> </w:t>
      </w:r>
      <w:r w:rsidRPr="00947A24">
        <w:rPr>
          <w:color w:val="000000" w:themeColor="text1"/>
        </w:rPr>
        <w:t>independent,</w:t>
      </w:r>
      <w:r w:rsidRPr="00947A24">
        <w:rPr>
          <w:color w:val="000000" w:themeColor="text1"/>
          <w:spacing w:val="-11"/>
        </w:rPr>
        <w:t xml:space="preserve"> </w:t>
      </w:r>
      <w:proofErr w:type="spellStart"/>
      <w:r w:rsidRPr="00947A24">
        <w:rPr>
          <w:color w:val="000000" w:themeColor="text1"/>
        </w:rPr>
        <w:t>asistensi</w:t>
      </w:r>
      <w:proofErr w:type="spellEnd"/>
      <w:r w:rsidRPr="00947A24">
        <w:rPr>
          <w:color w:val="000000" w:themeColor="text1"/>
          <w:spacing w:val="-10"/>
        </w:rPr>
        <w:t xml:space="preserve"> </w:t>
      </w:r>
      <w:proofErr w:type="spellStart"/>
      <w:r w:rsidRPr="00947A24">
        <w:rPr>
          <w:color w:val="000000" w:themeColor="text1"/>
        </w:rPr>
        <w:t>mengajar</w:t>
      </w:r>
      <w:proofErr w:type="spellEnd"/>
      <w:r w:rsidRPr="00947A24">
        <w:rPr>
          <w:color w:val="000000" w:themeColor="text1"/>
        </w:rPr>
        <w:t xml:space="preserve"> di </w:t>
      </w:r>
      <w:proofErr w:type="spellStart"/>
      <w:r w:rsidRPr="00947A24">
        <w:rPr>
          <w:color w:val="000000" w:themeColor="text1"/>
        </w:rPr>
        <w:t>satuan</w:t>
      </w:r>
      <w:proofErr w:type="spellEnd"/>
      <w:r w:rsidRPr="00947A24">
        <w:rPr>
          <w:color w:val="000000" w:themeColor="text1"/>
          <w:spacing w:val="-1"/>
        </w:rPr>
        <w:t xml:space="preserve"> </w:t>
      </w:r>
      <w:proofErr w:type="spellStart"/>
      <w:r w:rsidRPr="00947A24">
        <w:rPr>
          <w:color w:val="000000" w:themeColor="text1"/>
        </w:rPr>
        <w:t>pendidikan</w:t>
      </w:r>
      <w:proofErr w:type="spellEnd"/>
      <w:r w:rsidRPr="00947A24">
        <w:rPr>
          <w:color w:val="000000" w:themeColor="text1"/>
        </w:rPr>
        <w:t>).</w:t>
      </w:r>
    </w:p>
    <w:p w14:paraId="0175D7C7" w14:textId="77777777" w:rsidR="00235D83" w:rsidRPr="00947A24" w:rsidRDefault="00235D83" w:rsidP="00235D83">
      <w:pPr>
        <w:spacing w:line="360" w:lineRule="auto"/>
        <w:jc w:val="both"/>
        <w:rPr>
          <w:color w:val="000000" w:themeColor="text1"/>
        </w:rPr>
        <w:sectPr w:rsidR="00235D83" w:rsidRPr="00947A24" w:rsidSect="000F0BC5">
          <w:pgSz w:w="11910" w:h="16840" w:code="9"/>
          <w:pgMar w:top="1440" w:right="1296" w:bottom="1296" w:left="1440" w:header="720" w:footer="720" w:gutter="0"/>
          <w:cols w:space="720"/>
        </w:sectPr>
      </w:pPr>
    </w:p>
    <w:p w14:paraId="20E3A6EA" w14:textId="5C955761" w:rsidR="00235D83" w:rsidRPr="00947A24" w:rsidRDefault="00235D83" w:rsidP="00673768">
      <w:pPr>
        <w:pStyle w:val="ListParagraph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60" w:line="360" w:lineRule="auto"/>
        <w:ind w:right="118"/>
        <w:jc w:val="both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lastRenderedPageBreak/>
        <w:t>Mengisi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metode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pembelajaran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saat</w:t>
      </w:r>
      <w:proofErr w:type="spellEnd"/>
      <w:r w:rsidRPr="00947A24">
        <w:rPr>
          <w:color w:val="000000" w:themeColor="text1"/>
        </w:rPr>
        <w:t xml:space="preserve"> </w:t>
      </w:r>
      <w:r w:rsidR="00617F5A" w:rsidRPr="00947A24">
        <w:rPr>
          <w:color w:val="000000" w:themeColor="text1"/>
        </w:rPr>
        <w:t xml:space="preserve">Luring </w:t>
      </w:r>
      <w:proofErr w:type="spellStart"/>
      <w:r w:rsidR="00617F5A" w:rsidRPr="00947A24">
        <w:rPr>
          <w:color w:val="000000" w:themeColor="text1"/>
        </w:rPr>
        <w:t>atau</w:t>
      </w:r>
      <w:proofErr w:type="spellEnd"/>
      <w:r w:rsidR="00617F5A" w:rsidRPr="00947A24">
        <w:rPr>
          <w:color w:val="000000" w:themeColor="text1"/>
        </w:rPr>
        <w:t xml:space="preserve"> </w:t>
      </w:r>
      <w:r w:rsidRPr="00947A24">
        <w:rPr>
          <w:color w:val="000000" w:themeColor="text1"/>
        </w:rPr>
        <w:t xml:space="preserve">Daring </w:t>
      </w:r>
      <w:r w:rsidR="00617F5A" w:rsidRPr="00947A24">
        <w:rPr>
          <w:color w:val="000000" w:themeColor="text1"/>
        </w:rPr>
        <w:t xml:space="preserve">dan </w:t>
      </w:r>
      <w:proofErr w:type="spellStart"/>
      <w:r w:rsidRPr="00947A24">
        <w:rPr>
          <w:color w:val="000000" w:themeColor="text1"/>
        </w:rPr>
        <w:t>Penugasan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Terstruktur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sebagai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contoh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diskusi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kelompok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pembelajaran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berbasis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kasus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pembelajaran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berbasis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proyek</w:t>
      </w:r>
      <w:proofErr w:type="spellEnd"/>
      <w:r w:rsidRPr="00947A24">
        <w:rPr>
          <w:color w:val="000000" w:themeColor="text1"/>
        </w:rPr>
        <w:t>,</w:t>
      </w:r>
      <w:r w:rsidRPr="00947A24">
        <w:rPr>
          <w:color w:val="000000" w:themeColor="text1"/>
          <w:spacing w:val="1"/>
        </w:rPr>
        <w:t xml:space="preserve"> </w:t>
      </w:r>
      <w:proofErr w:type="spellStart"/>
      <w:r w:rsidRPr="00947A24">
        <w:rPr>
          <w:color w:val="000000" w:themeColor="text1"/>
        </w:rPr>
        <w:t>dst</w:t>
      </w:r>
      <w:proofErr w:type="spellEnd"/>
      <w:r w:rsidRPr="00947A24">
        <w:rPr>
          <w:color w:val="000000" w:themeColor="text1"/>
        </w:rPr>
        <w:t>.</w:t>
      </w:r>
    </w:p>
    <w:p w14:paraId="122C70E3" w14:textId="7EA4C2FD" w:rsidR="000F0BC5" w:rsidRPr="00947A24" w:rsidRDefault="000F0BC5" w:rsidP="00673768">
      <w:pPr>
        <w:pStyle w:val="ListParagraph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60" w:line="360" w:lineRule="auto"/>
        <w:ind w:right="118"/>
        <w:jc w:val="both"/>
        <w:rPr>
          <w:b/>
          <w:bCs/>
          <w:color w:val="000000" w:themeColor="text1"/>
        </w:rPr>
      </w:pPr>
      <w:proofErr w:type="spellStart"/>
      <w:r w:rsidRPr="00947A24">
        <w:rPr>
          <w:b/>
          <w:bCs/>
          <w:color w:val="000000" w:themeColor="text1"/>
        </w:rPr>
        <w:t>Menggunakan</w:t>
      </w:r>
      <w:proofErr w:type="spellEnd"/>
      <w:r w:rsidRPr="00947A24">
        <w:rPr>
          <w:b/>
          <w:bCs/>
          <w:color w:val="000000" w:themeColor="text1"/>
        </w:rPr>
        <w:t xml:space="preserve"> </w:t>
      </w:r>
      <w:proofErr w:type="spellStart"/>
      <w:r w:rsidRPr="00947A24">
        <w:rPr>
          <w:b/>
          <w:bCs/>
          <w:color w:val="000000" w:themeColor="text1"/>
        </w:rPr>
        <w:t>metode</w:t>
      </w:r>
      <w:proofErr w:type="spellEnd"/>
      <w:r w:rsidRPr="00947A24">
        <w:rPr>
          <w:b/>
          <w:bCs/>
          <w:color w:val="000000" w:themeColor="text1"/>
        </w:rPr>
        <w:t xml:space="preserve"> </w:t>
      </w:r>
      <w:proofErr w:type="spellStart"/>
      <w:r w:rsidRPr="00947A24">
        <w:rPr>
          <w:b/>
          <w:bCs/>
          <w:color w:val="000000" w:themeColor="text1"/>
        </w:rPr>
        <w:t>pembelajaran</w:t>
      </w:r>
      <w:proofErr w:type="spellEnd"/>
      <w:r w:rsidRPr="00947A24">
        <w:rPr>
          <w:b/>
          <w:bCs/>
          <w:color w:val="000000" w:themeColor="text1"/>
        </w:rPr>
        <w:t xml:space="preserve"> SCL</w:t>
      </w:r>
    </w:p>
    <w:p w14:paraId="54C82F16" w14:textId="3E2EBBAD" w:rsidR="00235D83" w:rsidRPr="00947A24" w:rsidRDefault="00235D83" w:rsidP="00673768">
      <w:pPr>
        <w:pStyle w:val="ListParagraph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60" w:line="360" w:lineRule="auto"/>
        <w:ind w:right="118"/>
        <w:jc w:val="both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beban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waktu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pembelajaran</w:t>
      </w:r>
      <w:proofErr w:type="spellEnd"/>
      <w:r w:rsidRPr="00947A24">
        <w:rPr>
          <w:color w:val="000000" w:themeColor="text1"/>
        </w:rPr>
        <w:t xml:space="preserve"> </w:t>
      </w:r>
    </w:p>
    <w:p w14:paraId="41B8BCF1" w14:textId="722AE10A" w:rsidR="00235D83" w:rsidRPr="00947A24" w:rsidRDefault="00235D83" w:rsidP="00673768">
      <w:pPr>
        <w:pStyle w:val="ListParagraph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60" w:line="360" w:lineRule="auto"/>
        <w:ind w:right="118"/>
        <w:jc w:val="both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Defini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sks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disebutkan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bahwa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satu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sks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adalah</w:t>
      </w:r>
      <w:proofErr w:type="spellEnd"/>
      <w:r w:rsidRPr="00947A24">
        <w:rPr>
          <w:color w:val="000000" w:themeColor="text1"/>
        </w:rPr>
        <w:t xml:space="preserve"> 50 </w:t>
      </w:r>
      <w:proofErr w:type="spellStart"/>
      <w:r w:rsidRPr="00947A24">
        <w:rPr>
          <w:color w:val="000000" w:themeColor="text1"/>
        </w:rPr>
        <w:t>menit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kegiatan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pembelajaran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bersama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dosen</w:t>
      </w:r>
      <w:proofErr w:type="spellEnd"/>
      <w:r w:rsidRPr="00947A24">
        <w:rPr>
          <w:color w:val="000000" w:themeColor="text1"/>
        </w:rPr>
        <w:t xml:space="preserve"> (</w:t>
      </w:r>
      <w:proofErr w:type="spellStart"/>
      <w:r w:rsidRPr="00947A24">
        <w:rPr>
          <w:color w:val="000000" w:themeColor="text1"/>
        </w:rPr>
        <w:t>gabungan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sinkron</w:t>
      </w:r>
      <w:proofErr w:type="spellEnd"/>
      <w:r w:rsidRPr="00947A24">
        <w:rPr>
          <w:color w:val="000000" w:themeColor="text1"/>
        </w:rPr>
        <w:t xml:space="preserve"> dan </w:t>
      </w:r>
      <w:proofErr w:type="spellStart"/>
      <w:r w:rsidRPr="00947A24">
        <w:rPr>
          <w:color w:val="000000" w:themeColor="text1"/>
        </w:rPr>
        <w:t>asinkron</w:t>
      </w:r>
      <w:proofErr w:type="spellEnd"/>
      <w:r w:rsidRPr="00947A24">
        <w:rPr>
          <w:color w:val="000000" w:themeColor="text1"/>
        </w:rPr>
        <w:t xml:space="preserve"> yang </w:t>
      </w:r>
      <w:proofErr w:type="spellStart"/>
      <w:r w:rsidRPr="00947A24">
        <w:rPr>
          <w:color w:val="000000" w:themeColor="text1"/>
        </w:rPr>
        <w:t>terbimbing</w:t>
      </w:r>
      <w:proofErr w:type="spellEnd"/>
      <w:r w:rsidRPr="00947A24">
        <w:rPr>
          <w:color w:val="000000" w:themeColor="text1"/>
        </w:rPr>
        <w:t xml:space="preserve">), 60 </w:t>
      </w:r>
      <w:proofErr w:type="spellStart"/>
      <w:r w:rsidRPr="00947A24">
        <w:rPr>
          <w:color w:val="000000" w:themeColor="text1"/>
        </w:rPr>
        <w:t>menit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kegiatan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mandiri</w:t>
      </w:r>
      <w:proofErr w:type="spellEnd"/>
      <w:r w:rsidRPr="00947A24">
        <w:rPr>
          <w:color w:val="000000" w:themeColor="text1"/>
        </w:rPr>
        <w:t xml:space="preserve">, dan 60 </w:t>
      </w:r>
      <w:proofErr w:type="spellStart"/>
      <w:r w:rsidRPr="00947A24">
        <w:rPr>
          <w:color w:val="000000" w:themeColor="text1"/>
        </w:rPr>
        <w:t>menit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kegiatan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penugasan</w:t>
      </w:r>
      <w:proofErr w:type="spellEnd"/>
      <w:r w:rsidRPr="00947A24">
        <w:rPr>
          <w:color w:val="000000" w:themeColor="text1"/>
          <w:spacing w:val="-1"/>
        </w:rPr>
        <w:t xml:space="preserve"> </w:t>
      </w:r>
      <w:proofErr w:type="spellStart"/>
      <w:r w:rsidRPr="00947A24">
        <w:rPr>
          <w:color w:val="000000" w:themeColor="text1"/>
        </w:rPr>
        <w:t>terstruktur</w:t>
      </w:r>
      <w:proofErr w:type="spellEnd"/>
      <w:r w:rsidRPr="00947A24">
        <w:rPr>
          <w:color w:val="000000" w:themeColor="text1"/>
        </w:rPr>
        <w:t>.</w:t>
      </w:r>
    </w:p>
    <w:p w14:paraId="39CD9B5E" w14:textId="0E90E1AB" w:rsidR="00235D83" w:rsidRPr="00947A24" w:rsidRDefault="00235D83" w:rsidP="00673768">
      <w:pPr>
        <w:pStyle w:val="ListParagraph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60" w:line="360" w:lineRule="auto"/>
        <w:ind w:right="118"/>
        <w:jc w:val="both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</w:t>
      </w:r>
      <w:r w:rsidR="00617F5A" w:rsidRPr="00947A24">
        <w:rPr>
          <w:color w:val="000000" w:themeColor="text1"/>
        </w:rPr>
        <w:t>platform</w:t>
      </w:r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pembelajaran</w:t>
      </w:r>
      <w:proofErr w:type="spellEnd"/>
      <w:r w:rsidRPr="00947A24">
        <w:rPr>
          <w:color w:val="000000" w:themeColor="text1"/>
        </w:rPr>
        <w:t xml:space="preserve"> </w:t>
      </w:r>
      <w:r w:rsidR="00617F5A" w:rsidRPr="00947A24">
        <w:rPr>
          <w:color w:val="000000" w:themeColor="text1"/>
        </w:rPr>
        <w:t xml:space="preserve">daring </w:t>
      </w:r>
      <w:r w:rsidRPr="00947A24">
        <w:rPr>
          <w:color w:val="000000" w:themeColor="text1"/>
        </w:rPr>
        <w:t xml:space="preserve">yang </w:t>
      </w:r>
      <w:proofErr w:type="spellStart"/>
      <w:r w:rsidRPr="00947A24">
        <w:rPr>
          <w:color w:val="000000" w:themeColor="text1"/>
        </w:rPr>
        <w:t>digunakan</w:t>
      </w:r>
      <w:proofErr w:type="spellEnd"/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sebagai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contoh</w:t>
      </w:r>
      <w:proofErr w:type="spellEnd"/>
      <w:r w:rsidRPr="00947A24">
        <w:rPr>
          <w:color w:val="000000" w:themeColor="text1"/>
        </w:rPr>
        <w:t xml:space="preserve">: </w:t>
      </w:r>
      <w:r w:rsidR="00941DB3" w:rsidRPr="00947A24">
        <w:rPr>
          <w:color w:val="000000" w:themeColor="text1"/>
        </w:rPr>
        <w:t>lensa.unisayogya.ac.id</w:t>
      </w:r>
      <w:r w:rsidRPr="00947A24">
        <w:rPr>
          <w:color w:val="000000" w:themeColor="text1"/>
        </w:rPr>
        <w:t xml:space="preserve">, </w:t>
      </w:r>
      <w:proofErr w:type="spellStart"/>
      <w:r w:rsidRPr="00947A24">
        <w:rPr>
          <w:color w:val="000000" w:themeColor="text1"/>
        </w:rPr>
        <w:t>Sinkron</w:t>
      </w:r>
      <w:proofErr w:type="spellEnd"/>
      <w:r w:rsidRPr="00947A24">
        <w:rPr>
          <w:color w:val="000000" w:themeColor="text1"/>
        </w:rPr>
        <w:t>: Google Meet/</w:t>
      </w:r>
      <w:proofErr w:type="spellStart"/>
      <w:r w:rsidRPr="00947A24">
        <w:rPr>
          <w:color w:val="000000" w:themeColor="text1"/>
        </w:rPr>
        <w:t>Webex</w:t>
      </w:r>
      <w:proofErr w:type="spellEnd"/>
      <w:r w:rsidRPr="00947A24">
        <w:rPr>
          <w:color w:val="000000" w:themeColor="text1"/>
        </w:rPr>
        <w:t>/Teams/Zoom,</w:t>
      </w:r>
      <w:r w:rsidRPr="00947A24">
        <w:rPr>
          <w:color w:val="000000" w:themeColor="text1"/>
          <w:spacing w:val="-4"/>
        </w:rPr>
        <w:t xml:space="preserve"> </w:t>
      </w:r>
      <w:proofErr w:type="spellStart"/>
      <w:r w:rsidRPr="00947A24">
        <w:rPr>
          <w:color w:val="000000" w:themeColor="text1"/>
        </w:rPr>
        <w:t>dst</w:t>
      </w:r>
      <w:proofErr w:type="spellEnd"/>
      <w:r w:rsidRPr="00947A24">
        <w:rPr>
          <w:color w:val="000000" w:themeColor="text1"/>
        </w:rPr>
        <w:t>.</w:t>
      </w:r>
    </w:p>
    <w:p w14:paraId="03B1CC1A" w14:textId="77777777" w:rsidR="00052810" w:rsidRPr="00947A24" w:rsidRDefault="00052810" w:rsidP="00052810">
      <w:pPr>
        <w:snapToGrid w:val="0"/>
        <w:spacing w:line="100" w:lineRule="atLeast"/>
        <w:rPr>
          <w:color w:val="000000" w:themeColor="text1"/>
        </w:rPr>
      </w:pPr>
    </w:p>
    <w:p w14:paraId="239CE8C7" w14:textId="1D9A8B75" w:rsidR="00052810" w:rsidRPr="00947A24" w:rsidRDefault="00052810" w:rsidP="00052810">
      <w:pPr>
        <w:snapToGrid w:val="0"/>
        <w:spacing w:line="100" w:lineRule="atLeast"/>
        <w:rPr>
          <w:b/>
        </w:rPr>
      </w:pPr>
      <w:proofErr w:type="spellStart"/>
      <w:r w:rsidRPr="00947A24">
        <w:rPr>
          <w:color w:val="000000" w:themeColor="text1"/>
        </w:rPr>
        <w:t>Kolom</w:t>
      </w:r>
      <w:proofErr w:type="spellEnd"/>
      <w:r w:rsidRPr="00947A24">
        <w:rPr>
          <w:color w:val="000000" w:themeColor="text1"/>
        </w:rPr>
        <w:t xml:space="preserve"> (</w:t>
      </w:r>
      <w:r w:rsidR="00DF73D4" w:rsidRPr="00947A24">
        <w:rPr>
          <w:color w:val="000000" w:themeColor="text1"/>
        </w:rPr>
        <w:t>9</w:t>
      </w:r>
      <w:r w:rsidRPr="00947A24">
        <w:rPr>
          <w:color w:val="000000" w:themeColor="text1"/>
        </w:rPr>
        <w:t xml:space="preserve">) </w:t>
      </w:r>
      <w:proofErr w:type="spellStart"/>
      <w:r w:rsidRPr="00947A24">
        <w:rPr>
          <w:b/>
        </w:rPr>
        <w:t>Pengalaman</w:t>
      </w:r>
      <w:proofErr w:type="spellEnd"/>
      <w:r w:rsidRPr="00947A24">
        <w:rPr>
          <w:b/>
        </w:rPr>
        <w:t xml:space="preserve"> </w:t>
      </w:r>
      <w:proofErr w:type="spellStart"/>
      <w:r w:rsidRPr="00947A24">
        <w:rPr>
          <w:b/>
        </w:rPr>
        <w:t>Belajar</w:t>
      </w:r>
      <w:proofErr w:type="spellEnd"/>
      <w:r w:rsidRPr="00947A24">
        <w:rPr>
          <w:b/>
        </w:rPr>
        <w:t xml:space="preserve"> dan </w:t>
      </w:r>
      <w:proofErr w:type="spellStart"/>
      <w:r w:rsidRPr="00947A24">
        <w:rPr>
          <w:b/>
        </w:rPr>
        <w:t>Penugasan</w:t>
      </w:r>
      <w:proofErr w:type="spellEnd"/>
      <w:r w:rsidRPr="00947A24">
        <w:rPr>
          <w:b/>
        </w:rPr>
        <w:t xml:space="preserve"> </w:t>
      </w:r>
      <w:proofErr w:type="spellStart"/>
      <w:r w:rsidRPr="00947A24">
        <w:rPr>
          <w:b/>
        </w:rPr>
        <w:t>Mahasiswa</w:t>
      </w:r>
      <w:proofErr w:type="spellEnd"/>
      <w:r w:rsidRPr="00947A24">
        <w:rPr>
          <w:b/>
        </w:rPr>
        <w:t xml:space="preserve"> </w:t>
      </w:r>
      <w:proofErr w:type="spellStart"/>
      <w:r w:rsidRPr="00947A24">
        <w:rPr>
          <w:b/>
        </w:rPr>
        <w:t>estimasi</w:t>
      </w:r>
      <w:proofErr w:type="spellEnd"/>
      <w:r w:rsidRPr="00947A24">
        <w:rPr>
          <w:b/>
        </w:rPr>
        <w:t xml:space="preserve"> </w:t>
      </w:r>
      <w:proofErr w:type="spellStart"/>
      <w:r w:rsidRPr="00947A24">
        <w:rPr>
          <w:b/>
        </w:rPr>
        <w:t>waktu</w:t>
      </w:r>
      <w:proofErr w:type="spellEnd"/>
    </w:p>
    <w:p w14:paraId="61EC25A0" w14:textId="6EA40F9E" w:rsidR="00941DB3" w:rsidRDefault="00052810" w:rsidP="00DD0D83">
      <w:pPr>
        <w:pStyle w:val="BodyText"/>
        <w:spacing w:before="137"/>
        <w:ind w:left="820"/>
        <w:jc w:val="both"/>
        <w:rPr>
          <w:color w:val="000000" w:themeColor="text1"/>
        </w:rPr>
      </w:pP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="00DD0D83">
        <w:rPr>
          <w:color w:val="000000" w:themeColor="text1"/>
        </w:rPr>
        <w:t>deskripsi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tugas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terstruktur</w:t>
      </w:r>
      <w:proofErr w:type="spellEnd"/>
      <w:r w:rsidRPr="00947A24">
        <w:rPr>
          <w:color w:val="000000" w:themeColor="text1"/>
        </w:rPr>
        <w:t xml:space="preserve"> yang </w:t>
      </w:r>
      <w:proofErr w:type="spellStart"/>
      <w:r w:rsidRPr="00947A24">
        <w:rPr>
          <w:color w:val="000000" w:themeColor="text1"/>
        </w:rPr>
        <w:t>harus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dikerjakan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mahasiswa</w:t>
      </w:r>
      <w:proofErr w:type="spellEnd"/>
      <w:r w:rsidRPr="00947A24">
        <w:rPr>
          <w:color w:val="000000" w:themeColor="text1"/>
        </w:rPr>
        <w:t>.</w:t>
      </w:r>
    </w:p>
    <w:p w14:paraId="26F80CAC" w14:textId="77777777" w:rsidR="00DD0D83" w:rsidRPr="00947A24" w:rsidRDefault="00DD0D83" w:rsidP="00DD0D83">
      <w:pPr>
        <w:pStyle w:val="BodyText"/>
        <w:spacing w:before="137"/>
        <w:ind w:left="820"/>
        <w:jc w:val="both"/>
        <w:rPr>
          <w:color w:val="000000" w:themeColor="text1"/>
        </w:rPr>
      </w:pPr>
    </w:p>
    <w:p w14:paraId="1CF8826C" w14:textId="6392BA01" w:rsidR="00235D83" w:rsidRPr="00947A24" w:rsidRDefault="00235D83" w:rsidP="00235D83">
      <w:pPr>
        <w:pStyle w:val="Heading2"/>
        <w:spacing w:before="13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Kolom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F73D4"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4B019A4" w14:textId="77777777" w:rsidR="00235D83" w:rsidRPr="00947A24" w:rsidRDefault="00235D83" w:rsidP="00235D83">
      <w:pPr>
        <w:pStyle w:val="BodyText"/>
        <w:spacing w:before="137" w:line="360" w:lineRule="auto"/>
        <w:ind w:left="820" w:right="124" w:hanging="360"/>
        <w:jc w:val="both"/>
        <w:rPr>
          <w:color w:val="000000" w:themeColor="text1"/>
        </w:rPr>
      </w:pPr>
      <w:r w:rsidRPr="00947A24">
        <w:rPr>
          <w:color w:val="000000" w:themeColor="text1"/>
        </w:rPr>
        <w:t xml:space="preserve">a. </w:t>
      </w: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kode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atau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nomor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urutan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berdasarkan</w:t>
      </w:r>
      <w:proofErr w:type="spellEnd"/>
      <w:r w:rsidRPr="00947A24">
        <w:rPr>
          <w:color w:val="000000" w:themeColor="text1"/>
        </w:rPr>
        <w:t xml:space="preserve"> daftar </w:t>
      </w:r>
      <w:proofErr w:type="spellStart"/>
      <w:r w:rsidRPr="00947A24">
        <w:rPr>
          <w:color w:val="000000" w:themeColor="text1"/>
        </w:rPr>
        <w:t>sumber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belajar</w:t>
      </w:r>
      <w:proofErr w:type="spellEnd"/>
      <w:r w:rsidRPr="00947A24">
        <w:rPr>
          <w:color w:val="000000" w:themeColor="text1"/>
        </w:rPr>
        <w:t xml:space="preserve"> dan </w:t>
      </w:r>
      <w:proofErr w:type="spellStart"/>
      <w:r w:rsidRPr="00947A24">
        <w:rPr>
          <w:color w:val="000000" w:themeColor="text1"/>
        </w:rPr>
        <w:t>referensi</w:t>
      </w:r>
      <w:proofErr w:type="spellEnd"/>
      <w:r w:rsidRPr="00947A24">
        <w:rPr>
          <w:color w:val="000000" w:themeColor="text1"/>
        </w:rPr>
        <w:t xml:space="preserve"> yang </w:t>
      </w:r>
      <w:proofErr w:type="spellStart"/>
      <w:r w:rsidRPr="00947A24">
        <w:rPr>
          <w:color w:val="000000" w:themeColor="text1"/>
        </w:rPr>
        <w:t>sudah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disebutkan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bagian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awal</w:t>
      </w:r>
      <w:proofErr w:type="spellEnd"/>
      <w:r w:rsidRPr="00947A24">
        <w:rPr>
          <w:color w:val="000000" w:themeColor="text1"/>
        </w:rPr>
        <w:t>.</w:t>
      </w:r>
    </w:p>
    <w:p w14:paraId="215F60D1" w14:textId="380E8DD5" w:rsidR="00A510D3" w:rsidRDefault="00A510D3" w:rsidP="00A75F16">
      <w:pPr>
        <w:snapToGrid w:val="0"/>
        <w:spacing w:line="100" w:lineRule="atLeast"/>
        <w:rPr>
          <w:b/>
          <w:bCs/>
        </w:rPr>
      </w:pPr>
    </w:p>
    <w:p w14:paraId="122572A7" w14:textId="6466AE94" w:rsidR="00DD0D83" w:rsidRPr="00947A24" w:rsidRDefault="00DD0D83" w:rsidP="00DD0D83">
      <w:pPr>
        <w:pStyle w:val="Heading2"/>
        <w:spacing w:before="13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Kolom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Pengampu</w:t>
      </w:r>
      <w:proofErr w:type="spellEnd"/>
      <w:r w:rsidRPr="00947A2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1AC1BFA" w14:textId="5BBF7C67" w:rsidR="00DD0D83" w:rsidRPr="00947A24" w:rsidRDefault="00DD0D83" w:rsidP="00DD0D83">
      <w:pPr>
        <w:pStyle w:val="BodyText"/>
        <w:spacing w:before="137" w:line="360" w:lineRule="auto"/>
        <w:ind w:left="820" w:right="124" w:hanging="360"/>
        <w:jc w:val="both"/>
        <w:rPr>
          <w:color w:val="000000" w:themeColor="text1"/>
        </w:rPr>
      </w:pPr>
      <w:r w:rsidRPr="00947A24">
        <w:rPr>
          <w:color w:val="000000" w:themeColor="text1"/>
        </w:rPr>
        <w:t xml:space="preserve">a. </w:t>
      </w:r>
      <w:proofErr w:type="spellStart"/>
      <w:r w:rsidRPr="00947A24">
        <w:rPr>
          <w:color w:val="000000" w:themeColor="text1"/>
        </w:rPr>
        <w:t>Mengisi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nama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dosen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pengampu</w:t>
      </w:r>
      <w:proofErr w:type="spellEnd"/>
      <w:r w:rsidRPr="00947A24">
        <w:rPr>
          <w:color w:val="000000" w:themeColor="text1"/>
        </w:rPr>
        <w:t xml:space="preserve"> yang </w:t>
      </w:r>
      <w:proofErr w:type="spellStart"/>
      <w:r w:rsidRPr="00947A24">
        <w:rPr>
          <w:color w:val="000000" w:themeColor="text1"/>
        </w:rPr>
        <w:t>sudah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disebutkan</w:t>
      </w:r>
      <w:proofErr w:type="spellEnd"/>
      <w:r w:rsidRPr="00947A2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pada </w:t>
      </w:r>
      <w:proofErr w:type="spellStart"/>
      <w:r w:rsidRPr="00947A24">
        <w:rPr>
          <w:color w:val="000000" w:themeColor="text1"/>
        </w:rPr>
        <w:t>bagian</w:t>
      </w:r>
      <w:proofErr w:type="spellEnd"/>
      <w:r w:rsidRPr="00947A24">
        <w:rPr>
          <w:color w:val="000000" w:themeColor="text1"/>
        </w:rPr>
        <w:t xml:space="preserve"> </w:t>
      </w:r>
      <w:proofErr w:type="spellStart"/>
      <w:r w:rsidRPr="00947A24">
        <w:rPr>
          <w:color w:val="000000" w:themeColor="text1"/>
        </w:rPr>
        <w:t>awal</w:t>
      </w:r>
      <w:proofErr w:type="spellEnd"/>
      <w:r w:rsidRPr="00947A24">
        <w:rPr>
          <w:color w:val="000000" w:themeColor="text1"/>
        </w:rPr>
        <w:t>.</w:t>
      </w:r>
    </w:p>
    <w:p w14:paraId="2163F11C" w14:textId="77777777" w:rsidR="00DD0D83" w:rsidRPr="00947A24" w:rsidRDefault="00DD0D83" w:rsidP="00A75F16">
      <w:pPr>
        <w:snapToGrid w:val="0"/>
        <w:spacing w:line="100" w:lineRule="atLeast"/>
        <w:rPr>
          <w:b/>
          <w:bCs/>
        </w:rPr>
      </w:pPr>
    </w:p>
    <w:p w14:paraId="13149E2B" w14:textId="77777777" w:rsidR="00DD0D83" w:rsidRDefault="00DD0D83">
      <w:pPr>
        <w:rPr>
          <w:b/>
        </w:rPr>
      </w:pPr>
      <w:r>
        <w:rPr>
          <w:b/>
        </w:rPr>
        <w:br w:type="page"/>
      </w:r>
    </w:p>
    <w:p w14:paraId="05F65CA5" w14:textId="78C75BAB" w:rsidR="00085769" w:rsidRPr="00947A24" w:rsidRDefault="00085769" w:rsidP="00085769">
      <w:pPr>
        <w:pStyle w:val="ListParagraph"/>
        <w:ind w:left="0"/>
        <w:jc w:val="both"/>
        <w:rPr>
          <w:b/>
        </w:rPr>
      </w:pPr>
      <w:r w:rsidRPr="00947A24">
        <w:rPr>
          <w:b/>
        </w:rPr>
        <w:lastRenderedPageBreak/>
        <w:t>P</w:t>
      </w:r>
      <w:r w:rsidR="005C5398" w:rsidRPr="00947A24">
        <w:rPr>
          <w:b/>
        </w:rPr>
        <w:t xml:space="preserve">anduan </w:t>
      </w:r>
      <w:proofErr w:type="spellStart"/>
      <w:r w:rsidR="005C5398" w:rsidRPr="00947A24">
        <w:rPr>
          <w:b/>
        </w:rPr>
        <w:t>Taksonomi</w:t>
      </w:r>
      <w:proofErr w:type="spellEnd"/>
      <w:r w:rsidR="005C5398" w:rsidRPr="00947A24">
        <w:rPr>
          <w:b/>
        </w:rPr>
        <w:t xml:space="preserve"> Domain </w:t>
      </w:r>
      <w:proofErr w:type="spellStart"/>
      <w:r w:rsidR="005C5398" w:rsidRPr="00947A24">
        <w:rPr>
          <w:b/>
        </w:rPr>
        <w:t>Pengetahuan</w:t>
      </w:r>
      <w:proofErr w:type="spellEnd"/>
      <w:r w:rsidR="005C5398" w:rsidRPr="00947A24">
        <w:rPr>
          <w:b/>
        </w:rPr>
        <w:t xml:space="preserve">, </w:t>
      </w:r>
      <w:proofErr w:type="spellStart"/>
      <w:r w:rsidR="005C5398" w:rsidRPr="00947A24">
        <w:rPr>
          <w:b/>
        </w:rPr>
        <w:t>Sikap</w:t>
      </w:r>
      <w:proofErr w:type="spellEnd"/>
      <w:r w:rsidR="005C5398" w:rsidRPr="00947A24">
        <w:rPr>
          <w:b/>
        </w:rPr>
        <w:t xml:space="preserve"> dan </w:t>
      </w:r>
      <w:proofErr w:type="spellStart"/>
      <w:r w:rsidR="005C5398" w:rsidRPr="00947A24">
        <w:rPr>
          <w:b/>
        </w:rPr>
        <w:t>Keterampilan</w:t>
      </w:r>
      <w:proofErr w:type="spellEnd"/>
      <w:r w:rsidR="005C5398" w:rsidRPr="00947A24">
        <w:rPr>
          <w:b/>
        </w:rPr>
        <w:t xml:space="preserve"> </w:t>
      </w:r>
      <w:proofErr w:type="spellStart"/>
      <w:r w:rsidR="005C5398" w:rsidRPr="00947A24">
        <w:rPr>
          <w:b/>
        </w:rPr>
        <w:t>serta</w:t>
      </w:r>
      <w:proofErr w:type="spellEnd"/>
      <w:r w:rsidR="005C5398" w:rsidRPr="00947A24">
        <w:rPr>
          <w:b/>
        </w:rPr>
        <w:t xml:space="preserve"> </w:t>
      </w:r>
      <w:proofErr w:type="spellStart"/>
      <w:r w:rsidR="005C5398" w:rsidRPr="00947A24">
        <w:rPr>
          <w:b/>
        </w:rPr>
        <w:t>Penggunaan</w:t>
      </w:r>
      <w:proofErr w:type="spellEnd"/>
      <w:r w:rsidR="005C5398" w:rsidRPr="00947A24">
        <w:rPr>
          <w:b/>
        </w:rPr>
        <w:t xml:space="preserve"> Kata </w:t>
      </w:r>
      <w:proofErr w:type="spellStart"/>
      <w:r w:rsidR="005C5398" w:rsidRPr="00947A24">
        <w:rPr>
          <w:b/>
        </w:rPr>
        <w:t>Kerja</w:t>
      </w:r>
      <w:proofErr w:type="spellEnd"/>
      <w:r w:rsidR="005C5398" w:rsidRPr="00947A24">
        <w:rPr>
          <w:b/>
        </w:rPr>
        <w:t xml:space="preserve"> </w:t>
      </w:r>
    </w:p>
    <w:p w14:paraId="574CEA46" w14:textId="77777777" w:rsidR="00085769" w:rsidRPr="00947A24" w:rsidRDefault="00085769" w:rsidP="00085769">
      <w:pPr>
        <w:pStyle w:val="BodyText"/>
        <w:spacing w:before="9"/>
      </w:pPr>
    </w:p>
    <w:tbl>
      <w:tblPr>
        <w:tblW w:w="9096" w:type="dxa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496"/>
        <w:gridCol w:w="3073"/>
        <w:gridCol w:w="4004"/>
      </w:tblGrid>
      <w:tr w:rsidR="00085769" w:rsidRPr="00947A24" w14:paraId="57675249" w14:textId="77777777" w:rsidTr="005C5398">
        <w:trPr>
          <w:trHeight w:hRule="exact" w:val="322"/>
          <w:tblHeader/>
        </w:trPr>
        <w:tc>
          <w:tcPr>
            <w:tcW w:w="9096" w:type="dxa"/>
            <w:gridSpan w:val="4"/>
            <w:tcBorders>
              <w:bottom w:val="single" w:sz="15" w:space="0" w:color="000000"/>
              <w:right w:val="single" w:sz="2" w:space="0" w:color="FFFFFF"/>
            </w:tcBorders>
            <w:shd w:val="clear" w:color="auto" w:fill="DAEEF3" w:themeFill="accent5" w:themeFillTint="33"/>
          </w:tcPr>
          <w:p w14:paraId="3CC47272" w14:textId="77777777" w:rsidR="00085769" w:rsidRPr="00947A24" w:rsidRDefault="00085769" w:rsidP="00085769">
            <w:pPr>
              <w:pStyle w:val="TableParagraph"/>
              <w:spacing w:before="1"/>
              <w:ind w:left="2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b/>
                <w:sz w:val="24"/>
                <w:szCs w:val="24"/>
              </w:rPr>
              <w:t>RANAH KOGNITIF - PENGETAHUAN  (C)</w:t>
            </w:r>
          </w:p>
        </w:tc>
      </w:tr>
      <w:tr w:rsidR="005C5398" w:rsidRPr="00947A24" w14:paraId="0C396649" w14:textId="77777777" w:rsidTr="005C5398">
        <w:tblPrEx>
          <w:tblBorders>
            <w:top w:val="single" w:sz="17" w:space="0" w:color="000000"/>
            <w:left w:val="single" w:sz="17" w:space="0" w:color="000000"/>
            <w:bottom w:val="single" w:sz="17" w:space="0" w:color="000000"/>
            <w:right w:val="single" w:sz="17" w:space="0" w:color="000000"/>
            <w:insideH w:val="single" w:sz="17" w:space="0" w:color="000000"/>
            <w:insideV w:val="single" w:sz="17" w:space="0" w:color="000000"/>
          </w:tblBorders>
        </w:tblPrEx>
        <w:trPr>
          <w:trHeight w:hRule="exact" w:val="315"/>
          <w:tblHeader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4BF068A0" w14:textId="77777777" w:rsidR="005C5398" w:rsidRPr="00947A24" w:rsidRDefault="005C5398" w:rsidP="005C5398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60EA92AC" w14:textId="7A8785E7" w:rsidR="005C5398" w:rsidRPr="00947A24" w:rsidRDefault="005C5398" w:rsidP="005C5398">
            <w:pPr>
              <w:jc w:val="center"/>
              <w:rPr>
                <w:b/>
                <w:bCs/>
              </w:rPr>
            </w:pPr>
            <w:proofErr w:type="spellStart"/>
            <w:r w:rsidRPr="00947A24">
              <w:rPr>
                <w:b/>
                <w:bCs/>
              </w:rPr>
              <w:t>Kategori</w:t>
            </w:r>
            <w:proofErr w:type="spellEnd"/>
            <w:r w:rsidRPr="00947A24">
              <w:rPr>
                <w:b/>
                <w:bCs/>
              </w:rPr>
              <w:tab/>
            </w:r>
            <w:proofErr w:type="spellStart"/>
            <w:r w:rsidRPr="00947A24">
              <w:rPr>
                <w:b/>
                <w:bCs/>
              </w:rPr>
              <w:t>Penjelasan</w:t>
            </w:r>
            <w:proofErr w:type="spellEnd"/>
            <w:r w:rsidRPr="00947A24">
              <w:rPr>
                <w:b/>
                <w:bCs/>
              </w:rPr>
              <w:tab/>
              <w:t xml:space="preserve">Kata </w:t>
            </w:r>
            <w:proofErr w:type="spellStart"/>
            <w:r w:rsidRPr="00947A24">
              <w:rPr>
                <w:b/>
                <w:bCs/>
              </w:rPr>
              <w:t>kerja</w:t>
            </w:r>
            <w:proofErr w:type="spellEnd"/>
            <w:r w:rsidRPr="00947A24">
              <w:rPr>
                <w:b/>
                <w:bCs/>
                <w:spacing w:val="30"/>
              </w:rPr>
              <w:t xml:space="preserve"> </w:t>
            </w:r>
            <w:proofErr w:type="spellStart"/>
            <w:r w:rsidRPr="00947A24">
              <w:rPr>
                <w:b/>
                <w:bCs/>
              </w:rPr>
              <w:t>kunci</w:t>
            </w:r>
            <w:proofErr w:type="spellEnd"/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2209B471" w14:textId="74162A1C" w:rsidR="005C5398" w:rsidRPr="00947A24" w:rsidRDefault="005C5398" w:rsidP="005C5398">
            <w:pPr>
              <w:pStyle w:val="TableParagraph"/>
              <w:spacing w:before="9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Penjelasan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695C125D" w14:textId="434E8BA5" w:rsidR="005C5398" w:rsidRPr="00947A24" w:rsidRDefault="005C5398" w:rsidP="005C5398">
            <w:pPr>
              <w:jc w:val="center"/>
              <w:rPr>
                <w:b/>
                <w:bCs/>
              </w:rPr>
            </w:pPr>
            <w:r w:rsidRPr="00947A24">
              <w:rPr>
                <w:b/>
                <w:bCs/>
              </w:rPr>
              <w:t xml:space="preserve">Kata </w:t>
            </w:r>
            <w:proofErr w:type="spellStart"/>
            <w:r w:rsidRPr="00947A24">
              <w:rPr>
                <w:b/>
                <w:bCs/>
              </w:rPr>
              <w:t>kerja</w:t>
            </w:r>
            <w:proofErr w:type="spellEnd"/>
            <w:r w:rsidRPr="00947A24">
              <w:rPr>
                <w:b/>
                <w:bCs/>
                <w:spacing w:val="30"/>
              </w:rPr>
              <w:t xml:space="preserve"> </w:t>
            </w:r>
            <w:proofErr w:type="spellStart"/>
            <w:r w:rsidR="00DD0D83">
              <w:rPr>
                <w:b/>
                <w:bCs/>
              </w:rPr>
              <w:t>op</w:t>
            </w:r>
            <w:r w:rsidR="00DD0D83" w:rsidRPr="00DD0D83">
              <w:rPr>
                <w:b/>
                <w:bCs/>
              </w:rPr>
              <w:t>erasional</w:t>
            </w:r>
            <w:proofErr w:type="spellEnd"/>
          </w:p>
        </w:tc>
      </w:tr>
      <w:tr w:rsidR="005C5398" w:rsidRPr="00947A24" w14:paraId="36B320D0" w14:textId="77777777" w:rsidTr="00DD0D83">
        <w:tblPrEx>
          <w:tblBorders>
            <w:top w:val="single" w:sz="17" w:space="0" w:color="000000"/>
            <w:left w:val="single" w:sz="17" w:space="0" w:color="000000"/>
            <w:bottom w:val="single" w:sz="17" w:space="0" w:color="000000"/>
            <w:right w:val="single" w:sz="17" w:space="0" w:color="000000"/>
            <w:insideH w:val="single" w:sz="17" w:space="0" w:color="000000"/>
            <w:insideV w:val="single" w:sz="17" w:space="0" w:color="000000"/>
          </w:tblBorders>
        </w:tblPrEx>
        <w:trPr>
          <w:trHeight w:hRule="exact" w:val="2697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7EBC7587" w14:textId="77777777" w:rsidR="005C5398" w:rsidRPr="00947A24" w:rsidRDefault="005C5398" w:rsidP="005C5398">
            <w:pPr>
              <w:pStyle w:val="TableParagraph"/>
              <w:spacing w:before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b/>
                <w:sz w:val="24"/>
                <w:szCs w:val="24"/>
              </w:rPr>
              <w:t>C1.</w:t>
            </w:r>
          </w:p>
          <w:p w14:paraId="083811EA" w14:textId="77777777" w:rsidR="005C5398" w:rsidRPr="00947A24" w:rsidRDefault="005C5398" w:rsidP="005C5398">
            <w:pPr>
              <w:jc w:val="center"/>
              <w:rPr>
                <w:b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6A13F694" w14:textId="691F4DA9" w:rsidR="005C5398" w:rsidRPr="00947A24" w:rsidRDefault="005C5398" w:rsidP="00085769">
            <w:proofErr w:type="spellStart"/>
            <w:r w:rsidRPr="00947A24">
              <w:t>Mengingat</w:t>
            </w:r>
            <w:proofErr w:type="spellEnd"/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96B03" w14:textId="67259CA8" w:rsidR="005C5398" w:rsidRPr="00947A24" w:rsidRDefault="005C5398" w:rsidP="005C5398">
            <w:pPr>
              <w:pStyle w:val="TableParagraph"/>
              <w:spacing w:before="9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daftar,</w:t>
            </w:r>
            <w:r w:rsidRPr="00947A24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w w:val="102"/>
                <w:sz w:val="24"/>
                <w:szCs w:val="24"/>
              </w:rPr>
              <w:t>menngenali</w:t>
            </w:r>
            <w:proofErr w:type="spellEnd"/>
            <w:r w:rsidRPr="00947A24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947A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947A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947A2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947A2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tersimpan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947A2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7A24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47A2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ingatan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E76AED" w14:textId="695ADA48" w:rsidR="005C5398" w:rsidRPr="00947A24" w:rsidRDefault="005C5398" w:rsidP="005C5398">
            <w:pPr>
              <w:pStyle w:val="TableParagraph"/>
              <w:spacing w:before="9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mengulang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7A2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7A2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menamai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947A24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947A2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taksonomi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DD3CD" w14:textId="601B06BA" w:rsidR="005C5398" w:rsidRPr="00947A24" w:rsidRDefault="005C5398" w:rsidP="00085769">
            <w:proofErr w:type="spellStart"/>
            <w:r w:rsidRPr="00947A24">
              <w:t>Mendefinisikan</w:t>
            </w:r>
            <w:proofErr w:type="spellEnd"/>
            <w:r w:rsidRPr="00947A24">
              <w:t>,</w:t>
            </w:r>
            <w:r w:rsidRPr="00947A24">
              <w:rPr>
                <w:spacing w:val="22"/>
              </w:rPr>
              <w:t xml:space="preserve"> </w:t>
            </w:r>
            <w:proofErr w:type="spellStart"/>
            <w:r w:rsidRPr="00947A24">
              <w:t>menyusun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menjelaskan</w:t>
            </w:r>
            <w:proofErr w:type="spellEnd"/>
            <w:r w:rsidRPr="00947A24">
              <w:t>,</w:t>
            </w:r>
            <w:r w:rsidRPr="00947A24">
              <w:rPr>
                <w:spacing w:val="23"/>
              </w:rPr>
              <w:t xml:space="preserve"> </w:t>
            </w:r>
            <w:proofErr w:type="spellStart"/>
            <w:r w:rsidRPr="00947A24">
              <w:t>mengingat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menempatkan</w:t>
            </w:r>
            <w:proofErr w:type="spellEnd"/>
            <w:r w:rsidRPr="00947A24">
              <w:t>,</w:t>
            </w:r>
            <w:r w:rsidRPr="00947A24">
              <w:rPr>
                <w:spacing w:val="40"/>
              </w:rPr>
              <w:t xml:space="preserve"> </w:t>
            </w:r>
            <w:proofErr w:type="spellStart"/>
            <w:r w:rsidRPr="00947A24">
              <w:t>menyebutkan</w:t>
            </w:r>
            <w:proofErr w:type="spellEnd"/>
            <w:r w:rsidRPr="00947A24">
              <w:t>.</w:t>
            </w:r>
          </w:p>
        </w:tc>
      </w:tr>
      <w:tr w:rsidR="005C5398" w:rsidRPr="00947A24" w14:paraId="3504461D" w14:textId="77777777" w:rsidTr="005C5398">
        <w:tblPrEx>
          <w:tblBorders>
            <w:top w:val="single" w:sz="17" w:space="0" w:color="000000"/>
            <w:left w:val="single" w:sz="17" w:space="0" w:color="000000"/>
            <w:bottom w:val="single" w:sz="17" w:space="0" w:color="000000"/>
            <w:right w:val="single" w:sz="17" w:space="0" w:color="000000"/>
            <w:insideH w:val="single" w:sz="17" w:space="0" w:color="000000"/>
            <w:insideV w:val="single" w:sz="17" w:space="0" w:color="000000"/>
          </w:tblBorders>
        </w:tblPrEx>
        <w:trPr>
          <w:trHeight w:hRule="exact" w:val="300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7ABE3C6B" w14:textId="3445D0C8" w:rsidR="005C5398" w:rsidRPr="00947A24" w:rsidRDefault="005C5398" w:rsidP="005C5398">
            <w:pPr>
              <w:jc w:val="center"/>
            </w:pPr>
            <w:r w:rsidRPr="00947A24">
              <w:rPr>
                <w:b/>
              </w:rPr>
              <w:t>C2.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6F20C6C2" w14:textId="6B0E62EA" w:rsidR="005C5398" w:rsidRPr="00947A24" w:rsidRDefault="005C5398" w:rsidP="00085769">
            <w:proofErr w:type="spellStart"/>
            <w:r w:rsidRPr="00947A24">
              <w:t>Memahami</w:t>
            </w:r>
            <w:proofErr w:type="spellEnd"/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C5BCC" w14:textId="77777777" w:rsidR="005C5398" w:rsidRPr="00947A24" w:rsidRDefault="005C5398" w:rsidP="005C5398">
            <w:pPr>
              <w:pStyle w:val="TableParagraph"/>
              <w:spacing w:before="9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instruksi</w:t>
            </w:r>
            <w:proofErr w:type="spellEnd"/>
            <w:r w:rsidRPr="00947A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947A24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menegaskan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mengartikan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 ide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/diagram.</w:t>
            </w:r>
          </w:p>
          <w:p w14:paraId="0589D1B0" w14:textId="77777777" w:rsidR="005C5398" w:rsidRPr="00947A24" w:rsidRDefault="005C5398" w:rsidP="005C5398">
            <w:pPr>
              <w:pStyle w:val="TableParagraph"/>
              <w:spacing w:before="9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Merangkum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kata-kata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760446" w14:textId="79206962" w:rsidR="005C5398" w:rsidRPr="00947A24" w:rsidRDefault="005C5398" w:rsidP="005C5398">
            <w:pPr>
              <w:pStyle w:val="TableParagraph"/>
              <w:spacing w:before="9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EDEC0" w14:textId="6EBB998D" w:rsidR="005C5398" w:rsidRPr="00947A24" w:rsidRDefault="005C5398" w:rsidP="00085769">
            <w:proofErr w:type="spellStart"/>
            <w:r w:rsidRPr="00947A24">
              <w:t>Menerangkan</w:t>
            </w:r>
            <w:proofErr w:type="spellEnd"/>
            <w:r w:rsidRPr="00947A24">
              <w:t>,</w:t>
            </w:r>
            <w:r w:rsidRPr="00947A24">
              <w:rPr>
                <w:spacing w:val="39"/>
              </w:rPr>
              <w:t xml:space="preserve"> </w:t>
            </w:r>
            <w:proofErr w:type="spellStart"/>
            <w:r w:rsidRPr="00947A24">
              <w:t>menjelaskan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menterjemahkan</w:t>
            </w:r>
            <w:proofErr w:type="spellEnd"/>
            <w:r w:rsidRPr="00947A24">
              <w:t xml:space="preserve">,  </w:t>
            </w:r>
            <w:proofErr w:type="spellStart"/>
            <w:r w:rsidRPr="00947A24">
              <w:t>menguraikan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menyatakan</w:t>
            </w:r>
            <w:proofErr w:type="spellEnd"/>
            <w:r w:rsidRPr="00947A24">
              <w:t xml:space="preserve">  </w:t>
            </w:r>
            <w:proofErr w:type="spellStart"/>
            <w:r w:rsidRPr="00947A24">
              <w:t>kembali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menafsirkan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menginterpretasikan</w:t>
            </w:r>
            <w:proofErr w:type="spellEnd"/>
            <w:r w:rsidRPr="00947A24">
              <w:t xml:space="preserve">,  </w:t>
            </w:r>
            <w:proofErr w:type="spellStart"/>
            <w:r w:rsidRPr="00947A24">
              <w:t>mendiskusikan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menyeleksi</w:t>
            </w:r>
            <w:proofErr w:type="spellEnd"/>
            <w:r w:rsidRPr="00947A24">
              <w:t xml:space="preserve">,  </w:t>
            </w:r>
            <w:proofErr w:type="spellStart"/>
            <w:r w:rsidRPr="00947A24">
              <w:t>mendeteksi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melaporkan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menduga</w:t>
            </w:r>
            <w:proofErr w:type="spellEnd"/>
            <w:r w:rsidRPr="00947A24">
              <w:t xml:space="preserve">,  </w:t>
            </w:r>
            <w:proofErr w:type="spellStart"/>
            <w:r w:rsidRPr="00947A24">
              <w:t>mengelompokkan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memberi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contoh</w:t>
            </w:r>
            <w:proofErr w:type="spellEnd"/>
            <w:r w:rsidRPr="00947A24">
              <w:t xml:space="preserve">,  </w:t>
            </w:r>
            <w:proofErr w:type="spellStart"/>
            <w:r w:rsidRPr="00947A24">
              <w:t>merangkum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menganalogikan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mengubah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memperkirakan</w:t>
            </w:r>
            <w:proofErr w:type="spellEnd"/>
            <w:r w:rsidRPr="00947A24">
              <w:t>.</w:t>
            </w:r>
          </w:p>
        </w:tc>
      </w:tr>
      <w:tr w:rsidR="00085769" w:rsidRPr="00947A24" w14:paraId="2A0EF3D6" w14:textId="77777777" w:rsidTr="005C5398">
        <w:tblPrEx>
          <w:tblBorders>
            <w:top w:val="single" w:sz="17" w:space="0" w:color="000000"/>
            <w:left w:val="single" w:sz="17" w:space="0" w:color="000000"/>
            <w:bottom w:val="single" w:sz="17" w:space="0" w:color="000000"/>
            <w:right w:val="single" w:sz="17" w:space="0" w:color="000000"/>
            <w:insideH w:val="single" w:sz="17" w:space="0" w:color="000000"/>
            <w:insideV w:val="single" w:sz="17" w:space="0" w:color="000000"/>
          </w:tblBorders>
        </w:tblPrEx>
        <w:trPr>
          <w:trHeight w:hRule="exact" w:val="2788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1115B299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b/>
                <w:sz w:val="24"/>
                <w:szCs w:val="24"/>
              </w:rPr>
              <w:t>C3.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08715447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7EBAE036" w14:textId="77777777" w:rsidR="00085769" w:rsidRPr="00947A24" w:rsidRDefault="00085769" w:rsidP="00085769">
            <w:pPr>
              <w:pStyle w:val="TableParagraph"/>
              <w:spacing w:before="1" w:line="280" w:lineRule="auto"/>
              <w:ind w:left="102" w:right="1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mengaplikasikan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tetentu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gaji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14:paraId="62386F33" w14:textId="77777777" w:rsidR="00085769" w:rsidRPr="00947A24" w:rsidRDefault="00085769" w:rsidP="00085769">
            <w:pPr>
              <w:pStyle w:val="TableParagraph"/>
              <w:spacing w:before="1" w:line="280" w:lineRule="auto"/>
              <w:ind w:left="111" w:righ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mengubah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mendemonstrasikan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memodifikasi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menginterpretasikan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membuktikan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mengoperasikan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memprogramkan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mempraktekkan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memulai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5769" w:rsidRPr="00947A24" w14:paraId="727909FD" w14:textId="77777777" w:rsidTr="005C5398">
        <w:tblPrEx>
          <w:tblBorders>
            <w:top w:val="single" w:sz="17" w:space="0" w:color="000000"/>
            <w:left w:val="single" w:sz="17" w:space="0" w:color="000000"/>
            <w:bottom w:val="single" w:sz="17" w:space="0" w:color="000000"/>
            <w:right w:val="single" w:sz="17" w:space="0" w:color="000000"/>
            <w:insideH w:val="single" w:sz="17" w:space="0" w:color="000000"/>
            <w:insideV w:val="single" w:sz="17" w:space="0" w:color="000000"/>
          </w:tblBorders>
        </w:tblPrEx>
        <w:trPr>
          <w:trHeight w:hRule="exact" w:val="4376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1AAD1955" w14:textId="77777777" w:rsidR="00085769" w:rsidRPr="00947A24" w:rsidRDefault="00085769" w:rsidP="00085769">
            <w:pPr>
              <w:pStyle w:val="TableParagraph"/>
              <w:spacing w:before="1"/>
              <w:ind w:lef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C4.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7DB19B61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2DFB6" w14:textId="77777777" w:rsidR="00085769" w:rsidRPr="00947A24" w:rsidRDefault="00085769" w:rsidP="00085769">
            <w:pPr>
              <w:pStyle w:val="TableParagraph"/>
              <w:spacing w:before="1" w:line="280" w:lineRule="auto"/>
              <w:ind w:left="102" w:right="1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memisahkan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kedalam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mnghubungkan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utuh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meningkatnya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Harga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memisahkan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komponennya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D0C2F" w14:textId="77777777" w:rsidR="00085769" w:rsidRPr="00947A24" w:rsidRDefault="00085769" w:rsidP="00085769">
            <w:pPr>
              <w:pStyle w:val="TableParagraph"/>
              <w:spacing w:before="1" w:line="280" w:lineRule="auto"/>
              <w:ind w:left="111" w:right="1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membedakan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mengkontraskan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memisahkan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menghubungkan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menunjukan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memecah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menyisihkan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menduga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mempertimbangkan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mempertentangkan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menata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mencirikan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mengubah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pengetesan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mengintegrasikan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mengorganisir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mengkerangkakan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5769" w:rsidRPr="00947A24" w14:paraId="057F87DC" w14:textId="77777777" w:rsidTr="005C5398">
        <w:tblPrEx>
          <w:tblBorders>
            <w:top w:val="single" w:sz="17" w:space="0" w:color="000000"/>
            <w:left w:val="single" w:sz="17" w:space="0" w:color="000000"/>
            <w:bottom w:val="single" w:sz="17" w:space="0" w:color="000000"/>
            <w:right w:val="single" w:sz="17" w:space="0" w:color="000000"/>
            <w:insideH w:val="single" w:sz="17" w:space="0" w:color="000000"/>
            <w:insideV w:val="single" w:sz="17" w:space="0" w:color="000000"/>
          </w:tblBorders>
        </w:tblPrEx>
        <w:trPr>
          <w:trHeight w:hRule="exact" w:val="2436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2881217A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b/>
                <w:sz w:val="24"/>
                <w:szCs w:val="24"/>
              </w:rPr>
              <w:t>C5.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7CEE205B" w14:textId="77777777" w:rsidR="00085769" w:rsidRPr="00947A24" w:rsidRDefault="00085769" w:rsidP="00085769">
            <w:pPr>
              <w:pStyle w:val="TableParagraph"/>
              <w:spacing w:before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Mengevaluasi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565C377F" w14:textId="77777777" w:rsidR="00085769" w:rsidRPr="00947A24" w:rsidRDefault="00085769" w:rsidP="00085769">
            <w:pPr>
              <w:pStyle w:val="TableParagraph"/>
              <w:spacing w:before="1" w:line="280" w:lineRule="auto"/>
              <w:ind w:left="102"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menetapkan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derajat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norma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patokan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</w:p>
          <w:p w14:paraId="2AC9E778" w14:textId="77777777" w:rsidR="00085769" w:rsidRPr="00947A24" w:rsidRDefault="00085769" w:rsidP="00085769">
            <w:pPr>
              <w:pStyle w:val="TableParagraph"/>
              <w:spacing w:before="0" w:line="280" w:lineRule="auto"/>
              <w:ind w:left="102" w:right="1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kunci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14:paraId="1EC1A264" w14:textId="77777777" w:rsidR="00085769" w:rsidRPr="00947A24" w:rsidRDefault="00085769" w:rsidP="00085769">
            <w:pPr>
              <w:pStyle w:val="TableParagraph"/>
              <w:spacing w:before="1" w:line="280" w:lineRule="auto"/>
              <w:ind w:left="111" w:righ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mempertahankan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menyeleksi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mempertahankan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mengevaluasi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menjustifikasi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mengecek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mengkritik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memprediksi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membenarkan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menyalahkan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5769" w:rsidRPr="00947A24" w14:paraId="3B48C4F7" w14:textId="77777777" w:rsidTr="005C5398">
        <w:tblPrEx>
          <w:tblBorders>
            <w:top w:val="single" w:sz="17" w:space="0" w:color="000000"/>
            <w:left w:val="single" w:sz="17" w:space="0" w:color="000000"/>
            <w:bottom w:val="single" w:sz="17" w:space="0" w:color="000000"/>
            <w:right w:val="single" w:sz="17" w:space="0" w:color="000000"/>
            <w:insideH w:val="single" w:sz="17" w:space="0" w:color="000000"/>
            <w:insideV w:val="single" w:sz="17" w:space="0" w:color="000000"/>
          </w:tblBorders>
        </w:tblPrEx>
        <w:trPr>
          <w:trHeight w:hRule="exact" w:val="3122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DAEEF3" w:themeFill="accent5" w:themeFillTint="33"/>
          </w:tcPr>
          <w:p w14:paraId="088BB8E0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b/>
                <w:sz w:val="24"/>
                <w:szCs w:val="24"/>
              </w:rPr>
              <w:t>C6.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  <w:shd w:val="clear" w:color="auto" w:fill="DAEEF3" w:themeFill="accent5" w:themeFillTint="33"/>
          </w:tcPr>
          <w:p w14:paraId="73401475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Mencipta</w:t>
            </w:r>
            <w:proofErr w:type="spellEnd"/>
          </w:p>
        </w:tc>
        <w:tc>
          <w:tcPr>
            <w:tcW w:w="30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C5DB759" w14:textId="77777777" w:rsidR="00085769" w:rsidRPr="00947A24" w:rsidRDefault="00085769" w:rsidP="00085769">
            <w:pPr>
              <w:pStyle w:val="TableParagraph"/>
              <w:spacing w:before="1" w:line="280" w:lineRule="auto"/>
              <w:ind w:left="102" w:right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memadukan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utuh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koheren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orisinil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mengintegrasikan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947A24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24FD26F" w14:textId="77777777" w:rsidR="00085769" w:rsidRPr="00947A24" w:rsidRDefault="00085769" w:rsidP="00085769">
            <w:pPr>
              <w:pStyle w:val="TableParagraph"/>
              <w:spacing w:before="1" w:line="280" w:lineRule="auto"/>
              <w:ind w:left="111" w:right="2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Merakit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memformulasikan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melengkapi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menyempurnakan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inovasi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mendisain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1B90CFF" w14:textId="77777777" w:rsidR="00085769" w:rsidRPr="00947A24" w:rsidRDefault="00085769" w:rsidP="00085769">
      <w:pPr>
        <w:pStyle w:val="BodyText"/>
      </w:pPr>
    </w:p>
    <w:p w14:paraId="63348799" w14:textId="19049298" w:rsidR="00DD0D83" w:rsidRDefault="00DD0D83">
      <w:r>
        <w:br w:type="page"/>
      </w:r>
    </w:p>
    <w:p w14:paraId="5F7882D2" w14:textId="77777777" w:rsidR="00085769" w:rsidRPr="00947A24" w:rsidRDefault="00085769" w:rsidP="00085769">
      <w:pPr>
        <w:pStyle w:val="BodyText"/>
      </w:pPr>
    </w:p>
    <w:tbl>
      <w:tblPr>
        <w:tblW w:w="9314" w:type="dxa"/>
        <w:tblInd w:w="119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340"/>
        <w:gridCol w:w="3151"/>
        <w:gridCol w:w="4300"/>
      </w:tblGrid>
      <w:tr w:rsidR="00085769" w:rsidRPr="00947A24" w14:paraId="2EAE66F4" w14:textId="77777777" w:rsidTr="00407F07">
        <w:trPr>
          <w:trHeight w:hRule="exact" w:val="569"/>
          <w:tblHeader/>
        </w:trPr>
        <w:tc>
          <w:tcPr>
            <w:tcW w:w="9314" w:type="dxa"/>
            <w:gridSpan w:val="4"/>
            <w:tcBorders>
              <w:left w:val="nil"/>
              <w:right w:val="nil"/>
            </w:tcBorders>
            <w:shd w:val="clear" w:color="auto" w:fill="EAF1DD" w:themeFill="accent3" w:themeFillTint="33"/>
          </w:tcPr>
          <w:p w14:paraId="7142E740" w14:textId="77777777" w:rsidR="00085769" w:rsidRPr="00947A24" w:rsidRDefault="00085769" w:rsidP="00085769">
            <w:pPr>
              <w:pStyle w:val="TableParagraph"/>
              <w:spacing w:before="112"/>
              <w:ind w:left="305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RANAH AFEKTIF – SIKAP  </w:t>
            </w:r>
            <w:r w:rsidRPr="00947A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(A)</w:t>
            </w:r>
          </w:p>
        </w:tc>
      </w:tr>
      <w:tr w:rsidR="005C5398" w:rsidRPr="00DD0D83" w14:paraId="39AEF81D" w14:textId="77777777" w:rsidTr="00407F07">
        <w:trPr>
          <w:trHeight w:hRule="exact" w:val="310"/>
          <w:tblHeader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2321797" w14:textId="77777777" w:rsidR="005C5398" w:rsidRPr="00DD0D83" w:rsidRDefault="005C5398" w:rsidP="005C5398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6BFE188" w14:textId="3E2F5A6F" w:rsidR="005C5398" w:rsidRPr="00DD0D83" w:rsidRDefault="005C5398" w:rsidP="005C5398">
            <w:pPr>
              <w:jc w:val="center"/>
              <w:rPr>
                <w:b/>
                <w:bCs/>
              </w:rPr>
            </w:pPr>
            <w:proofErr w:type="spellStart"/>
            <w:r w:rsidRPr="00DD0D83">
              <w:rPr>
                <w:b/>
                <w:bCs/>
              </w:rPr>
              <w:t>Kategori</w:t>
            </w:r>
            <w:proofErr w:type="spellEnd"/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A3C0AE6" w14:textId="15C1B98B" w:rsidR="005C5398" w:rsidRPr="00DD0D83" w:rsidRDefault="005C5398" w:rsidP="005C5398">
            <w:pPr>
              <w:pStyle w:val="TableParagraph"/>
              <w:spacing w:before="14"/>
              <w:ind w:left="124"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0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Penjelasan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C7B1A5C" w14:textId="23A355C0" w:rsidR="005C5398" w:rsidRPr="00DD0D83" w:rsidRDefault="005C5398" w:rsidP="005C5398">
            <w:pPr>
              <w:jc w:val="center"/>
              <w:rPr>
                <w:b/>
                <w:bCs/>
              </w:rPr>
            </w:pPr>
            <w:r w:rsidRPr="00DD0D83">
              <w:rPr>
                <w:b/>
                <w:bCs/>
              </w:rPr>
              <w:t xml:space="preserve">Kata </w:t>
            </w:r>
            <w:proofErr w:type="spellStart"/>
            <w:r w:rsidRPr="00DD0D83">
              <w:rPr>
                <w:b/>
                <w:bCs/>
              </w:rPr>
              <w:t>kerja</w:t>
            </w:r>
            <w:proofErr w:type="spellEnd"/>
            <w:r w:rsidRPr="00DD0D83">
              <w:rPr>
                <w:b/>
                <w:bCs/>
                <w:spacing w:val="24"/>
              </w:rPr>
              <w:t xml:space="preserve"> </w:t>
            </w:r>
            <w:proofErr w:type="spellStart"/>
            <w:r w:rsidR="00DD0D83">
              <w:rPr>
                <w:b/>
                <w:bCs/>
              </w:rPr>
              <w:t>Operasional</w:t>
            </w:r>
            <w:proofErr w:type="spellEnd"/>
          </w:p>
        </w:tc>
      </w:tr>
      <w:tr w:rsidR="005C5398" w:rsidRPr="00947A24" w14:paraId="5FC50C70" w14:textId="77777777" w:rsidTr="00407F07">
        <w:trPr>
          <w:trHeight w:hRule="exact" w:val="2236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F1CE11A" w14:textId="77777777" w:rsidR="005C5398" w:rsidRPr="00947A24" w:rsidRDefault="005C5398" w:rsidP="005C5398">
            <w:pPr>
              <w:pStyle w:val="TableParagraph"/>
              <w:spacing w:before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b/>
                <w:sz w:val="24"/>
                <w:szCs w:val="24"/>
              </w:rPr>
              <w:t>A1.</w:t>
            </w:r>
          </w:p>
          <w:p w14:paraId="4B390D4C" w14:textId="77777777" w:rsidR="005C5398" w:rsidRPr="00947A24" w:rsidRDefault="005C5398" w:rsidP="00085769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6BFF998" w14:textId="7E5B39AF" w:rsidR="005C5398" w:rsidRPr="00947A24" w:rsidRDefault="005C5398" w:rsidP="00085769">
            <w:proofErr w:type="spellStart"/>
            <w:r w:rsidRPr="00947A24">
              <w:t>Penerimaan</w:t>
            </w:r>
            <w:proofErr w:type="spellEnd"/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E94EE" w14:textId="77777777" w:rsidR="005C5398" w:rsidRPr="00947A24" w:rsidRDefault="005C5398" w:rsidP="00085769">
            <w:pPr>
              <w:pStyle w:val="TableParagraph"/>
              <w:spacing w:before="14"/>
              <w:ind w:left="124"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47A2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menahan</w:t>
            </w:r>
            <w:proofErr w:type="spellEnd"/>
            <w:r w:rsidRPr="00947A24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7A24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atensi</w:t>
            </w:r>
            <w:proofErr w:type="spellEnd"/>
            <w:r w:rsidRPr="00947A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947A2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penghargaan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947A2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r w:rsidRPr="00947A2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lain.</w:t>
            </w:r>
          </w:p>
          <w:p w14:paraId="6DD72604" w14:textId="4ED42FA6" w:rsidR="005C5398" w:rsidRPr="00947A24" w:rsidRDefault="005C5398" w:rsidP="00085769">
            <w:pPr>
              <w:pStyle w:val="TableParagraph"/>
              <w:spacing w:before="14"/>
              <w:ind w:left="124"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mendengar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orang lain,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A5392" w14:textId="4CE0D368" w:rsidR="005C5398" w:rsidRPr="00947A24" w:rsidRDefault="005C5398" w:rsidP="00085769">
            <w:proofErr w:type="spellStart"/>
            <w:r w:rsidRPr="00947A24">
              <w:t>menanyakan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mengikuti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memberi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mengendalikan</w:t>
            </w:r>
            <w:proofErr w:type="spellEnd"/>
            <w:r w:rsidRPr="00947A24">
              <w:rPr>
                <w:spacing w:val="31"/>
              </w:rPr>
              <w:t xml:space="preserve"> </w:t>
            </w:r>
            <w:proofErr w:type="spellStart"/>
            <w:r w:rsidRPr="00947A24">
              <w:t>diri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memperhatikan</w:t>
            </w:r>
            <w:proofErr w:type="spellEnd"/>
            <w:r w:rsidRPr="00947A24">
              <w:t>,</w:t>
            </w:r>
            <w:r w:rsidRPr="00947A24">
              <w:rPr>
                <w:spacing w:val="46"/>
              </w:rPr>
              <w:t xml:space="preserve"> </w:t>
            </w:r>
            <w:proofErr w:type="spellStart"/>
            <w:r w:rsidRPr="00947A24">
              <w:t>menjawab</w:t>
            </w:r>
            <w:proofErr w:type="spellEnd"/>
            <w:r w:rsidRPr="00947A24">
              <w:t>.</w:t>
            </w:r>
          </w:p>
        </w:tc>
      </w:tr>
      <w:tr w:rsidR="005C5398" w:rsidRPr="00947A24" w14:paraId="04DDC585" w14:textId="77777777" w:rsidTr="00407F07">
        <w:trPr>
          <w:trHeight w:hRule="exact" w:val="271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DF8787A" w14:textId="098B7CDE" w:rsidR="005C5398" w:rsidRPr="00947A24" w:rsidRDefault="00407F07" w:rsidP="00085769">
            <w:r w:rsidRPr="00947A24"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032CB9D" w14:textId="328839C1" w:rsidR="005C5398" w:rsidRPr="00947A24" w:rsidRDefault="00407F07" w:rsidP="00085769">
            <w:proofErr w:type="spellStart"/>
            <w:r w:rsidRPr="00947A24">
              <w:t>Responsif</w:t>
            </w:r>
            <w:proofErr w:type="spellEnd"/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CD24E" w14:textId="77777777" w:rsidR="005C5398" w:rsidRPr="00947A24" w:rsidRDefault="00407F07" w:rsidP="00085769">
            <w:pPr>
              <w:pStyle w:val="TableParagraph"/>
              <w:spacing w:before="14"/>
              <w:ind w:left="124"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berpartisipasi</w:t>
            </w:r>
            <w:proofErr w:type="spellEnd"/>
            <w:r w:rsidRPr="00947A2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mendiskusikan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7A2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termotivasi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segera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bereaksi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BA4A6E" w14:textId="71B04EB2" w:rsidR="00407F07" w:rsidRPr="00947A24" w:rsidRDefault="00407F07" w:rsidP="00085769">
            <w:pPr>
              <w:pStyle w:val="TableParagraph"/>
              <w:spacing w:before="14"/>
              <w:ind w:left="124"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berpartisipasi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65CA9" w14:textId="65CF35B0" w:rsidR="005C5398" w:rsidRPr="00947A24" w:rsidRDefault="005C5398" w:rsidP="00085769">
            <w:proofErr w:type="spellStart"/>
            <w:r w:rsidRPr="00947A24">
              <w:t>Menjawab</w:t>
            </w:r>
            <w:proofErr w:type="spellEnd"/>
            <w:r w:rsidRPr="00947A24">
              <w:t xml:space="preserve">,  </w:t>
            </w:r>
            <w:proofErr w:type="spellStart"/>
            <w:r w:rsidRPr="00947A24">
              <w:t>membantu</w:t>
            </w:r>
            <w:proofErr w:type="spellEnd"/>
            <w:r w:rsidRPr="00947A24">
              <w:t>,</w:t>
            </w:r>
            <w:r w:rsidRPr="00947A24">
              <w:rPr>
                <w:spacing w:val="-7"/>
              </w:rPr>
              <w:t xml:space="preserve"> </w:t>
            </w:r>
            <w:proofErr w:type="spellStart"/>
            <w:r w:rsidRPr="00947A24">
              <w:t>mentaati</w:t>
            </w:r>
            <w:proofErr w:type="spellEnd"/>
            <w:r w:rsidRPr="00947A24">
              <w:t>, dan</w:t>
            </w:r>
            <w:r w:rsidRPr="00947A24">
              <w:rPr>
                <w:spacing w:val="8"/>
              </w:rPr>
              <w:t xml:space="preserve"> </w:t>
            </w:r>
            <w:proofErr w:type="spellStart"/>
            <w:r w:rsidRPr="00947A24">
              <w:t>selalu</w:t>
            </w:r>
            <w:proofErr w:type="spellEnd"/>
            <w:r w:rsidR="00407F07" w:rsidRPr="00947A24">
              <w:t xml:space="preserve"> </w:t>
            </w:r>
            <w:proofErr w:type="spellStart"/>
            <w:r w:rsidRPr="00947A24">
              <w:t>menyetujui</w:t>
            </w:r>
            <w:proofErr w:type="spellEnd"/>
            <w:r w:rsidRPr="00947A24">
              <w:t xml:space="preserve">,  </w:t>
            </w:r>
            <w:proofErr w:type="spellStart"/>
            <w:r w:rsidR="00407F07" w:rsidRPr="00947A24">
              <w:t>memilih</w:t>
            </w:r>
            <w:proofErr w:type="spellEnd"/>
            <w:r w:rsidR="00407F07" w:rsidRPr="00947A24">
              <w:t xml:space="preserve">,  </w:t>
            </w:r>
            <w:proofErr w:type="spellStart"/>
            <w:r w:rsidR="00407F07" w:rsidRPr="00947A24">
              <w:t>menyajikan</w:t>
            </w:r>
            <w:proofErr w:type="spellEnd"/>
            <w:r w:rsidR="00407F07" w:rsidRPr="00947A24">
              <w:t xml:space="preserve">, </w:t>
            </w:r>
            <w:proofErr w:type="spellStart"/>
            <w:r w:rsidR="00407F07" w:rsidRPr="00947A24">
              <w:t>mempresentasikan</w:t>
            </w:r>
            <w:proofErr w:type="spellEnd"/>
            <w:r w:rsidR="00407F07" w:rsidRPr="00947A24">
              <w:t xml:space="preserve">, </w:t>
            </w:r>
            <w:proofErr w:type="spellStart"/>
            <w:r w:rsidR="00407F07" w:rsidRPr="00947A24">
              <w:t>melaporkan</w:t>
            </w:r>
            <w:proofErr w:type="spellEnd"/>
            <w:r w:rsidR="00407F07" w:rsidRPr="00947A24">
              <w:t xml:space="preserve">,  </w:t>
            </w:r>
            <w:proofErr w:type="spellStart"/>
            <w:r w:rsidR="00407F07" w:rsidRPr="00947A24">
              <w:t>menceritakan</w:t>
            </w:r>
            <w:proofErr w:type="spellEnd"/>
            <w:r w:rsidR="00407F07" w:rsidRPr="00947A24">
              <w:t xml:space="preserve">, </w:t>
            </w:r>
            <w:proofErr w:type="spellStart"/>
            <w:r w:rsidR="00407F07" w:rsidRPr="00947A24">
              <w:t>menulis</w:t>
            </w:r>
            <w:proofErr w:type="spellEnd"/>
            <w:r w:rsidR="00407F07" w:rsidRPr="00947A24">
              <w:t xml:space="preserve">, </w:t>
            </w:r>
            <w:proofErr w:type="spellStart"/>
            <w:r w:rsidR="00407F07" w:rsidRPr="00947A24">
              <w:t>menginterpretasikan</w:t>
            </w:r>
            <w:proofErr w:type="spellEnd"/>
            <w:r w:rsidR="00407F07" w:rsidRPr="00947A24">
              <w:t xml:space="preserve">,  </w:t>
            </w:r>
            <w:proofErr w:type="spellStart"/>
            <w:r w:rsidR="00407F07" w:rsidRPr="00947A24">
              <w:t>menyelesaikan</w:t>
            </w:r>
            <w:proofErr w:type="spellEnd"/>
            <w:r w:rsidR="00407F07" w:rsidRPr="00947A24">
              <w:t xml:space="preserve">, </w:t>
            </w:r>
            <w:proofErr w:type="spellStart"/>
            <w:r w:rsidR="00407F07" w:rsidRPr="00947A24">
              <w:t>mempraktekkan</w:t>
            </w:r>
            <w:proofErr w:type="spellEnd"/>
            <w:r w:rsidR="00407F07" w:rsidRPr="00947A24">
              <w:t>.</w:t>
            </w:r>
          </w:p>
        </w:tc>
      </w:tr>
      <w:tr w:rsidR="00085769" w:rsidRPr="00947A24" w14:paraId="074761F9" w14:textId="77777777" w:rsidTr="00407F07">
        <w:trPr>
          <w:trHeight w:hRule="exact" w:val="4096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076901D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b/>
                <w:sz w:val="24"/>
                <w:szCs w:val="24"/>
              </w:rPr>
              <w:t>A3.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F83770F" w14:textId="77777777" w:rsidR="00085769" w:rsidRPr="00947A24" w:rsidRDefault="00085769" w:rsidP="00085769">
            <w:pPr>
              <w:pStyle w:val="TableParagraph"/>
              <w:spacing w:before="1"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Nilai yang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dianut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(Nilai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B6214" w14:textId="77777777" w:rsidR="00085769" w:rsidRPr="00947A24" w:rsidRDefault="00085769" w:rsidP="00085769">
            <w:pPr>
              <w:pStyle w:val="TableParagraph"/>
              <w:spacing w:before="1" w:line="280" w:lineRule="auto"/>
              <w:ind w:left="124"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dianut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membedakan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mana yang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obyek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diekspresikan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6E54C1" w14:textId="77777777" w:rsidR="00085769" w:rsidRPr="00947A24" w:rsidRDefault="00085769" w:rsidP="00085769">
            <w:pPr>
              <w:pStyle w:val="TableParagraph"/>
              <w:spacing w:before="2" w:line="280" w:lineRule="auto"/>
              <w:ind w:left="124"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Mengusulkan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Corporate Social Responsibility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komitmen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678DC" w14:textId="77777777" w:rsidR="00085769" w:rsidRPr="00947A24" w:rsidRDefault="00085769" w:rsidP="00085769">
            <w:pPr>
              <w:pStyle w:val="TableParagraph"/>
              <w:spacing w:before="1" w:line="280" w:lineRule="auto"/>
              <w:ind w:left="102" w:right="2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mendemonstrasikan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membedakan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berinisiatif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memprakarsai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menjustifikasi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mengusulkan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melaporkan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menginterpretasikan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membenarkan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menolak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mempertahankan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85769" w:rsidRPr="00947A24" w14:paraId="3D9BBC60" w14:textId="77777777" w:rsidTr="00407F07">
        <w:trPr>
          <w:trHeight w:hRule="exact" w:val="3844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8863CF6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A4.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0DD895A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B0F52" w14:textId="77777777" w:rsidR="00085769" w:rsidRPr="00947A24" w:rsidRDefault="00085769" w:rsidP="00085769">
            <w:pPr>
              <w:pStyle w:val="TableParagraph"/>
              <w:spacing w:before="1" w:line="283" w:lineRule="auto"/>
              <w:ind w:left="124"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mengharmonisasikan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B79D85" w14:textId="77777777" w:rsidR="00085769" w:rsidRPr="00947A24" w:rsidRDefault="00085769" w:rsidP="00085769">
            <w:pPr>
              <w:pStyle w:val="TableParagraph"/>
              <w:spacing w:before="0" w:line="280" w:lineRule="auto"/>
              <w:ind w:left="124"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Menyepakati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mentaati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mengakui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perlunya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keseimbangan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kebebasan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2E444" w14:textId="77777777" w:rsidR="00085769" w:rsidRPr="00947A24" w:rsidRDefault="00085769" w:rsidP="00085769">
            <w:pPr>
              <w:pStyle w:val="TableParagraph"/>
              <w:spacing w:before="1" w:line="280" w:lineRule="auto"/>
              <w:ind w:left="102" w:right="2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Mentaati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mematuhi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mengatur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mengidentifikasikan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mengkombinasikan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mengorganisisr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merumuskan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menyamakan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mempertahankan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menghubungkan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mengintegrasikan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mengaitkan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menggabungkan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memperbaiki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menyepakati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menyempurnakan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menyatukan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menyesuaikan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melengkapi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memodifikasi</w:t>
            </w:r>
            <w:proofErr w:type="spellEnd"/>
          </w:p>
        </w:tc>
      </w:tr>
      <w:tr w:rsidR="00085769" w:rsidRPr="00947A24" w14:paraId="7A1D6D89" w14:textId="77777777" w:rsidTr="00407F07">
        <w:trPr>
          <w:trHeight w:hRule="exact" w:val="3256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</w:tcPr>
          <w:p w14:paraId="1A968725" w14:textId="77777777" w:rsidR="00085769" w:rsidRPr="00947A24" w:rsidRDefault="00085769" w:rsidP="00085769">
            <w:pPr>
              <w:pStyle w:val="TableParagraph"/>
              <w:spacing w:before="0" w:line="25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A24">
              <w:rPr>
                <w:rFonts w:ascii="Times New Roman" w:hAnsi="Times New Roman" w:cs="Times New Roman"/>
                <w:b/>
                <w:sz w:val="24"/>
                <w:szCs w:val="24"/>
              </w:rPr>
              <w:t>A5.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</w:tcPr>
          <w:p w14:paraId="1BCB48DF" w14:textId="5560FED8" w:rsidR="00085769" w:rsidRPr="00947A24" w:rsidRDefault="00085769" w:rsidP="00085769">
            <w:pPr>
              <w:pStyle w:val="TableParagraph"/>
              <w:spacing w:before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Karakterisa</w:t>
            </w:r>
            <w:proofErr w:type="spellEnd"/>
            <w:r w:rsidR="005C5398"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31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0B74FDA" w14:textId="77777777" w:rsidR="00085769" w:rsidRPr="00947A24" w:rsidRDefault="00085769" w:rsidP="00085769">
            <w:pPr>
              <w:pStyle w:val="TableParagraph"/>
              <w:spacing w:before="0" w:line="280" w:lineRule="auto"/>
              <w:ind w:left="124"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mengendalikan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dianut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memperbaiki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intrapersonal, interpersonal dan social.</w:t>
            </w:r>
          </w:p>
          <w:p w14:paraId="737F4AEA" w14:textId="77777777" w:rsidR="00085769" w:rsidRPr="00947A24" w:rsidRDefault="00085769" w:rsidP="00085769">
            <w:pPr>
              <w:pStyle w:val="TableParagraph"/>
              <w:spacing w:before="0" w:line="280" w:lineRule="auto"/>
              <w:ind w:left="124" w:right="1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kooperatif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569E259" w14:textId="77777777" w:rsidR="00085769" w:rsidRPr="00947A24" w:rsidRDefault="00085769" w:rsidP="00085769">
            <w:pPr>
              <w:pStyle w:val="TableParagraph"/>
              <w:spacing w:before="0" w:line="28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memperlihatkan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membedakan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memisahkan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mendengarkan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memodifikasi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mempraktekkan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mengusulkan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merevisi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memperbaiki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membatasi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mempertanyakan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mempersoalkan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bertindak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Membuktikan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mempertimbangkan</w:t>
            </w:r>
            <w:proofErr w:type="spellEnd"/>
            <w:r w:rsidRPr="0094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000EB0" w14:textId="77777777" w:rsidR="00085769" w:rsidRPr="00947A24" w:rsidRDefault="00085769" w:rsidP="00085769">
      <w:pPr>
        <w:pStyle w:val="BodyText"/>
      </w:pPr>
    </w:p>
    <w:p w14:paraId="5B4061C2" w14:textId="7A5138A2" w:rsidR="00085769" w:rsidRPr="00947A24" w:rsidRDefault="00085769" w:rsidP="00085769">
      <w:pPr>
        <w:pStyle w:val="BodyText"/>
        <w:spacing w:before="8"/>
      </w:pPr>
    </w:p>
    <w:p w14:paraId="18F69F35" w14:textId="48466D93" w:rsidR="00407F07" w:rsidRPr="00947A24" w:rsidRDefault="00407F07" w:rsidP="00085769">
      <w:pPr>
        <w:pStyle w:val="BodyText"/>
        <w:spacing w:before="8"/>
      </w:pPr>
    </w:p>
    <w:p w14:paraId="50E67884" w14:textId="2D3F9592" w:rsidR="00DD0D83" w:rsidRDefault="00DD0D83">
      <w:r>
        <w:br w:type="page"/>
      </w:r>
    </w:p>
    <w:p w14:paraId="7B59CF5D" w14:textId="77777777" w:rsidR="00407F07" w:rsidRPr="00947A24" w:rsidRDefault="00407F07" w:rsidP="00085769">
      <w:pPr>
        <w:pStyle w:val="BodyText"/>
        <w:spacing w:before="8"/>
      </w:pPr>
    </w:p>
    <w:tbl>
      <w:tblPr>
        <w:tblW w:w="9335" w:type="dxa"/>
        <w:tblInd w:w="119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"/>
        <w:gridCol w:w="500"/>
        <w:gridCol w:w="23"/>
        <w:gridCol w:w="8767"/>
        <w:gridCol w:w="22"/>
      </w:tblGrid>
      <w:tr w:rsidR="00085769" w:rsidRPr="00947A24" w14:paraId="40B560E1" w14:textId="77777777" w:rsidTr="00DD0D83">
        <w:trPr>
          <w:gridAfter w:val="1"/>
          <w:wAfter w:w="22" w:type="dxa"/>
          <w:trHeight w:hRule="exact" w:val="598"/>
          <w:tblHeader/>
        </w:trPr>
        <w:tc>
          <w:tcPr>
            <w:tcW w:w="9313" w:type="dxa"/>
            <w:gridSpan w:val="4"/>
            <w:tcBorders>
              <w:left w:val="nil"/>
              <w:bottom w:val="single" w:sz="15" w:space="0" w:color="000000"/>
              <w:right w:val="nil"/>
            </w:tcBorders>
            <w:shd w:val="clear" w:color="auto" w:fill="FDE9D9" w:themeFill="accent6" w:themeFillTint="33"/>
          </w:tcPr>
          <w:p w14:paraId="4FF337ED" w14:textId="77777777" w:rsidR="00085769" w:rsidRPr="00947A24" w:rsidRDefault="00085769" w:rsidP="00085769">
            <w:pPr>
              <w:pStyle w:val="TableParagraph"/>
              <w:spacing w:before="126"/>
              <w:ind w:left="247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7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RANAH PSIKOMOTORIK – KETRAMPILAN  </w:t>
            </w:r>
            <w:r w:rsidRPr="00947A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(P)</w:t>
            </w:r>
          </w:p>
        </w:tc>
      </w:tr>
      <w:tr w:rsidR="00DD0D83" w:rsidRPr="00947A24" w14:paraId="698A6B21" w14:textId="77777777" w:rsidTr="00DD0D83">
        <w:trPr>
          <w:gridAfter w:val="1"/>
          <w:wAfter w:w="22" w:type="dxa"/>
          <w:trHeight w:hRule="exact" w:val="415"/>
          <w:tblHeader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5A5A5"/>
          </w:tcPr>
          <w:p w14:paraId="1263DD02" w14:textId="19C7BCFF" w:rsidR="00DD0D83" w:rsidRPr="00947A24" w:rsidRDefault="00DD0D83" w:rsidP="00085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243A9" w14:textId="646164E2" w:rsidR="00DD0D83" w:rsidRPr="00947A24" w:rsidRDefault="00DD0D83" w:rsidP="00DD0D83">
            <w:pPr>
              <w:pStyle w:val="TableParagraph"/>
              <w:tabs>
                <w:tab w:val="left" w:pos="1463"/>
                <w:tab w:val="left" w:pos="4593"/>
              </w:tabs>
              <w:spacing w:before="1" w:line="280" w:lineRule="auto"/>
              <w:ind w:left="1464" w:right="333" w:hanging="13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Kategori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Penjelasan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Kata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947A2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operasional</w:t>
            </w:r>
            <w:proofErr w:type="spellEnd"/>
          </w:p>
        </w:tc>
      </w:tr>
      <w:tr w:rsidR="00085769" w:rsidRPr="00947A24" w14:paraId="1BC022F2" w14:textId="77777777" w:rsidTr="00085769">
        <w:trPr>
          <w:gridAfter w:val="1"/>
          <w:wAfter w:w="22" w:type="dxa"/>
          <w:trHeight w:hRule="exact" w:val="1800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5A5A5"/>
          </w:tcPr>
          <w:p w14:paraId="3FC3A7C0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A24">
              <w:rPr>
                <w:rFonts w:ascii="Times New Roman" w:hAnsi="Times New Roman" w:cs="Times New Roman"/>
                <w:b/>
                <w:sz w:val="20"/>
                <w:szCs w:val="20"/>
              </w:rPr>
              <w:t>P1.</w:t>
            </w:r>
          </w:p>
        </w:tc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73F46" w14:textId="77777777" w:rsidR="00085769" w:rsidRPr="00947A24" w:rsidRDefault="00085769" w:rsidP="00085769">
            <w:pPr>
              <w:pStyle w:val="TableParagraph"/>
              <w:tabs>
                <w:tab w:val="left" w:pos="1463"/>
                <w:tab w:val="left" w:pos="4593"/>
              </w:tabs>
              <w:spacing w:before="1" w:line="280" w:lineRule="auto"/>
              <w:ind w:left="1464" w:right="333" w:hanging="136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Persepi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47A2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saraf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Mendeteksi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mempersiapkan</w:t>
            </w:r>
            <w:proofErr w:type="spellEnd"/>
            <w:r w:rsidRPr="00947A2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sensori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menghubungkan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7A2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menggambarkan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menginterpretasikan</w:t>
            </w:r>
            <w:proofErr w:type="spellEnd"/>
            <w:r w:rsidRPr="00947A2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nya</w:t>
            </w:r>
            <w:proofErr w:type="spellEnd"/>
            <w:r w:rsidRPr="00947A24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mengidentifikasi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mengisolasi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membedakan</w:t>
            </w:r>
            <w:proofErr w:type="spellEnd"/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memperkirakan</w:t>
            </w:r>
            <w:proofErr w:type="spellEnd"/>
            <w:r w:rsidRPr="00947A2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menyeleksi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</w:p>
          <w:p w14:paraId="4113480E" w14:textId="77777777" w:rsidR="00085769" w:rsidRPr="00947A24" w:rsidRDefault="00085769" w:rsidP="00085769">
            <w:pPr>
              <w:pStyle w:val="TableParagraph"/>
              <w:spacing w:before="7" w:line="278" w:lineRule="auto"/>
              <w:ind w:left="1464" w:right="44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menurunkan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AC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ruangan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panas</w:t>
            </w:r>
            <w:proofErr w:type="spellEnd"/>
          </w:p>
        </w:tc>
      </w:tr>
      <w:tr w:rsidR="00085769" w:rsidRPr="00947A24" w14:paraId="6459A9AB" w14:textId="77777777" w:rsidTr="00085769">
        <w:trPr>
          <w:gridAfter w:val="1"/>
          <w:wAfter w:w="22" w:type="dxa"/>
          <w:trHeight w:hRule="exact" w:val="2108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5A5A5"/>
          </w:tcPr>
          <w:p w14:paraId="350959EF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A24">
              <w:rPr>
                <w:rFonts w:ascii="Times New Roman" w:hAnsi="Times New Roman" w:cs="Times New Roman"/>
                <w:b/>
                <w:sz w:val="20"/>
                <w:szCs w:val="20"/>
              </w:rPr>
              <w:t>P2.</w:t>
            </w:r>
          </w:p>
        </w:tc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14:paraId="42CBEC42" w14:textId="77777777" w:rsidR="00085769" w:rsidRPr="00947A24" w:rsidRDefault="00085769" w:rsidP="00085769">
            <w:pPr>
              <w:pStyle w:val="TableParagraph"/>
              <w:tabs>
                <w:tab w:val="left" w:pos="1463"/>
                <w:tab w:val="left" w:pos="4593"/>
              </w:tabs>
              <w:spacing w:before="1" w:line="280" w:lineRule="auto"/>
              <w:ind w:left="1464" w:right="242" w:hanging="136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Kesiapan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Memulai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mengawali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memprakarsai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mempersiapkan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947A2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mental,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membantu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memperlihatkan</w:t>
            </w:r>
            <w:proofErr w:type="spellEnd"/>
            <w:r w:rsidRPr="00947A24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mempersiapkan</w:t>
            </w:r>
            <w:proofErr w:type="spellEnd"/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fisik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 dan</w:t>
            </w:r>
            <w:r w:rsidRPr="00947A2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emosi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menunjukkan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mendemonstrasikaan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menghadapi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7A2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4336FED" w14:textId="77777777" w:rsidR="00085769" w:rsidRPr="00947A24" w:rsidRDefault="00085769" w:rsidP="00085769">
            <w:pPr>
              <w:pStyle w:val="TableParagraph"/>
              <w:spacing w:before="2" w:line="280" w:lineRule="auto"/>
              <w:ind w:left="1464" w:right="44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urutan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menerima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kelebihan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kekurangan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seseorang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5769" w:rsidRPr="00947A24" w14:paraId="66B5A944" w14:textId="77777777" w:rsidTr="00085769">
        <w:trPr>
          <w:gridAfter w:val="1"/>
          <w:wAfter w:w="22" w:type="dxa"/>
          <w:trHeight w:hRule="exact" w:val="1804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5A5A5"/>
          </w:tcPr>
          <w:p w14:paraId="5ECEE567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A24">
              <w:rPr>
                <w:rFonts w:ascii="Times New Roman" w:hAnsi="Times New Roman" w:cs="Times New Roman"/>
                <w:b/>
                <w:sz w:val="20"/>
                <w:szCs w:val="20"/>
              </w:rPr>
              <w:t>P3.</w:t>
            </w:r>
          </w:p>
        </w:tc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389EB" w14:textId="77777777" w:rsidR="00085769" w:rsidRPr="00947A24" w:rsidRDefault="00085769" w:rsidP="00085769">
            <w:pPr>
              <w:pStyle w:val="TableParagraph"/>
              <w:tabs>
                <w:tab w:val="left" w:pos="1463"/>
                <w:tab w:val="left" w:pos="4593"/>
              </w:tabs>
              <w:spacing w:before="1" w:line="278" w:lineRule="auto"/>
              <w:ind w:right="5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  <w:r w:rsidRPr="00947A2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47A2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memulai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Meniru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mentrasir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mengikuti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mencoba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diarahkan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ketrampilan</w:t>
            </w:r>
            <w:proofErr w:type="spellEnd"/>
            <w:r w:rsidRPr="00947A2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947A2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kompleks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mempraktekkan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mengerjakan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40ECC9F" w14:textId="77777777" w:rsidR="00085769" w:rsidRPr="00947A24" w:rsidRDefault="00085769" w:rsidP="00085769">
            <w:pPr>
              <w:pStyle w:val="TableParagraph"/>
              <w:tabs>
                <w:tab w:val="left" w:pos="4593"/>
              </w:tabs>
              <w:spacing w:before="5" w:line="283" w:lineRule="auto"/>
              <w:ind w:left="1464" w:right="8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bantuan</w:t>
            </w:r>
            <w:proofErr w:type="spellEnd"/>
            <w:r w:rsidRPr="00947A24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47A2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bimbingan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memperlihatkan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memasang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bereaksi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meniru</w:t>
            </w:r>
            <w:proofErr w:type="spellEnd"/>
            <w:r w:rsidRPr="00947A2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947A2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uji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menanggapi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CCB7D8" w14:textId="77777777" w:rsidR="00085769" w:rsidRPr="00947A24" w:rsidRDefault="00085769" w:rsidP="00085769">
            <w:pPr>
              <w:pStyle w:val="TableParagraph"/>
              <w:spacing w:before="0" w:line="283" w:lineRule="auto"/>
              <w:ind w:left="1464" w:right="44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coba.Contoh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Mengikuti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arahan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instruktur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5769" w:rsidRPr="00947A24" w14:paraId="6C6BF3AD" w14:textId="77777777" w:rsidTr="00085769">
        <w:trPr>
          <w:gridAfter w:val="1"/>
          <w:wAfter w:w="22" w:type="dxa"/>
          <w:trHeight w:hRule="exact" w:val="2400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single" w:sz="40" w:space="0" w:color="D7D7D7"/>
            </w:tcBorders>
            <w:shd w:val="clear" w:color="auto" w:fill="A5A5A5"/>
          </w:tcPr>
          <w:p w14:paraId="622B80B3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A24">
              <w:rPr>
                <w:rFonts w:ascii="Times New Roman" w:hAnsi="Times New Roman" w:cs="Times New Roman"/>
                <w:b/>
                <w:sz w:val="20"/>
                <w:szCs w:val="20"/>
              </w:rPr>
              <w:t>P4.</w:t>
            </w:r>
          </w:p>
        </w:tc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14:paraId="39F53B8E" w14:textId="77777777" w:rsidR="00085769" w:rsidRPr="00947A24" w:rsidRDefault="00085769" w:rsidP="00085769">
            <w:pPr>
              <w:pStyle w:val="TableParagraph"/>
              <w:tabs>
                <w:tab w:val="left" w:pos="1463"/>
                <w:tab w:val="left" w:pos="4593"/>
              </w:tabs>
              <w:spacing w:before="1" w:line="278" w:lineRule="auto"/>
              <w:ind w:right="3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Mengoperasikan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membangun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memasang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47A2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r w:rsidRPr="00947A2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tingkat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membongkar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memperbaiki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melaksanakan</w:t>
            </w:r>
            <w:proofErr w:type="spellEnd"/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mekanisme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)    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ketrampilan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ahap</w:t>
            </w:r>
            <w:proofErr w:type="spellEnd"/>
            <w:r w:rsidRPr="00947A24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947A2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standar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mengerjakan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7A2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FA78FA" w14:textId="77777777" w:rsidR="00085769" w:rsidRPr="00947A24" w:rsidRDefault="00085769" w:rsidP="00085769">
            <w:pPr>
              <w:pStyle w:val="TableParagraph"/>
              <w:tabs>
                <w:tab w:val="left" w:pos="4593"/>
              </w:tabs>
              <w:spacing w:line="278" w:lineRule="auto"/>
              <w:ind w:left="1464" w:right="4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sulit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 w:rsidRPr="00947A2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tahap</w:t>
            </w:r>
            <w:proofErr w:type="spellEnd"/>
            <w:r w:rsidRPr="00947A2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merakit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mengendalikan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mempercepat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diharapkan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 w:rsidRPr="00947A2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947A2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terbiasa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memperlancar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mempertajam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menangani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947A24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rutinnya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FFBFC0" w14:textId="77777777" w:rsidR="00085769" w:rsidRPr="00947A24" w:rsidRDefault="00085769" w:rsidP="00085769">
            <w:pPr>
              <w:pStyle w:val="TableParagraph"/>
              <w:spacing w:line="278" w:lineRule="auto"/>
              <w:ind w:left="1464" w:right="45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computer.</w:t>
            </w:r>
          </w:p>
        </w:tc>
      </w:tr>
      <w:tr w:rsidR="00085769" w:rsidRPr="00947A24" w14:paraId="0A6F517F" w14:textId="77777777" w:rsidTr="00085769">
        <w:trPr>
          <w:gridAfter w:val="1"/>
          <w:wAfter w:w="22" w:type="dxa"/>
          <w:trHeight w:hRule="exact" w:val="2712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5A5A5"/>
          </w:tcPr>
          <w:p w14:paraId="04702644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A24">
              <w:rPr>
                <w:rFonts w:ascii="Times New Roman" w:hAnsi="Times New Roman" w:cs="Times New Roman"/>
                <w:b/>
                <w:sz w:val="20"/>
                <w:szCs w:val="20"/>
              </w:rPr>
              <w:t>P5.</w:t>
            </w:r>
          </w:p>
        </w:tc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8C044" w14:textId="77777777" w:rsidR="00085769" w:rsidRPr="00947A24" w:rsidRDefault="00085769" w:rsidP="00085769">
            <w:pPr>
              <w:pStyle w:val="TableParagraph"/>
              <w:tabs>
                <w:tab w:val="left" w:pos="1463"/>
                <w:tab w:val="left" w:pos="4593"/>
              </w:tabs>
              <w:spacing w:before="1" w:line="283" w:lineRule="auto"/>
              <w:ind w:right="42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Reaksi</w:t>
            </w:r>
            <w:proofErr w:type="spellEnd"/>
            <w:r w:rsidRPr="00947A2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47A2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Mengoperasikan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membangun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memasang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kompleks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kemahirannya</w:t>
            </w:r>
            <w:proofErr w:type="spellEnd"/>
            <w:r w:rsidRPr="00947A2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47A2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membongkar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memperbaiki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melaksanakan</w:t>
            </w:r>
            <w:proofErr w:type="spellEnd"/>
          </w:p>
          <w:p w14:paraId="7C74C811" w14:textId="77777777" w:rsidR="00085769" w:rsidRPr="00947A24" w:rsidRDefault="00085769" w:rsidP="00085769">
            <w:pPr>
              <w:pStyle w:val="TableParagraph"/>
              <w:tabs>
                <w:tab w:val="left" w:pos="4593"/>
              </w:tabs>
              <w:spacing w:before="0" w:line="280" w:lineRule="auto"/>
              <w:ind w:left="1464" w:right="3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dimana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hal</w:t>
            </w:r>
            <w:proofErr w:type="spellEnd"/>
            <w:r w:rsidRPr="00947A24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47A2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terlihat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standar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mengerjakan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47A2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kecepatan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merakit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mengendalikan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mempercepat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efsiensi</w:t>
            </w:r>
            <w:proofErr w:type="spellEnd"/>
            <w:r w:rsidRPr="00947A2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947A2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efektivitasnya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memperlancar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mencampur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mempertajam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Semua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tindakan</w:t>
            </w:r>
            <w:proofErr w:type="spellEnd"/>
            <w:r w:rsidRPr="00947A2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  <w:r w:rsidRPr="00947A2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menangani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mngorganisir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spontan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lancar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cepat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7A2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tanpa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  <w:t>draft/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sketsa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mengukur</w:t>
            </w:r>
            <w:proofErr w:type="spellEnd"/>
          </w:p>
          <w:p w14:paraId="272C2C70" w14:textId="77777777" w:rsidR="00085769" w:rsidRPr="00947A24" w:rsidRDefault="00085769" w:rsidP="00085769">
            <w:pPr>
              <w:pStyle w:val="TableParagraph"/>
              <w:spacing w:before="2"/>
              <w:ind w:left="1464" w:right="3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ragu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B18CB1" w14:textId="77777777" w:rsidR="00085769" w:rsidRPr="00947A24" w:rsidRDefault="00085769" w:rsidP="00085769">
            <w:pPr>
              <w:pStyle w:val="TableParagraph"/>
              <w:spacing w:before="41"/>
              <w:ind w:left="1464" w:right="3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Keahlian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bermain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piano.</w:t>
            </w:r>
          </w:p>
        </w:tc>
      </w:tr>
      <w:tr w:rsidR="00085769" w:rsidRPr="00947A24" w14:paraId="5EF6D23D" w14:textId="77777777" w:rsidTr="00085769">
        <w:trPr>
          <w:gridAfter w:val="1"/>
          <w:wAfter w:w="22" w:type="dxa"/>
          <w:trHeight w:hRule="exact" w:val="619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single" w:sz="40" w:space="0" w:color="D7D7D7"/>
            </w:tcBorders>
            <w:shd w:val="clear" w:color="auto" w:fill="A5A5A5"/>
          </w:tcPr>
          <w:p w14:paraId="6B963DE4" w14:textId="77777777" w:rsidR="00085769" w:rsidRPr="00947A24" w:rsidRDefault="00085769" w:rsidP="00085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A24">
              <w:rPr>
                <w:rFonts w:ascii="Times New Roman" w:hAnsi="Times New Roman" w:cs="Times New Roman"/>
                <w:b/>
                <w:sz w:val="20"/>
                <w:szCs w:val="20"/>
              </w:rPr>
              <w:t>P6.</w:t>
            </w:r>
          </w:p>
        </w:tc>
        <w:tc>
          <w:tcPr>
            <w:tcW w:w="8790" w:type="dxa"/>
            <w:gridSpan w:val="2"/>
            <w:tcBorders>
              <w:top w:val="nil"/>
              <w:left w:val="single" w:sz="44" w:space="0" w:color="A5A5A5"/>
              <w:right w:val="nil"/>
            </w:tcBorders>
            <w:shd w:val="clear" w:color="auto" w:fill="D7D7D7"/>
          </w:tcPr>
          <w:p w14:paraId="7DD13BFA" w14:textId="77777777" w:rsidR="00085769" w:rsidRPr="00947A24" w:rsidRDefault="00085769" w:rsidP="00085769">
            <w:pPr>
              <w:pStyle w:val="TableParagraph"/>
              <w:tabs>
                <w:tab w:val="left" w:pos="1408"/>
                <w:tab w:val="left" w:pos="4538"/>
              </w:tabs>
              <w:spacing w:before="1" w:line="278" w:lineRule="auto"/>
              <w:ind w:left="1408" w:right="129" w:hanging="136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Adaptasi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mengembangkan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Mengubah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mengadaptasikan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memvariasikan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keahlian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 dan</w:t>
            </w:r>
            <w:r w:rsidRPr="00947A24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memodifikasi</w:t>
            </w:r>
            <w:proofErr w:type="spellEnd"/>
            <w:r w:rsidRPr="00947A2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merevisi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mengatur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kembali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7A2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merancang</w:t>
            </w:r>
            <w:proofErr w:type="spellEnd"/>
          </w:p>
        </w:tc>
      </w:tr>
      <w:tr w:rsidR="00085769" w:rsidRPr="00947A24" w14:paraId="47582F85" w14:textId="77777777" w:rsidTr="00085769">
        <w:trPr>
          <w:gridBefore w:val="1"/>
          <w:wBefore w:w="23" w:type="dxa"/>
          <w:trHeight w:hRule="exact" w:val="1524"/>
        </w:trPr>
        <w:tc>
          <w:tcPr>
            <w:tcW w:w="523" w:type="dxa"/>
            <w:gridSpan w:val="2"/>
            <w:vMerge w:val="restart"/>
            <w:tcBorders>
              <w:left w:val="nil"/>
              <w:right w:val="nil"/>
            </w:tcBorders>
            <w:shd w:val="clear" w:color="auto" w:fill="A5A5A5"/>
          </w:tcPr>
          <w:p w14:paraId="3DEC6812" w14:textId="77777777" w:rsidR="00085769" w:rsidRPr="00947A24" w:rsidRDefault="00085769" w:rsidP="0008576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14252" w14:textId="77777777" w:rsidR="00085769" w:rsidRPr="00947A24" w:rsidRDefault="00085769" w:rsidP="0008576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A1E13" w14:textId="77777777" w:rsidR="00085769" w:rsidRPr="00947A24" w:rsidRDefault="00085769" w:rsidP="0008576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0BA61" w14:textId="77777777" w:rsidR="00085769" w:rsidRPr="00947A24" w:rsidRDefault="00085769" w:rsidP="0008576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B28A1" w14:textId="77777777" w:rsidR="00085769" w:rsidRPr="00947A24" w:rsidRDefault="00085769" w:rsidP="0008576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2790A" w14:textId="77777777" w:rsidR="00085769" w:rsidRPr="00947A24" w:rsidRDefault="00085769" w:rsidP="0008576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A3239" w14:textId="77777777" w:rsidR="00085769" w:rsidRPr="00947A24" w:rsidRDefault="00085769" w:rsidP="00085769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A24">
              <w:rPr>
                <w:rFonts w:ascii="Times New Roman" w:hAnsi="Times New Roman" w:cs="Times New Roman"/>
                <w:b/>
                <w:sz w:val="20"/>
                <w:szCs w:val="20"/>
              </w:rPr>
              <w:t>P7.</w:t>
            </w:r>
          </w:p>
        </w:tc>
        <w:tc>
          <w:tcPr>
            <w:tcW w:w="8789" w:type="dxa"/>
            <w:gridSpan w:val="2"/>
            <w:tcBorders>
              <w:left w:val="nil"/>
              <w:bottom w:val="nil"/>
              <w:right w:val="nil"/>
            </w:tcBorders>
            <w:shd w:val="clear" w:color="auto" w:fill="D7D7D7"/>
          </w:tcPr>
          <w:p w14:paraId="45059A62" w14:textId="77777777" w:rsidR="00085769" w:rsidRPr="00947A24" w:rsidRDefault="00085769" w:rsidP="00085769">
            <w:pPr>
              <w:pStyle w:val="TableParagraph"/>
              <w:tabs>
                <w:tab w:val="left" w:pos="4593"/>
              </w:tabs>
              <w:spacing w:before="1"/>
              <w:ind w:left="146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47A2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947A2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dbutuhkan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kembali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memodifikasi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008E1A" w14:textId="77777777" w:rsidR="00085769" w:rsidRPr="00947A24" w:rsidRDefault="00085769" w:rsidP="00085769">
            <w:pPr>
              <w:pStyle w:val="TableParagraph"/>
              <w:spacing w:before="46" w:line="280" w:lineRule="auto"/>
              <w:ind w:left="1464" w:right="432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cepat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tepat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kejadian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terduga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tanpa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merusak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5769" w:rsidRPr="00947A24" w14:paraId="412B48C1" w14:textId="77777777" w:rsidTr="00DD0D83">
        <w:trPr>
          <w:gridBefore w:val="1"/>
          <w:wBefore w:w="23" w:type="dxa"/>
          <w:trHeight w:hRule="exact" w:val="2165"/>
        </w:trPr>
        <w:tc>
          <w:tcPr>
            <w:tcW w:w="523" w:type="dxa"/>
            <w:gridSpan w:val="2"/>
            <w:vMerge/>
            <w:tcBorders>
              <w:left w:val="nil"/>
              <w:right w:val="nil"/>
            </w:tcBorders>
            <w:shd w:val="clear" w:color="auto" w:fill="A5A5A5"/>
          </w:tcPr>
          <w:p w14:paraId="1D23E460" w14:textId="77777777" w:rsidR="00085769" w:rsidRPr="00947A24" w:rsidRDefault="00085769" w:rsidP="00085769">
            <w:pPr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right w:val="nil"/>
            </w:tcBorders>
          </w:tcPr>
          <w:p w14:paraId="04FD064E" w14:textId="77777777" w:rsidR="00085769" w:rsidRPr="00947A24" w:rsidRDefault="00085769" w:rsidP="00085769">
            <w:pPr>
              <w:pStyle w:val="TableParagraph"/>
              <w:tabs>
                <w:tab w:val="left" w:pos="1463"/>
                <w:tab w:val="left" w:pos="4593"/>
              </w:tabs>
              <w:spacing w:before="1" w:line="280" w:lineRule="auto"/>
              <w:ind w:left="1464" w:right="712" w:hanging="136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Kreativitas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47A2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menciptakan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Merancang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membangun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menciptakan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baru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yang</w:t>
            </w:r>
            <w:r w:rsidRPr="00947A2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47A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mendisain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memprakarsai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kondisi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situasi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tertentu</w:t>
            </w:r>
            <w:proofErr w:type="spellEnd"/>
            <w:r w:rsidRPr="00947A2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947A2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juga</w:t>
            </w:r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mengkombinasikan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A24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947A24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kemampuan</w:t>
            </w:r>
            <w:proofErr w:type="spellEnd"/>
            <w:r w:rsidRPr="00947A2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mengatasi</w:t>
            </w:r>
            <w:proofErr w:type="spellEnd"/>
            <w:r w:rsidRPr="00947A2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ab/>
              <w:t>pioneer</w:t>
            </w:r>
          </w:p>
          <w:p w14:paraId="79E78020" w14:textId="77777777" w:rsidR="00085769" w:rsidRPr="00947A24" w:rsidRDefault="00085769" w:rsidP="00085769">
            <w:pPr>
              <w:pStyle w:val="TableParagraph"/>
              <w:spacing w:before="0" w:line="280" w:lineRule="auto"/>
              <w:ind w:left="1464" w:right="45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mengeksplorasi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kreativitas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formula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baru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inovasi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produk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baru</w:t>
            </w:r>
            <w:proofErr w:type="spellEnd"/>
            <w:r w:rsidRPr="00947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21BA0C3" w14:textId="38F32318" w:rsidR="00A510D3" w:rsidRPr="00947A24" w:rsidRDefault="00A510D3" w:rsidP="00A75F16">
      <w:pPr>
        <w:snapToGrid w:val="0"/>
        <w:spacing w:line="100" w:lineRule="atLeast"/>
        <w:rPr>
          <w:b/>
          <w:bCs/>
        </w:rPr>
      </w:pPr>
    </w:p>
    <w:p w14:paraId="629629C8" w14:textId="77777777" w:rsidR="00A510D3" w:rsidRPr="00947A24" w:rsidRDefault="00A510D3" w:rsidP="00A75F16">
      <w:pPr>
        <w:snapToGrid w:val="0"/>
        <w:spacing w:line="100" w:lineRule="atLeast"/>
        <w:rPr>
          <w:b/>
          <w:bCs/>
        </w:rPr>
      </w:pPr>
    </w:p>
    <w:p w14:paraId="3166D9F4" w14:textId="1B9C06C4" w:rsidR="0023778D" w:rsidRPr="00947A24" w:rsidRDefault="0023778D">
      <w:pPr>
        <w:rPr>
          <w:b/>
          <w:bCs/>
        </w:rPr>
      </w:pPr>
      <w:r w:rsidRPr="00947A24">
        <w:rPr>
          <w:b/>
          <w:bCs/>
        </w:rPr>
        <w:br w:type="page"/>
      </w:r>
    </w:p>
    <w:p w14:paraId="7088EF4C" w14:textId="77777777" w:rsidR="0023778D" w:rsidRPr="00947A24" w:rsidRDefault="0023778D" w:rsidP="0023778D">
      <w:pPr>
        <w:jc w:val="center"/>
        <w:rPr>
          <w:b/>
          <w:sz w:val="22"/>
          <w:szCs w:val="22"/>
        </w:rPr>
      </w:pPr>
      <w:r w:rsidRPr="00947A24">
        <w:rPr>
          <w:b/>
          <w:sz w:val="22"/>
          <w:szCs w:val="22"/>
        </w:rPr>
        <w:lastRenderedPageBreak/>
        <w:t>RANCANGAN TUGAS MATA KULIAH</w:t>
      </w:r>
    </w:p>
    <w:p w14:paraId="50511B63" w14:textId="77777777" w:rsidR="0023778D" w:rsidRPr="00947A24" w:rsidRDefault="0023778D" w:rsidP="0023778D">
      <w:pPr>
        <w:jc w:val="center"/>
        <w:rPr>
          <w:b/>
          <w:sz w:val="22"/>
          <w:szCs w:val="22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417"/>
        <w:gridCol w:w="2698"/>
        <w:gridCol w:w="1557"/>
        <w:gridCol w:w="296"/>
        <w:gridCol w:w="2829"/>
      </w:tblGrid>
      <w:tr w:rsidR="0023778D" w:rsidRPr="00947A24" w14:paraId="328B404D" w14:textId="77777777" w:rsidTr="00E15458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A213" w14:textId="77777777" w:rsidR="0023778D" w:rsidRPr="00947A24" w:rsidRDefault="0023778D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Mata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Kuliah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D56" w14:textId="77777777" w:rsidR="0023778D" w:rsidRPr="00947A24" w:rsidRDefault="0023778D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AA" w14:textId="4A156F82" w:rsidR="0023778D" w:rsidRPr="00947A24" w:rsidRDefault="006F3D4B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Etikolegal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dalam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praktik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kebidanan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A353" w14:textId="77777777" w:rsidR="0023778D" w:rsidRPr="00947A24" w:rsidRDefault="0023778D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Bobot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 xml:space="preserve"> Nilai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ACAE" w14:textId="77777777" w:rsidR="0023778D" w:rsidRPr="00947A24" w:rsidRDefault="0023778D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36B3" w14:textId="792BD12D" w:rsidR="0023778D" w:rsidRPr="00947A24" w:rsidRDefault="00232B6E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6F3D4B">
              <w:rPr>
                <w:rFonts w:ascii="Times New Roman" w:hAnsi="Times New Roman"/>
                <w:b/>
                <w:bCs/>
              </w:rPr>
              <w:t>%</w:t>
            </w:r>
          </w:p>
        </w:tc>
      </w:tr>
      <w:tr w:rsidR="0023778D" w:rsidRPr="00947A24" w14:paraId="7D62693D" w14:textId="77777777" w:rsidTr="00E15458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AA8F" w14:textId="77777777" w:rsidR="0023778D" w:rsidRPr="00947A24" w:rsidRDefault="0023778D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Nama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Dosen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E898" w14:textId="77777777" w:rsidR="0023778D" w:rsidRPr="00947A24" w:rsidRDefault="0023778D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F558" w14:textId="31D1017B" w:rsidR="0023778D" w:rsidRPr="00947A24" w:rsidRDefault="00F42BC4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Dita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Kristiana, S.ST., MH.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0E9" w14:textId="77777777" w:rsidR="0023778D" w:rsidRPr="00947A24" w:rsidRDefault="0023778D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Tugas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ke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72DE" w14:textId="77777777" w:rsidR="0023778D" w:rsidRPr="00947A24" w:rsidRDefault="0023778D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A1E3" w14:textId="3363AD50" w:rsidR="0023778D" w:rsidRPr="00947A24" w:rsidRDefault="006F3D4B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23778D" w:rsidRPr="00947A24" w14:paraId="19D8CA65" w14:textId="77777777" w:rsidTr="00E15458">
        <w:tc>
          <w:tcPr>
            <w:tcW w:w="1558" w:type="dxa"/>
            <w:tcBorders>
              <w:top w:val="single" w:sz="4" w:space="0" w:color="auto"/>
            </w:tcBorders>
          </w:tcPr>
          <w:p w14:paraId="436C38F4" w14:textId="77777777" w:rsidR="0023778D" w:rsidRPr="00947A24" w:rsidRDefault="0023778D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29D1C2C8" w14:textId="77777777" w:rsidR="0023778D" w:rsidRPr="00947A24" w:rsidRDefault="0023778D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6F2A39D6" w14:textId="77777777" w:rsidR="0023778D" w:rsidRPr="00947A24" w:rsidRDefault="0023778D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41F9B603" w14:textId="77777777" w:rsidR="0023778D" w:rsidRPr="00947A24" w:rsidRDefault="0023778D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23C860E4" w14:textId="77777777" w:rsidR="0023778D" w:rsidRPr="00947A24" w:rsidRDefault="0023778D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5939CF76" w14:textId="77777777" w:rsidR="0023778D" w:rsidRPr="00947A24" w:rsidRDefault="0023778D" w:rsidP="004278E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2AAB5E0" w14:textId="1FEA3F69" w:rsidR="0023778D" w:rsidRPr="00947A24" w:rsidRDefault="0023778D" w:rsidP="00446A32">
      <w:pPr>
        <w:numPr>
          <w:ilvl w:val="0"/>
          <w:numId w:val="7"/>
        </w:numPr>
        <w:tabs>
          <w:tab w:val="left" w:pos="428"/>
        </w:tabs>
        <w:suppressAutoHyphens/>
        <w:spacing w:line="100" w:lineRule="atLeast"/>
        <w:ind w:hanging="578"/>
        <w:jc w:val="both"/>
        <w:rPr>
          <w:bCs/>
          <w:sz w:val="22"/>
          <w:szCs w:val="22"/>
        </w:rPr>
      </w:pPr>
      <w:proofErr w:type="spellStart"/>
      <w:r w:rsidRPr="00947A24">
        <w:rPr>
          <w:bCs/>
          <w:sz w:val="22"/>
          <w:szCs w:val="22"/>
        </w:rPr>
        <w:t>Judul</w:t>
      </w:r>
      <w:proofErr w:type="spellEnd"/>
      <w:r w:rsidRPr="00947A24">
        <w:rPr>
          <w:bCs/>
          <w:sz w:val="22"/>
          <w:szCs w:val="22"/>
        </w:rPr>
        <w:t xml:space="preserve"> </w:t>
      </w:r>
      <w:proofErr w:type="spellStart"/>
      <w:r w:rsidRPr="00947A24">
        <w:rPr>
          <w:bCs/>
          <w:sz w:val="22"/>
          <w:szCs w:val="22"/>
        </w:rPr>
        <w:t>Tugas</w:t>
      </w:r>
      <w:proofErr w:type="spellEnd"/>
      <w:r w:rsidR="006F3D4B">
        <w:rPr>
          <w:bCs/>
          <w:sz w:val="22"/>
          <w:szCs w:val="22"/>
        </w:rPr>
        <w:t xml:space="preserve">: </w:t>
      </w:r>
      <w:proofErr w:type="spellStart"/>
      <w:r w:rsidR="006F3D4B" w:rsidRPr="00E15458">
        <w:rPr>
          <w:bCs/>
          <w:color w:val="00B050"/>
          <w:sz w:val="22"/>
          <w:szCs w:val="22"/>
        </w:rPr>
        <w:t>tanggung</w:t>
      </w:r>
      <w:proofErr w:type="spellEnd"/>
      <w:r w:rsidR="006F3D4B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6F3D4B" w:rsidRPr="00E15458">
        <w:rPr>
          <w:bCs/>
          <w:color w:val="00B050"/>
          <w:sz w:val="22"/>
          <w:szCs w:val="22"/>
        </w:rPr>
        <w:t>jawab</w:t>
      </w:r>
      <w:proofErr w:type="spellEnd"/>
      <w:r w:rsidR="006F3D4B" w:rsidRPr="00E15458">
        <w:rPr>
          <w:bCs/>
          <w:color w:val="00B050"/>
          <w:sz w:val="22"/>
          <w:szCs w:val="22"/>
        </w:rPr>
        <w:t xml:space="preserve"> dan </w:t>
      </w:r>
      <w:proofErr w:type="spellStart"/>
      <w:r w:rsidR="006F3D4B" w:rsidRPr="00E15458">
        <w:rPr>
          <w:bCs/>
          <w:color w:val="00B050"/>
          <w:sz w:val="22"/>
          <w:szCs w:val="22"/>
        </w:rPr>
        <w:t>tanggung</w:t>
      </w:r>
      <w:proofErr w:type="spellEnd"/>
      <w:r w:rsidR="006F3D4B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6F3D4B" w:rsidRPr="00E15458">
        <w:rPr>
          <w:bCs/>
          <w:color w:val="00B050"/>
          <w:sz w:val="22"/>
          <w:szCs w:val="22"/>
        </w:rPr>
        <w:t>gugat</w:t>
      </w:r>
      <w:proofErr w:type="spellEnd"/>
      <w:r w:rsidR="006F3D4B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6F3D4B" w:rsidRPr="00E15458">
        <w:rPr>
          <w:bCs/>
          <w:color w:val="00B050"/>
          <w:sz w:val="22"/>
          <w:szCs w:val="22"/>
        </w:rPr>
        <w:t>bidan</w:t>
      </w:r>
      <w:proofErr w:type="spellEnd"/>
      <w:r w:rsidR="006F3D4B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6F3D4B" w:rsidRPr="00E15458">
        <w:rPr>
          <w:bCs/>
          <w:color w:val="00B050"/>
          <w:sz w:val="22"/>
          <w:szCs w:val="22"/>
        </w:rPr>
        <w:t>dalam</w:t>
      </w:r>
      <w:proofErr w:type="spellEnd"/>
      <w:r w:rsidR="006F3D4B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6F3D4B" w:rsidRPr="00E15458">
        <w:rPr>
          <w:bCs/>
          <w:color w:val="00B050"/>
          <w:sz w:val="22"/>
          <w:szCs w:val="22"/>
        </w:rPr>
        <w:t>praktik</w:t>
      </w:r>
      <w:proofErr w:type="spellEnd"/>
      <w:r w:rsidR="006F3D4B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6F3D4B" w:rsidRPr="00E15458">
        <w:rPr>
          <w:bCs/>
          <w:color w:val="00B050"/>
          <w:sz w:val="22"/>
          <w:szCs w:val="22"/>
        </w:rPr>
        <w:t>kebidanan</w:t>
      </w:r>
      <w:proofErr w:type="spellEnd"/>
    </w:p>
    <w:p w14:paraId="4A1044CA" w14:textId="77777777" w:rsidR="0023778D" w:rsidRPr="00947A24" w:rsidRDefault="0023778D" w:rsidP="0023778D">
      <w:pPr>
        <w:tabs>
          <w:tab w:val="left" w:pos="428"/>
        </w:tabs>
        <w:spacing w:line="100" w:lineRule="atLeast"/>
        <w:ind w:left="720"/>
        <w:jc w:val="both"/>
        <w:rPr>
          <w:bCs/>
          <w:sz w:val="22"/>
          <w:szCs w:val="22"/>
        </w:rPr>
      </w:pPr>
    </w:p>
    <w:p w14:paraId="6D2BE13B" w14:textId="7AF79AFB" w:rsidR="0023778D" w:rsidRPr="00947A24" w:rsidRDefault="0023778D" w:rsidP="00446A32">
      <w:pPr>
        <w:numPr>
          <w:ilvl w:val="0"/>
          <w:numId w:val="7"/>
        </w:numPr>
        <w:tabs>
          <w:tab w:val="left" w:pos="428"/>
        </w:tabs>
        <w:suppressAutoHyphens/>
        <w:spacing w:line="100" w:lineRule="atLeast"/>
        <w:ind w:hanging="578"/>
        <w:jc w:val="both"/>
        <w:rPr>
          <w:bCs/>
          <w:sz w:val="22"/>
          <w:szCs w:val="22"/>
        </w:rPr>
      </w:pPr>
      <w:r w:rsidRPr="00947A24">
        <w:rPr>
          <w:bCs/>
          <w:sz w:val="22"/>
          <w:szCs w:val="22"/>
        </w:rPr>
        <w:t>Sub CPMK</w:t>
      </w:r>
      <w:r w:rsidR="00F8700A">
        <w:rPr>
          <w:bCs/>
          <w:sz w:val="22"/>
          <w:szCs w:val="22"/>
        </w:rPr>
        <w:t xml:space="preserve">: </w:t>
      </w:r>
      <w:proofErr w:type="spellStart"/>
      <w:r w:rsidR="00F8700A">
        <w:rPr>
          <w:bCs/>
          <w:sz w:val="22"/>
          <w:szCs w:val="22"/>
        </w:rPr>
        <w:t>mampu</w:t>
      </w:r>
      <w:proofErr w:type="spellEnd"/>
      <w:r w:rsidR="00F8700A">
        <w:rPr>
          <w:bCs/>
          <w:sz w:val="22"/>
          <w:szCs w:val="22"/>
        </w:rPr>
        <w:t xml:space="preserve"> </w:t>
      </w:r>
      <w:proofErr w:type="spellStart"/>
      <w:r w:rsidR="00F8700A">
        <w:rPr>
          <w:bCs/>
          <w:sz w:val="22"/>
          <w:szCs w:val="22"/>
        </w:rPr>
        <w:t>menerapkan</w:t>
      </w:r>
      <w:proofErr w:type="spellEnd"/>
      <w:r w:rsidR="00F8700A">
        <w:rPr>
          <w:bCs/>
          <w:sz w:val="22"/>
          <w:szCs w:val="22"/>
        </w:rPr>
        <w:t xml:space="preserve"> </w:t>
      </w:r>
      <w:proofErr w:type="spellStart"/>
      <w:r w:rsidR="00F8700A" w:rsidRPr="00E15458">
        <w:rPr>
          <w:bCs/>
          <w:color w:val="00B050"/>
          <w:sz w:val="22"/>
          <w:szCs w:val="22"/>
        </w:rPr>
        <w:t>etik</w:t>
      </w:r>
      <w:proofErr w:type="spellEnd"/>
      <w:r w:rsidR="00F8700A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F8700A" w:rsidRPr="00E15458">
        <w:rPr>
          <w:bCs/>
          <w:color w:val="00B050"/>
          <w:sz w:val="22"/>
          <w:szCs w:val="22"/>
        </w:rPr>
        <w:t>pelayanan</w:t>
      </w:r>
      <w:proofErr w:type="spellEnd"/>
    </w:p>
    <w:p w14:paraId="476C8B32" w14:textId="77777777" w:rsidR="0023778D" w:rsidRPr="00947A24" w:rsidRDefault="0023778D" w:rsidP="0023778D">
      <w:pPr>
        <w:pStyle w:val="ListParagraph"/>
        <w:rPr>
          <w:bCs/>
          <w:sz w:val="22"/>
          <w:szCs w:val="22"/>
        </w:rPr>
      </w:pPr>
    </w:p>
    <w:p w14:paraId="2A24D342" w14:textId="452724A7" w:rsidR="0023778D" w:rsidRPr="00E15458" w:rsidRDefault="0023778D" w:rsidP="00446A32">
      <w:pPr>
        <w:numPr>
          <w:ilvl w:val="0"/>
          <w:numId w:val="7"/>
        </w:numPr>
        <w:tabs>
          <w:tab w:val="left" w:pos="428"/>
        </w:tabs>
        <w:suppressAutoHyphens/>
        <w:spacing w:line="100" w:lineRule="atLeast"/>
        <w:ind w:hanging="578"/>
        <w:jc w:val="both"/>
        <w:rPr>
          <w:bCs/>
          <w:color w:val="00B050"/>
          <w:sz w:val="22"/>
          <w:szCs w:val="22"/>
        </w:rPr>
      </w:pPr>
      <w:proofErr w:type="spellStart"/>
      <w:r w:rsidRPr="00947A24">
        <w:rPr>
          <w:bCs/>
          <w:sz w:val="22"/>
          <w:szCs w:val="22"/>
        </w:rPr>
        <w:t>Tujuan</w:t>
      </w:r>
      <w:proofErr w:type="spellEnd"/>
      <w:r w:rsidRPr="00947A24">
        <w:rPr>
          <w:bCs/>
          <w:sz w:val="22"/>
          <w:szCs w:val="22"/>
        </w:rPr>
        <w:t xml:space="preserve"> </w:t>
      </w:r>
      <w:proofErr w:type="spellStart"/>
      <w:r w:rsidRPr="00947A24">
        <w:rPr>
          <w:bCs/>
          <w:sz w:val="22"/>
          <w:szCs w:val="22"/>
        </w:rPr>
        <w:t>Tugas</w:t>
      </w:r>
      <w:proofErr w:type="spellEnd"/>
      <w:r w:rsidR="00F8700A">
        <w:rPr>
          <w:bCs/>
          <w:sz w:val="22"/>
          <w:szCs w:val="22"/>
        </w:rPr>
        <w:t xml:space="preserve">: </w:t>
      </w:r>
      <w:proofErr w:type="spellStart"/>
      <w:r w:rsidR="00F8700A">
        <w:rPr>
          <w:bCs/>
          <w:sz w:val="22"/>
          <w:szCs w:val="22"/>
        </w:rPr>
        <w:t>mampu</w:t>
      </w:r>
      <w:proofErr w:type="spellEnd"/>
      <w:r w:rsidR="00F8700A">
        <w:rPr>
          <w:bCs/>
          <w:sz w:val="22"/>
          <w:szCs w:val="22"/>
        </w:rPr>
        <w:t xml:space="preserve"> </w:t>
      </w:r>
      <w:proofErr w:type="spellStart"/>
      <w:r w:rsidR="00F8700A">
        <w:rPr>
          <w:bCs/>
          <w:sz w:val="22"/>
          <w:szCs w:val="22"/>
        </w:rPr>
        <w:t>menganalisis</w:t>
      </w:r>
      <w:proofErr w:type="spellEnd"/>
      <w:r w:rsidR="00F8700A">
        <w:rPr>
          <w:bCs/>
          <w:sz w:val="22"/>
          <w:szCs w:val="22"/>
        </w:rPr>
        <w:t xml:space="preserve"> </w:t>
      </w:r>
      <w:proofErr w:type="spellStart"/>
      <w:r w:rsidR="00F8700A" w:rsidRPr="00E15458">
        <w:rPr>
          <w:bCs/>
          <w:color w:val="00B050"/>
          <w:sz w:val="22"/>
          <w:szCs w:val="22"/>
        </w:rPr>
        <w:t>tanggung</w:t>
      </w:r>
      <w:proofErr w:type="spellEnd"/>
      <w:r w:rsidR="00F8700A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F8700A" w:rsidRPr="00E15458">
        <w:rPr>
          <w:bCs/>
          <w:color w:val="00B050"/>
          <w:sz w:val="22"/>
          <w:szCs w:val="22"/>
        </w:rPr>
        <w:t>jawab</w:t>
      </w:r>
      <w:proofErr w:type="spellEnd"/>
      <w:r w:rsidR="00F8700A" w:rsidRPr="00E15458">
        <w:rPr>
          <w:bCs/>
          <w:color w:val="00B050"/>
          <w:sz w:val="22"/>
          <w:szCs w:val="22"/>
        </w:rPr>
        <w:t xml:space="preserve"> dan </w:t>
      </w:r>
      <w:proofErr w:type="spellStart"/>
      <w:r w:rsidR="00F8700A" w:rsidRPr="00E15458">
        <w:rPr>
          <w:bCs/>
          <w:color w:val="00B050"/>
          <w:sz w:val="22"/>
          <w:szCs w:val="22"/>
        </w:rPr>
        <w:t>tangggung</w:t>
      </w:r>
      <w:proofErr w:type="spellEnd"/>
      <w:r w:rsidR="00F8700A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F8700A" w:rsidRPr="00E15458">
        <w:rPr>
          <w:bCs/>
          <w:color w:val="00B050"/>
          <w:sz w:val="22"/>
          <w:szCs w:val="22"/>
        </w:rPr>
        <w:t>gugat</w:t>
      </w:r>
      <w:proofErr w:type="spellEnd"/>
      <w:r w:rsidR="00F8700A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F8700A" w:rsidRPr="00E15458">
        <w:rPr>
          <w:bCs/>
          <w:color w:val="00B050"/>
          <w:sz w:val="22"/>
          <w:szCs w:val="22"/>
        </w:rPr>
        <w:t>dalam</w:t>
      </w:r>
      <w:proofErr w:type="spellEnd"/>
      <w:r w:rsidR="00F8700A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F8700A" w:rsidRPr="00E15458">
        <w:rPr>
          <w:bCs/>
          <w:color w:val="00B050"/>
          <w:sz w:val="22"/>
          <w:szCs w:val="22"/>
        </w:rPr>
        <w:t>praktik</w:t>
      </w:r>
      <w:proofErr w:type="spellEnd"/>
      <w:r w:rsidR="00F8700A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F8700A" w:rsidRPr="00E15458">
        <w:rPr>
          <w:bCs/>
          <w:color w:val="00B050"/>
          <w:sz w:val="22"/>
          <w:szCs w:val="22"/>
        </w:rPr>
        <w:t>kebidanan</w:t>
      </w:r>
      <w:proofErr w:type="spellEnd"/>
    </w:p>
    <w:p w14:paraId="61C95980" w14:textId="77777777" w:rsidR="0023778D" w:rsidRPr="00947A24" w:rsidRDefault="0023778D" w:rsidP="0023778D">
      <w:pPr>
        <w:tabs>
          <w:tab w:val="left" w:pos="428"/>
        </w:tabs>
        <w:spacing w:line="100" w:lineRule="atLeast"/>
        <w:ind w:left="428"/>
        <w:jc w:val="both"/>
        <w:rPr>
          <w:bCs/>
          <w:sz w:val="22"/>
          <w:szCs w:val="22"/>
        </w:rPr>
      </w:pPr>
    </w:p>
    <w:p w14:paraId="047B6B21" w14:textId="77777777" w:rsidR="0023778D" w:rsidRPr="00947A24" w:rsidRDefault="0023778D" w:rsidP="00446A32">
      <w:pPr>
        <w:numPr>
          <w:ilvl w:val="0"/>
          <w:numId w:val="7"/>
        </w:numPr>
        <w:tabs>
          <w:tab w:val="left" w:pos="428"/>
        </w:tabs>
        <w:suppressAutoHyphens/>
        <w:spacing w:line="100" w:lineRule="atLeast"/>
        <w:ind w:hanging="578"/>
        <w:jc w:val="both"/>
        <w:rPr>
          <w:bCs/>
          <w:sz w:val="22"/>
          <w:szCs w:val="22"/>
        </w:rPr>
      </w:pPr>
      <w:proofErr w:type="spellStart"/>
      <w:r w:rsidRPr="00947A24">
        <w:rPr>
          <w:bCs/>
          <w:sz w:val="22"/>
          <w:szCs w:val="22"/>
        </w:rPr>
        <w:t>Uraian</w:t>
      </w:r>
      <w:proofErr w:type="spellEnd"/>
      <w:r w:rsidRPr="00947A24">
        <w:rPr>
          <w:bCs/>
          <w:sz w:val="22"/>
          <w:szCs w:val="22"/>
        </w:rPr>
        <w:t xml:space="preserve"> </w:t>
      </w:r>
      <w:proofErr w:type="spellStart"/>
      <w:r w:rsidRPr="00947A24">
        <w:rPr>
          <w:bCs/>
          <w:sz w:val="22"/>
          <w:szCs w:val="22"/>
        </w:rPr>
        <w:t>Tugas</w:t>
      </w:r>
      <w:proofErr w:type="spellEnd"/>
    </w:p>
    <w:p w14:paraId="5908BEA7" w14:textId="36FDA71D" w:rsidR="008C268A" w:rsidRDefault="0023778D" w:rsidP="008C268A">
      <w:pPr>
        <w:pStyle w:val="ListParagraph"/>
        <w:numPr>
          <w:ilvl w:val="4"/>
          <w:numId w:val="38"/>
        </w:numPr>
        <w:tabs>
          <w:tab w:val="left" w:pos="804"/>
        </w:tabs>
        <w:spacing w:line="100" w:lineRule="atLeast"/>
        <w:ind w:left="810"/>
        <w:jc w:val="both"/>
        <w:rPr>
          <w:bCs/>
          <w:sz w:val="22"/>
          <w:szCs w:val="22"/>
        </w:rPr>
      </w:pPr>
      <w:proofErr w:type="spellStart"/>
      <w:r w:rsidRPr="008C268A">
        <w:rPr>
          <w:bCs/>
          <w:sz w:val="22"/>
          <w:szCs w:val="22"/>
        </w:rPr>
        <w:t>Obyek</w:t>
      </w:r>
      <w:proofErr w:type="spellEnd"/>
      <w:r w:rsidRPr="008C268A">
        <w:rPr>
          <w:bCs/>
          <w:sz w:val="22"/>
          <w:szCs w:val="22"/>
        </w:rPr>
        <w:t xml:space="preserve"> </w:t>
      </w:r>
      <w:proofErr w:type="spellStart"/>
      <w:r w:rsidRPr="008C268A">
        <w:rPr>
          <w:bCs/>
          <w:sz w:val="22"/>
          <w:szCs w:val="22"/>
        </w:rPr>
        <w:t>garapan</w:t>
      </w:r>
      <w:proofErr w:type="spellEnd"/>
      <w:r w:rsidR="00F8700A" w:rsidRPr="008C268A">
        <w:rPr>
          <w:bCs/>
          <w:sz w:val="22"/>
          <w:szCs w:val="22"/>
        </w:rPr>
        <w:t xml:space="preserve">: </w:t>
      </w:r>
      <w:proofErr w:type="spellStart"/>
      <w:r w:rsidR="00F8700A" w:rsidRPr="008C268A">
        <w:rPr>
          <w:bCs/>
          <w:sz w:val="22"/>
          <w:szCs w:val="22"/>
        </w:rPr>
        <w:t>mahasiswa</w:t>
      </w:r>
      <w:proofErr w:type="spellEnd"/>
      <w:r w:rsidR="00F8700A" w:rsidRPr="008C268A">
        <w:rPr>
          <w:bCs/>
          <w:sz w:val="22"/>
          <w:szCs w:val="22"/>
        </w:rPr>
        <w:t xml:space="preserve"> </w:t>
      </w:r>
      <w:proofErr w:type="spellStart"/>
      <w:r w:rsidR="00F8700A" w:rsidRPr="008C268A">
        <w:rPr>
          <w:bCs/>
          <w:sz w:val="22"/>
          <w:szCs w:val="22"/>
        </w:rPr>
        <w:t>mencari</w:t>
      </w:r>
      <w:proofErr w:type="spellEnd"/>
      <w:r w:rsidR="00F8700A" w:rsidRPr="008C268A">
        <w:rPr>
          <w:bCs/>
          <w:sz w:val="22"/>
          <w:szCs w:val="22"/>
        </w:rPr>
        <w:t xml:space="preserve"> </w:t>
      </w:r>
      <w:proofErr w:type="spellStart"/>
      <w:r w:rsidR="00F8700A" w:rsidRPr="008C268A">
        <w:rPr>
          <w:bCs/>
          <w:sz w:val="22"/>
          <w:szCs w:val="22"/>
        </w:rPr>
        <w:t>kasus</w:t>
      </w:r>
      <w:proofErr w:type="spellEnd"/>
      <w:r w:rsidR="00F8700A" w:rsidRPr="008C268A">
        <w:rPr>
          <w:bCs/>
          <w:sz w:val="22"/>
          <w:szCs w:val="22"/>
        </w:rPr>
        <w:t xml:space="preserve"> </w:t>
      </w:r>
      <w:proofErr w:type="spellStart"/>
      <w:r w:rsidR="00F8700A" w:rsidRPr="008C268A">
        <w:rPr>
          <w:bCs/>
          <w:sz w:val="22"/>
          <w:szCs w:val="22"/>
        </w:rPr>
        <w:t>masalah</w:t>
      </w:r>
      <w:proofErr w:type="spellEnd"/>
      <w:r w:rsidR="00F8700A" w:rsidRPr="008C268A">
        <w:rPr>
          <w:bCs/>
          <w:sz w:val="22"/>
          <w:szCs w:val="22"/>
        </w:rPr>
        <w:t xml:space="preserve"> </w:t>
      </w:r>
      <w:proofErr w:type="spellStart"/>
      <w:r w:rsidR="00F8700A" w:rsidRPr="00E15458">
        <w:rPr>
          <w:bCs/>
          <w:color w:val="00B050"/>
          <w:sz w:val="22"/>
          <w:szCs w:val="22"/>
        </w:rPr>
        <w:t>etik</w:t>
      </w:r>
      <w:proofErr w:type="spellEnd"/>
      <w:r w:rsidR="00F8700A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F8700A" w:rsidRPr="00E15458">
        <w:rPr>
          <w:bCs/>
          <w:color w:val="00B050"/>
          <w:sz w:val="22"/>
          <w:szCs w:val="22"/>
        </w:rPr>
        <w:t>dalam</w:t>
      </w:r>
      <w:proofErr w:type="spellEnd"/>
      <w:r w:rsidR="00F8700A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F8700A" w:rsidRPr="00E15458">
        <w:rPr>
          <w:bCs/>
          <w:color w:val="00B050"/>
          <w:sz w:val="22"/>
          <w:szCs w:val="22"/>
        </w:rPr>
        <w:t>pelayanan</w:t>
      </w:r>
      <w:proofErr w:type="spellEnd"/>
      <w:r w:rsidR="00F8700A" w:rsidRPr="00E15458">
        <w:rPr>
          <w:bCs/>
          <w:color w:val="00B050"/>
          <w:sz w:val="22"/>
          <w:szCs w:val="22"/>
        </w:rPr>
        <w:t xml:space="preserve"> </w:t>
      </w:r>
      <w:proofErr w:type="spellStart"/>
      <w:r w:rsidR="00F8700A" w:rsidRPr="00E15458">
        <w:rPr>
          <w:bCs/>
          <w:color w:val="00B050"/>
          <w:sz w:val="22"/>
          <w:szCs w:val="22"/>
        </w:rPr>
        <w:t>kebidanan</w:t>
      </w:r>
      <w:proofErr w:type="spellEnd"/>
      <w:r w:rsidR="00BE6AA3" w:rsidRPr="008C268A">
        <w:rPr>
          <w:bCs/>
          <w:sz w:val="22"/>
          <w:szCs w:val="22"/>
        </w:rPr>
        <w:t xml:space="preserve">/mal </w:t>
      </w:r>
      <w:proofErr w:type="spellStart"/>
      <w:r w:rsidR="00BE6AA3" w:rsidRPr="008C268A">
        <w:rPr>
          <w:bCs/>
          <w:sz w:val="22"/>
          <w:szCs w:val="22"/>
        </w:rPr>
        <w:t>praktik</w:t>
      </w:r>
      <w:proofErr w:type="spellEnd"/>
      <w:r w:rsidR="00BE6AA3" w:rsidRPr="008C268A">
        <w:rPr>
          <w:bCs/>
          <w:sz w:val="22"/>
          <w:szCs w:val="22"/>
        </w:rPr>
        <w:t>/</w:t>
      </w:r>
      <w:r w:rsidR="00BE6AA3" w:rsidRPr="00E15458">
        <w:rPr>
          <w:bCs/>
          <w:i/>
          <w:sz w:val="22"/>
          <w:szCs w:val="22"/>
        </w:rPr>
        <w:t xml:space="preserve">human </w:t>
      </w:r>
      <w:proofErr w:type="spellStart"/>
      <w:r w:rsidR="00BE6AA3" w:rsidRPr="00E15458">
        <w:rPr>
          <w:bCs/>
          <w:i/>
          <w:sz w:val="22"/>
          <w:szCs w:val="22"/>
        </w:rPr>
        <w:t>eror</w:t>
      </w:r>
      <w:proofErr w:type="spellEnd"/>
    </w:p>
    <w:p w14:paraId="464938D5" w14:textId="77777777" w:rsidR="008C268A" w:rsidRPr="008C268A" w:rsidRDefault="008C268A" w:rsidP="008C268A">
      <w:pPr>
        <w:pStyle w:val="ListParagraph"/>
        <w:tabs>
          <w:tab w:val="left" w:pos="804"/>
        </w:tabs>
        <w:spacing w:line="100" w:lineRule="atLeast"/>
        <w:ind w:left="810"/>
        <w:jc w:val="both"/>
        <w:rPr>
          <w:bCs/>
          <w:sz w:val="22"/>
          <w:szCs w:val="22"/>
        </w:rPr>
      </w:pPr>
    </w:p>
    <w:p w14:paraId="4C00C51B" w14:textId="5383A44A" w:rsidR="008C268A" w:rsidRPr="008C268A" w:rsidRDefault="0023778D" w:rsidP="008C268A">
      <w:pPr>
        <w:pStyle w:val="ListParagraph"/>
        <w:numPr>
          <w:ilvl w:val="4"/>
          <w:numId w:val="38"/>
        </w:numPr>
        <w:tabs>
          <w:tab w:val="left" w:pos="804"/>
        </w:tabs>
        <w:spacing w:line="100" w:lineRule="atLeast"/>
        <w:ind w:left="810"/>
        <w:jc w:val="both"/>
        <w:rPr>
          <w:bCs/>
          <w:sz w:val="22"/>
          <w:szCs w:val="22"/>
        </w:rPr>
      </w:pPr>
      <w:r w:rsidRPr="008C268A">
        <w:rPr>
          <w:bCs/>
          <w:sz w:val="22"/>
          <w:szCs w:val="22"/>
        </w:rPr>
        <w:t xml:space="preserve">Yang </w:t>
      </w:r>
      <w:proofErr w:type="spellStart"/>
      <w:r w:rsidRPr="008C268A">
        <w:rPr>
          <w:bCs/>
          <w:sz w:val="22"/>
          <w:szCs w:val="22"/>
        </w:rPr>
        <w:t>harus</w:t>
      </w:r>
      <w:proofErr w:type="spellEnd"/>
      <w:r w:rsidRPr="008C268A">
        <w:rPr>
          <w:bCs/>
          <w:sz w:val="22"/>
          <w:szCs w:val="22"/>
        </w:rPr>
        <w:t xml:space="preserve"> </w:t>
      </w:r>
      <w:proofErr w:type="spellStart"/>
      <w:r w:rsidRPr="008C268A">
        <w:rPr>
          <w:bCs/>
          <w:sz w:val="22"/>
          <w:szCs w:val="22"/>
        </w:rPr>
        <w:t>dikerjakan</w:t>
      </w:r>
      <w:proofErr w:type="spellEnd"/>
      <w:r w:rsidRPr="008C268A">
        <w:rPr>
          <w:bCs/>
          <w:sz w:val="22"/>
          <w:szCs w:val="22"/>
        </w:rPr>
        <w:t xml:space="preserve"> dan </w:t>
      </w:r>
      <w:proofErr w:type="spellStart"/>
      <w:r w:rsidRPr="008C268A">
        <w:rPr>
          <w:bCs/>
          <w:sz w:val="22"/>
          <w:szCs w:val="22"/>
        </w:rPr>
        <w:t>batasan-batasan</w:t>
      </w:r>
      <w:proofErr w:type="spellEnd"/>
      <w:r w:rsidR="00BE6AA3" w:rsidRPr="008C268A">
        <w:rPr>
          <w:bCs/>
          <w:sz w:val="22"/>
          <w:szCs w:val="22"/>
        </w:rPr>
        <w:t xml:space="preserve">: </w:t>
      </w:r>
      <w:proofErr w:type="spellStart"/>
      <w:r w:rsidR="00BE6AA3" w:rsidRPr="008C268A">
        <w:rPr>
          <w:bCs/>
          <w:sz w:val="22"/>
          <w:szCs w:val="22"/>
        </w:rPr>
        <w:t>kasus</w:t>
      </w:r>
      <w:proofErr w:type="spellEnd"/>
      <w:r w:rsidR="00BE6AA3" w:rsidRPr="008C268A">
        <w:rPr>
          <w:bCs/>
          <w:sz w:val="22"/>
          <w:szCs w:val="22"/>
        </w:rPr>
        <w:t xml:space="preserve"> </w:t>
      </w:r>
      <w:proofErr w:type="spellStart"/>
      <w:r w:rsidR="00BE6AA3" w:rsidRPr="008C268A">
        <w:rPr>
          <w:bCs/>
          <w:sz w:val="22"/>
          <w:szCs w:val="22"/>
        </w:rPr>
        <w:t>dapat</w:t>
      </w:r>
      <w:proofErr w:type="spellEnd"/>
      <w:r w:rsidR="00BE6AA3" w:rsidRPr="008C268A">
        <w:rPr>
          <w:bCs/>
          <w:sz w:val="22"/>
          <w:szCs w:val="22"/>
        </w:rPr>
        <w:t xml:space="preserve"> </w:t>
      </w:r>
      <w:proofErr w:type="spellStart"/>
      <w:r w:rsidR="00BE6AA3" w:rsidRPr="008C268A">
        <w:rPr>
          <w:bCs/>
          <w:sz w:val="22"/>
          <w:szCs w:val="22"/>
        </w:rPr>
        <w:t>diambil</w:t>
      </w:r>
      <w:proofErr w:type="spellEnd"/>
      <w:r w:rsidR="00BE6AA3" w:rsidRPr="008C268A">
        <w:rPr>
          <w:bCs/>
          <w:sz w:val="22"/>
          <w:szCs w:val="22"/>
        </w:rPr>
        <w:t xml:space="preserve"> </w:t>
      </w:r>
      <w:r w:rsidR="00BE6AA3" w:rsidRPr="008C268A">
        <w:rPr>
          <w:lang w:val="id-ID"/>
        </w:rPr>
        <w:t>berita terkini dari media masa</w:t>
      </w:r>
      <w:r w:rsidR="00BE6AA3" w:rsidRPr="008C268A">
        <w:rPr>
          <w:lang w:val="en-US"/>
        </w:rPr>
        <w:t xml:space="preserve"> </w:t>
      </w:r>
      <w:r w:rsidR="00BE6AA3" w:rsidRPr="008C268A">
        <w:rPr>
          <w:lang w:val="id-ID"/>
        </w:rPr>
        <w:t xml:space="preserve">(koran, televisi, internet). Lengkapi dengan jurnal dan buku sebagai kajian teori dengan mencantumkan </w:t>
      </w:r>
      <w:r w:rsidR="00B41F6A">
        <w:rPr>
          <w:lang w:val="en-US"/>
        </w:rPr>
        <w:t xml:space="preserve">minimal 5 </w:t>
      </w:r>
      <w:r w:rsidR="00BE6AA3" w:rsidRPr="008C268A">
        <w:rPr>
          <w:lang w:val="id-ID"/>
        </w:rPr>
        <w:t>daftar pustaka yang jelas.</w:t>
      </w:r>
    </w:p>
    <w:p w14:paraId="02160B64" w14:textId="77777777" w:rsidR="008C268A" w:rsidRPr="008C268A" w:rsidRDefault="008C268A" w:rsidP="008C268A">
      <w:pPr>
        <w:tabs>
          <w:tab w:val="left" w:pos="804"/>
        </w:tabs>
        <w:spacing w:line="100" w:lineRule="atLeast"/>
        <w:jc w:val="both"/>
        <w:rPr>
          <w:bCs/>
          <w:sz w:val="22"/>
          <w:szCs w:val="22"/>
        </w:rPr>
      </w:pPr>
    </w:p>
    <w:p w14:paraId="619EBC35" w14:textId="03CF96D5" w:rsidR="008C268A" w:rsidRPr="008C268A" w:rsidRDefault="0023778D" w:rsidP="008C268A">
      <w:pPr>
        <w:pStyle w:val="ListParagraph"/>
        <w:numPr>
          <w:ilvl w:val="0"/>
          <w:numId w:val="5"/>
        </w:numPr>
        <w:tabs>
          <w:tab w:val="left" w:pos="709"/>
        </w:tabs>
        <w:spacing w:line="100" w:lineRule="atLeast"/>
        <w:jc w:val="both"/>
        <w:rPr>
          <w:bCs/>
          <w:sz w:val="22"/>
          <w:szCs w:val="22"/>
        </w:rPr>
      </w:pPr>
      <w:proofErr w:type="spellStart"/>
      <w:r w:rsidRPr="008C268A">
        <w:rPr>
          <w:bCs/>
          <w:sz w:val="22"/>
          <w:szCs w:val="22"/>
        </w:rPr>
        <w:t>Metode</w:t>
      </w:r>
      <w:proofErr w:type="spellEnd"/>
      <w:r w:rsidRPr="008C268A">
        <w:rPr>
          <w:bCs/>
          <w:sz w:val="22"/>
          <w:szCs w:val="22"/>
        </w:rPr>
        <w:t xml:space="preserve">/Cara </w:t>
      </w:r>
      <w:proofErr w:type="spellStart"/>
      <w:r w:rsidRPr="008C268A">
        <w:rPr>
          <w:bCs/>
          <w:sz w:val="22"/>
          <w:szCs w:val="22"/>
        </w:rPr>
        <w:t>Pengerjaan</w:t>
      </w:r>
      <w:proofErr w:type="spellEnd"/>
      <w:r w:rsidRPr="008C268A">
        <w:rPr>
          <w:bCs/>
          <w:sz w:val="22"/>
          <w:szCs w:val="22"/>
        </w:rPr>
        <w:t xml:space="preserve"> </w:t>
      </w:r>
      <w:proofErr w:type="spellStart"/>
      <w:r w:rsidRPr="008C268A">
        <w:rPr>
          <w:bCs/>
          <w:sz w:val="22"/>
          <w:szCs w:val="22"/>
        </w:rPr>
        <w:t>Tugas</w:t>
      </w:r>
      <w:proofErr w:type="spellEnd"/>
      <w:r w:rsidRPr="008C268A">
        <w:rPr>
          <w:bCs/>
          <w:sz w:val="22"/>
          <w:szCs w:val="22"/>
        </w:rPr>
        <w:t xml:space="preserve">, </w:t>
      </w:r>
      <w:proofErr w:type="spellStart"/>
      <w:r w:rsidRPr="008C268A">
        <w:rPr>
          <w:bCs/>
          <w:sz w:val="22"/>
          <w:szCs w:val="22"/>
        </w:rPr>
        <w:t>acuan</w:t>
      </w:r>
      <w:proofErr w:type="spellEnd"/>
      <w:r w:rsidRPr="008C268A">
        <w:rPr>
          <w:bCs/>
          <w:sz w:val="22"/>
          <w:szCs w:val="22"/>
        </w:rPr>
        <w:t xml:space="preserve"> yang </w:t>
      </w:r>
      <w:proofErr w:type="spellStart"/>
      <w:r w:rsidRPr="008C268A">
        <w:rPr>
          <w:bCs/>
          <w:sz w:val="22"/>
          <w:szCs w:val="22"/>
        </w:rPr>
        <w:t>digunakan</w:t>
      </w:r>
      <w:proofErr w:type="spellEnd"/>
      <w:r w:rsidR="008C268A" w:rsidRPr="008C268A">
        <w:rPr>
          <w:bCs/>
          <w:sz w:val="22"/>
          <w:szCs w:val="22"/>
        </w:rPr>
        <w:t xml:space="preserve">: </w:t>
      </w:r>
      <w:proofErr w:type="spellStart"/>
      <w:r w:rsidR="008C268A">
        <w:rPr>
          <w:bCs/>
          <w:sz w:val="22"/>
          <w:szCs w:val="22"/>
        </w:rPr>
        <w:t>satu</w:t>
      </w:r>
      <w:proofErr w:type="spellEnd"/>
      <w:r w:rsidR="008C268A">
        <w:rPr>
          <w:bCs/>
          <w:sz w:val="22"/>
          <w:szCs w:val="22"/>
        </w:rPr>
        <w:t xml:space="preserve"> </w:t>
      </w:r>
      <w:proofErr w:type="spellStart"/>
      <w:r w:rsidR="008C268A">
        <w:rPr>
          <w:bCs/>
          <w:sz w:val="22"/>
          <w:szCs w:val="22"/>
        </w:rPr>
        <w:t>kelas</w:t>
      </w:r>
      <w:proofErr w:type="spellEnd"/>
      <w:r w:rsidR="008C268A">
        <w:rPr>
          <w:bCs/>
          <w:sz w:val="22"/>
          <w:szCs w:val="22"/>
        </w:rPr>
        <w:t xml:space="preserve"> </w:t>
      </w:r>
      <w:proofErr w:type="spellStart"/>
      <w:r w:rsidR="008C268A">
        <w:rPr>
          <w:bCs/>
          <w:sz w:val="22"/>
          <w:szCs w:val="22"/>
        </w:rPr>
        <w:t>dibagi</w:t>
      </w:r>
      <w:proofErr w:type="spellEnd"/>
      <w:r w:rsidR="008C268A">
        <w:rPr>
          <w:bCs/>
          <w:sz w:val="22"/>
          <w:szCs w:val="22"/>
        </w:rPr>
        <w:t xml:space="preserve"> </w:t>
      </w:r>
      <w:proofErr w:type="spellStart"/>
      <w:r w:rsidR="008C268A">
        <w:rPr>
          <w:bCs/>
          <w:sz w:val="22"/>
          <w:szCs w:val="22"/>
        </w:rPr>
        <w:t>menjadi</w:t>
      </w:r>
      <w:proofErr w:type="spellEnd"/>
      <w:r w:rsidR="008C268A">
        <w:rPr>
          <w:bCs/>
          <w:sz w:val="22"/>
          <w:szCs w:val="22"/>
        </w:rPr>
        <w:t xml:space="preserve"> 4 </w:t>
      </w:r>
      <w:proofErr w:type="spellStart"/>
      <w:r w:rsidR="008C268A">
        <w:rPr>
          <w:bCs/>
          <w:sz w:val="22"/>
          <w:szCs w:val="22"/>
        </w:rPr>
        <w:t>ke</w:t>
      </w:r>
      <w:proofErr w:type="spellEnd"/>
      <w:r w:rsidR="008C268A" w:rsidRPr="008C268A">
        <w:rPr>
          <w:bCs/>
          <w:lang w:val="id-ID"/>
        </w:rPr>
        <w:t>lompok, men</w:t>
      </w:r>
      <w:proofErr w:type="spellStart"/>
      <w:r w:rsidR="008C268A">
        <w:rPr>
          <w:bCs/>
          <w:lang w:val="en-US"/>
        </w:rPr>
        <w:t>cari</w:t>
      </w:r>
      <w:proofErr w:type="spellEnd"/>
      <w:r w:rsidR="008C268A">
        <w:rPr>
          <w:bCs/>
          <w:lang w:val="en-US"/>
        </w:rPr>
        <w:t xml:space="preserve"> </w:t>
      </w:r>
      <w:proofErr w:type="spellStart"/>
      <w:r w:rsidR="008C268A">
        <w:rPr>
          <w:bCs/>
          <w:lang w:val="en-US"/>
        </w:rPr>
        <w:t>kasus</w:t>
      </w:r>
      <w:proofErr w:type="spellEnd"/>
      <w:r w:rsidR="008C268A">
        <w:rPr>
          <w:bCs/>
          <w:lang w:val="en-US"/>
        </w:rPr>
        <w:t xml:space="preserve"> </w:t>
      </w:r>
      <w:proofErr w:type="spellStart"/>
      <w:r w:rsidR="008C268A">
        <w:rPr>
          <w:bCs/>
          <w:lang w:val="en-US"/>
        </w:rPr>
        <w:t>masalah</w:t>
      </w:r>
      <w:proofErr w:type="spellEnd"/>
      <w:r w:rsidR="008C268A">
        <w:rPr>
          <w:bCs/>
          <w:lang w:val="en-US"/>
        </w:rPr>
        <w:t xml:space="preserve"> </w:t>
      </w:r>
      <w:proofErr w:type="spellStart"/>
      <w:r w:rsidR="008C268A">
        <w:rPr>
          <w:bCs/>
          <w:lang w:val="en-US"/>
        </w:rPr>
        <w:t>etik</w:t>
      </w:r>
      <w:proofErr w:type="spellEnd"/>
      <w:r w:rsidR="008C268A">
        <w:rPr>
          <w:bCs/>
          <w:lang w:val="en-US"/>
        </w:rPr>
        <w:t xml:space="preserve"> </w:t>
      </w:r>
      <w:proofErr w:type="spellStart"/>
      <w:r w:rsidR="008C268A">
        <w:rPr>
          <w:bCs/>
          <w:lang w:val="en-US"/>
        </w:rPr>
        <w:t>dalam</w:t>
      </w:r>
      <w:proofErr w:type="spellEnd"/>
      <w:r w:rsidR="008C268A">
        <w:rPr>
          <w:bCs/>
          <w:lang w:val="en-US"/>
        </w:rPr>
        <w:t xml:space="preserve"> </w:t>
      </w:r>
      <w:proofErr w:type="spellStart"/>
      <w:r w:rsidR="008C268A">
        <w:rPr>
          <w:bCs/>
          <w:lang w:val="en-US"/>
        </w:rPr>
        <w:t>pelayanan</w:t>
      </w:r>
      <w:proofErr w:type="spellEnd"/>
      <w:r w:rsidR="008C268A">
        <w:rPr>
          <w:bCs/>
          <w:lang w:val="en-US"/>
        </w:rPr>
        <w:t xml:space="preserve"> </w:t>
      </w:r>
      <w:proofErr w:type="spellStart"/>
      <w:r w:rsidR="008C268A">
        <w:rPr>
          <w:bCs/>
          <w:lang w:val="en-US"/>
        </w:rPr>
        <w:t>kebidanan</w:t>
      </w:r>
      <w:proofErr w:type="spellEnd"/>
      <w:r w:rsidR="008C268A">
        <w:rPr>
          <w:bCs/>
          <w:lang w:val="en-US"/>
        </w:rPr>
        <w:t>/</w:t>
      </w:r>
      <w:proofErr w:type="spellStart"/>
      <w:r w:rsidR="008C268A">
        <w:rPr>
          <w:bCs/>
          <w:lang w:val="en-US"/>
        </w:rPr>
        <w:t>malpraktik</w:t>
      </w:r>
      <w:proofErr w:type="spellEnd"/>
      <w:r w:rsidR="008C268A">
        <w:rPr>
          <w:bCs/>
          <w:lang w:val="en-US"/>
        </w:rPr>
        <w:t>/</w:t>
      </w:r>
      <w:r w:rsidR="008C268A" w:rsidRPr="00E15458">
        <w:rPr>
          <w:bCs/>
          <w:i/>
          <w:lang w:val="en-US"/>
        </w:rPr>
        <w:t xml:space="preserve">human </w:t>
      </w:r>
      <w:proofErr w:type="spellStart"/>
      <w:r w:rsidR="008C268A" w:rsidRPr="00E15458">
        <w:rPr>
          <w:bCs/>
          <w:i/>
          <w:lang w:val="en-US"/>
        </w:rPr>
        <w:t>eror</w:t>
      </w:r>
      <w:proofErr w:type="spellEnd"/>
      <w:r w:rsidR="008C268A">
        <w:rPr>
          <w:bCs/>
          <w:lang w:val="en-US"/>
        </w:rPr>
        <w:t xml:space="preserve"> </w:t>
      </w:r>
      <w:r w:rsidR="008C268A" w:rsidRPr="008C268A">
        <w:rPr>
          <w:bCs/>
          <w:lang w:val="id-ID"/>
        </w:rPr>
        <w:t>dan di</w:t>
      </w:r>
      <w:r w:rsidR="00E15458">
        <w:rPr>
          <w:bCs/>
          <w:lang w:val="en-US"/>
        </w:rPr>
        <w:t>upload</w:t>
      </w:r>
      <w:r w:rsidR="008C268A" w:rsidRPr="008C268A">
        <w:rPr>
          <w:bCs/>
          <w:lang w:val="id-ID"/>
        </w:rPr>
        <w:t xml:space="preserve"> ke</w:t>
      </w:r>
      <w:r w:rsidR="008C268A" w:rsidRPr="008C268A">
        <w:rPr>
          <w:bCs/>
        </w:rPr>
        <w:t xml:space="preserve"> </w:t>
      </w:r>
      <w:r w:rsidR="00FD7B7D">
        <w:rPr>
          <w:bCs/>
          <w:lang w:val="en-US"/>
        </w:rPr>
        <w:t>lensa.unisayogya.ac.is</w:t>
      </w:r>
      <w:r w:rsidR="008C268A" w:rsidRPr="008C268A">
        <w:rPr>
          <w:bCs/>
          <w:lang w:val="id-ID"/>
        </w:rPr>
        <w:t xml:space="preserve">, </w:t>
      </w:r>
      <w:proofErr w:type="spellStart"/>
      <w:r w:rsidR="008C268A">
        <w:rPr>
          <w:bCs/>
          <w:lang w:val="en-US"/>
        </w:rPr>
        <w:t>kasus</w:t>
      </w:r>
      <w:proofErr w:type="spellEnd"/>
      <w:r w:rsidR="008C268A">
        <w:rPr>
          <w:bCs/>
          <w:lang w:val="en-US"/>
        </w:rPr>
        <w:t xml:space="preserve"> </w:t>
      </w:r>
      <w:r w:rsidR="008C268A" w:rsidRPr="008C268A">
        <w:rPr>
          <w:bCs/>
          <w:lang w:val="id-ID"/>
        </w:rPr>
        <w:t xml:space="preserve">diambil dari </w:t>
      </w:r>
      <w:r w:rsidR="008C268A">
        <w:rPr>
          <w:bCs/>
          <w:lang w:val="en-US"/>
        </w:rPr>
        <w:t>media masa (</w:t>
      </w:r>
      <w:r w:rsidR="008C268A" w:rsidRPr="008C268A">
        <w:rPr>
          <w:bCs/>
          <w:lang w:val="id-ID"/>
        </w:rPr>
        <w:t xml:space="preserve">internet, berita televisi tanggal dan jam, </w:t>
      </w:r>
      <w:r w:rsidR="00B41F6A">
        <w:rPr>
          <w:bCs/>
          <w:lang w:val="en-US"/>
        </w:rPr>
        <w:t>Koran</w:t>
      </w:r>
      <w:r w:rsidR="00B41F6A" w:rsidRPr="008C268A">
        <w:rPr>
          <w:bCs/>
          <w:lang w:val="id-ID"/>
        </w:rPr>
        <w:t xml:space="preserve"> </w:t>
      </w:r>
      <w:r w:rsidR="008C268A" w:rsidRPr="008C268A">
        <w:rPr>
          <w:bCs/>
          <w:lang w:val="id-ID"/>
        </w:rPr>
        <w:t xml:space="preserve">media </w:t>
      </w:r>
      <w:r w:rsidR="00B41F6A">
        <w:rPr>
          <w:bCs/>
          <w:lang w:val="en-US"/>
        </w:rPr>
        <w:t xml:space="preserve">masa </w:t>
      </w:r>
      <w:r w:rsidR="008C268A" w:rsidRPr="008C268A">
        <w:rPr>
          <w:bCs/>
          <w:lang w:val="id-ID"/>
        </w:rPr>
        <w:t>apa contoh Replubika, terbit tanggal berapa, kolom berap</w:t>
      </w:r>
      <w:r w:rsidR="00B41F6A">
        <w:rPr>
          <w:bCs/>
          <w:lang w:val="id-ID"/>
        </w:rPr>
        <w:t>a?</w:t>
      </w:r>
      <w:r w:rsidR="008C268A" w:rsidRPr="008C268A">
        <w:rPr>
          <w:bCs/>
          <w:lang w:val="id-ID"/>
        </w:rPr>
        <w:t xml:space="preserve">) </w:t>
      </w:r>
      <w:r w:rsidR="00B41F6A" w:rsidRPr="008C268A">
        <w:rPr>
          <w:bCs/>
          <w:lang w:val="id-ID"/>
        </w:rPr>
        <w:t xml:space="preserve">buku </w:t>
      </w:r>
      <w:r w:rsidR="008C268A" w:rsidRPr="008C268A">
        <w:rPr>
          <w:bCs/>
          <w:lang w:val="id-ID"/>
        </w:rPr>
        <w:t xml:space="preserve">dilengkapi </w:t>
      </w:r>
      <w:proofErr w:type="spellStart"/>
      <w:r w:rsidR="008C268A" w:rsidRPr="008C268A">
        <w:rPr>
          <w:bCs/>
        </w:rPr>
        <w:t>dengan</w:t>
      </w:r>
      <w:proofErr w:type="spellEnd"/>
      <w:r w:rsidR="008C268A" w:rsidRPr="008C268A">
        <w:rPr>
          <w:bCs/>
        </w:rPr>
        <w:t xml:space="preserve"> </w:t>
      </w:r>
      <w:proofErr w:type="spellStart"/>
      <w:r w:rsidR="008C268A" w:rsidRPr="008C268A">
        <w:rPr>
          <w:bCs/>
        </w:rPr>
        <w:t>referensi</w:t>
      </w:r>
      <w:proofErr w:type="spellEnd"/>
      <w:r w:rsidR="008C268A" w:rsidRPr="008C268A">
        <w:rPr>
          <w:bCs/>
        </w:rPr>
        <w:t xml:space="preserve"> </w:t>
      </w:r>
      <w:r w:rsidR="00B41F6A">
        <w:rPr>
          <w:bCs/>
        </w:rPr>
        <w:t xml:space="preserve">minimal </w:t>
      </w:r>
      <w:r w:rsidR="008C268A" w:rsidRPr="008C268A">
        <w:rPr>
          <w:bCs/>
        </w:rPr>
        <w:t xml:space="preserve">5 </w:t>
      </w:r>
      <w:proofErr w:type="spellStart"/>
      <w:r w:rsidR="008C268A" w:rsidRPr="008C268A">
        <w:rPr>
          <w:bCs/>
        </w:rPr>
        <w:t>sumber</w:t>
      </w:r>
      <w:proofErr w:type="spellEnd"/>
      <w:r w:rsidR="008C268A" w:rsidRPr="008C268A">
        <w:rPr>
          <w:bCs/>
        </w:rPr>
        <w:t xml:space="preserve"> </w:t>
      </w:r>
      <w:proofErr w:type="spellStart"/>
      <w:r w:rsidR="008C268A" w:rsidRPr="008C268A">
        <w:rPr>
          <w:bCs/>
        </w:rPr>
        <w:t>pustaka</w:t>
      </w:r>
      <w:proofErr w:type="spellEnd"/>
      <w:r w:rsidR="008C268A" w:rsidRPr="008C268A">
        <w:rPr>
          <w:bCs/>
          <w:lang w:val="id-ID"/>
        </w:rPr>
        <w:t>,</w:t>
      </w:r>
      <w:r w:rsidR="00B41F6A">
        <w:rPr>
          <w:bCs/>
          <w:lang w:val="en-US"/>
        </w:rPr>
        <w:t xml:space="preserve"> </w:t>
      </w:r>
      <w:proofErr w:type="spellStart"/>
      <w:r w:rsidR="00DB57A3">
        <w:rPr>
          <w:bCs/>
          <w:lang w:val="en-US"/>
        </w:rPr>
        <w:t>hasilnya</w:t>
      </w:r>
      <w:proofErr w:type="spellEnd"/>
      <w:r w:rsidR="00DB57A3">
        <w:rPr>
          <w:bCs/>
          <w:lang w:val="en-US"/>
        </w:rPr>
        <w:t xml:space="preserve"> </w:t>
      </w:r>
      <w:proofErr w:type="spellStart"/>
      <w:r w:rsidR="00DB57A3">
        <w:rPr>
          <w:bCs/>
          <w:lang w:val="en-US"/>
        </w:rPr>
        <w:t>dipresentasikan</w:t>
      </w:r>
      <w:proofErr w:type="spellEnd"/>
      <w:r w:rsidR="00B41F6A">
        <w:rPr>
          <w:bCs/>
          <w:lang w:val="en-US"/>
        </w:rPr>
        <w:t xml:space="preserve"> pada </w:t>
      </w:r>
      <w:proofErr w:type="spellStart"/>
      <w:r w:rsidR="00B41F6A">
        <w:rPr>
          <w:bCs/>
          <w:lang w:val="en-US"/>
        </w:rPr>
        <w:t>pertemuan</w:t>
      </w:r>
      <w:proofErr w:type="spellEnd"/>
      <w:r w:rsidR="00B41F6A">
        <w:rPr>
          <w:bCs/>
          <w:lang w:val="en-US"/>
        </w:rPr>
        <w:t xml:space="preserve"> seminar</w:t>
      </w:r>
      <w:r w:rsidR="00232B6E">
        <w:rPr>
          <w:bCs/>
          <w:lang w:val="en-US"/>
        </w:rPr>
        <w:t xml:space="preserve"> dan </w:t>
      </w:r>
      <w:r w:rsidR="00E15458">
        <w:rPr>
          <w:bCs/>
          <w:lang w:val="en-US"/>
        </w:rPr>
        <w:t xml:space="preserve">di </w:t>
      </w:r>
      <w:proofErr w:type="spellStart"/>
      <w:r w:rsidR="00232B6E">
        <w:rPr>
          <w:bCs/>
          <w:lang w:val="en-US"/>
        </w:rPr>
        <w:t>HKI</w:t>
      </w:r>
      <w:r w:rsidR="00E15458">
        <w:rPr>
          <w:bCs/>
          <w:lang w:val="en-US"/>
        </w:rPr>
        <w:t>kan</w:t>
      </w:r>
      <w:proofErr w:type="spellEnd"/>
    </w:p>
    <w:p w14:paraId="57A0F864" w14:textId="1F8E1A1E" w:rsidR="0023778D" w:rsidRPr="00947A24" w:rsidRDefault="0023778D" w:rsidP="0023778D">
      <w:pPr>
        <w:tabs>
          <w:tab w:val="left" w:pos="804"/>
        </w:tabs>
        <w:spacing w:line="100" w:lineRule="atLeast"/>
        <w:ind w:left="830" w:hanging="360"/>
        <w:jc w:val="both"/>
        <w:rPr>
          <w:bCs/>
          <w:sz w:val="22"/>
          <w:szCs w:val="22"/>
        </w:rPr>
      </w:pPr>
    </w:p>
    <w:p w14:paraId="1D465E0A" w14:textId="3F0E5F3C" w:rsidR="006F00E0" w:rsidRPr="006F00E0" w:rsidRDefault="0023778D" w:rsidP="006F00E0">
      <w:pPr>
        <w:tabs>
          <w:tab w:val="left" w:pos="428"/>
        </w:tabs>
        <w:spacing w:line="100" w:lineRule="atLeast"/>
        <w:ind w:left="720" w:hanging="720"/>
        <w:jc w:val="both"/>
        <w:rPr>
          <w:bCs/>
          <w:sz w:val="22"/>
          <w:szCs w:val="22"/>
        </w:rPr>
      </w:pPr>
      <w:r w:rsidRPr="00947A24">
        <w:rPr>
          <w:bCs/>
          <w:sz w:val="22"/>
          <w:szCs w:val="22"/>
        </w:rPr>
        <w:tab/>
        <w:t xml:space="preserve">d. </w:t>
      </w:r>
      <w:proofErr w:type="spellStart"/>
      <w:r w:rsidRPr="00947A24">
        <w:rPr>
          <w:bCs/>
          <w:sz w:val="22"/>
          <w:szCs w:val="22"/>
        </w:rPr>
        <w:t>Deskripsi</w:t>
      </w:r>
      <w:proofErr w:type="spellEnd"/>
      <w:r w:rsidRPr="00947A24">
        <w:rPr>
          <w:bCs/>
          <w:sz w:val="22"/>
          <w:szCs w:val="22"/>
        </w:rPr>
        <w:t xml:space="preserve"> </w:t>
      </w:r>
      <w:proofErr w:type="spellStart"/>
      <w:r w:rsidRPr="00947A24">
        <w:rPr>
          <w:bCs/>
          <w:sz w:val="22"/>
          <w:szCs w:val="22"/>
        </w:rPr>
        <w:t>luaran</w:t>
      </w:r>
      <w:proofErr w:type="spellEnd"/>
      <w:r w:rsidRPr="00947A24">
        <w:rPr>
          <w:bCs/>
          <w:sz w:val="22"/>
          <w:szCs w:val="22"/>
        </w:rPr>
        <w:t xml:space="preserve"> </w:t>
      </w:r>
      <w:proofErr w:type="spellStart"/>
      <w:r w:rsidRPr="00947A24">
        <w:rPr>
          <w:bCs/>
          <w:sz w:val="22"/>
          <w:szCs w:val="22"/>
        </w:rPr>
        <w:t>tugas</w:t>
      </w:r>
      <w:proofErr w:type="spellEnd"/>
      <w:r w:rsidRPr="00947A24">
        <w:rPr>
          <w:bCs/>
          <w:sz w:val="22"/>
          <w:szCs w:val="22"/>
        </w:rPr>
        <w:t xml:space="preserve"> yang </w:t>
      </w:r>
      <w:proofErr w:type="spellStart"/>
      <w:r w:rsidRPr="00947A24">
        <w:rPr>
          <w:bCs/>
          <w:sz w:val="22"/>
          <w:szCs w:val="22"/>
        </w:rPr>
        <w:t>dihasilkan</w:t>
      </w:r>
      <w:proofErr w:type="spellEnd"/>
      <w:r w:rsidR="006F00E0">
        <w:rPr>
          <w:bCs/>
          <w:sz w:val="22"/>
          <w:szCs w:val="22"/>
        </w:rPr>
        <w:t xml:space="preserve">: </w:t>
      </w:r>
      <w:r w:rsidR="000617A7">
        <w:rPr>
          <w:bCs/>
          <w:sz w:val="22"/>
          <w:szCs w:val="22"/>
        </w:rPr>
        <w:t xml:space="preserve">Hasil </w:t>
      </w:r>
      <w:proofErr w:type="spellStart"/>
      <w:r w:rsidR="000617A7">
        <w:rPr>
          <w:bCs/>
          <w:sz w:val="22"/>
          <w:szCs w:val="22"/>
        </w:rPr>
        <w:t>studi</w:t>
      </w:r>
      <w:proofErr w:type="spellEnd"/>
      <w:r w:rsidR="000617A7">
        <w:rPr>
          <w:bCs/>
          <w:sz w:val="22"/>
          <w:szCs w:val="22"/>
        </w:rPr>
        <w:t xml:space="preserve"> </w:t>
      </w:r>
      <w:proofErr w:type="spellStart"/>
      <w:r w:rsidR="000617A7">
        <w:rPr>
          <w:bCs/>
          <w:sz w:val="22"/>
          <w:szCs w:val="22"/>
        </w:rPr>
        <w:t>tersaji</w:t>
      </w:r>
      <w:proofErr w:type="spellEnd"/>
      <w:r w:rsidR="000617A7">
        <w:rPr>
          <w:bCs/>
          <w:sz w:val="22"/>
          <w:szCs w:val="22"/>
        </w:rPr>
        <w:t xml:space="preserve"> </w:t>
      </w:r>
      <w:proofErr w:type="spellStart"/>
      <w:r w:rsidR="000617A7">
        <w:rPr>
          <w:bCs/>
          <w:sz w:val="22"/>
          <w:szCs w:val="22"/>
        </w:rPr>
        <w:t>dalam</w:t>
      </w:r>
      <w:proofErr w:type="spellEnd"/>
      <w:r w:rsidR="000617A7">
        <w:rPr>
          <w:bCs/>
          <w:sz w:val="22"/>
          <w:szCs w:val="22"/>
        </w:rPr>
        <w:t xml:space="preserve"> </w:t>
      </w:r>
      <w:proofErr w:type="spellStart"/>
      <w:r w:rsidR="000617A7">
        <w:rPr>
          <w:bCs/>
          <w:sz w:val="22"/>
          <w:szCs w:val="22"/>
        </w:rPr>
        <w:t>bentuk</w:t>
      </w:r>
      <w:proofErr w:type="spellEnd"/>
      <w:r w:rsidR="000617A7">
        <w:rPr>
          <w:bCs/>
          <w:sz w:val="22"/>
          <w:szCs w:val="22"/>
        </w:rPr>
        <w:t xml:space="preserve"> </w:t>
      </w:r>
      <w:r w:rsidR="006F00E0">
        <w:rPr>
          <w:lang w:val="sv-SE"/>
        </w:rPr>
        <w:t>karya ilmiah</w:t>
      </w:r>
      <w:r w:rsidR="006F00E0" w:rsidRPr="006F00E0">
        <w:rPr>
          <w:lang w:val="sv-SE"/>
        </w:rPr>
        <w:t xml:space="preserve"> </w:t>
      </w:r>
      <w:r w:rsidR="00A15F26">
        <w:rPr>
          <w:lang w:val="sv-SE"/>
        </w:rPr>
        <w:t xml:space="preserve">dan power point </w:t>
      </w:r>
      <w:r w:rsidR="006F00E0">
        <w:rPr>
          <w:lang w:val="sv-SE"/>
        </w:rPr>
        <w:t>dengan ketentuan di</w:t>
      </w:r>
      <w:r w:rsidR="006F00E0">
        <w:rPr>
          <w:lang w:val="id-ID"/>
        </w:rPr>
        <w:t>ketik</w:t>
      </w:r>
      <w:r w:rsidR="006F00E0">
        <w:rPr>
          <w:lang w:val="sv-SE"/>
        </w:rPr>
        <w:t xml:space="preserve"> dengan kertas kuarto, spasi 1,5, huruf </w:t>
      </w:r>
      <w:r w:rsidR="006F00E0">
        <w:rPr>
          <w:b/>
          <w:lang w:val="sv-SE"/>
        </w:rPr>
        <w:t>Times New Roman</w:t>
      </w:r>
      <w:r w:rsidR="006F00E0">
        <w:rPr>
          <w:lang w:val="sv-SE"/>
        </w:rPr>
        <w:t xml:space="preserve">, Font 12, diupload di lensa.unisayogya.ac.id. </w:t>
      </w:r>
      <w:r w:rsidR="006F00E0">
        <w:rPr>
          <w:lang w:val="id-ID"/>
        </w:rPr>
        <w:t>Si</w:t>
      </w:r>
      <w:r w:rsidR="006F00E0">
        <w:rPr>
          <w:lang w:val="en-US"/>
        </w:rPr>
        <w:t>s</w:t>
      </w:r>
      <w:r w:rsidR="006F00E0">
        <w:rPr>
          <w:lang w:val="id-ID"/>
        </w:rPr>
        <w:t xml:space="preserve">tematika penulisan </w:t>
      </w:r>
      <w:proofErr w:type="spellStart"/>
      <w:r w:rsidR="006F00E0">
        <w:rPr>
          <w:lang w:val="en-US"/>
        </w:rPr>
        <w:t>karya</w:t>
      </w:r>
      <w:proofErr w:type="spellEnd"/>
      <w:r w:rsidR="006F00E0">
        <w:rPr>
          <w:lang w:val="en-US"/>
        </w:rPr>
        <w:t xml:space="preserve"> </w:t>
      </w:r>
      <w:proofErr w:type="spellStart"/>
      <w:r w:rsidR="006F00E0">
        <w:rPr>
          <w:lang w:val="en-US"/>
        </w:rPr>
        <w:t>ilmiah</w:t>
      </w:r>
      <w:proofErr w:type="spellEnd"/>
      <w:r w:rsidR="006F00E0">
        <w:rPr>
          <w:lang w:val="id-ID"/>
        </w:rPr>
        <w:t xml:space="preserve"> meliputi </w:t>
      </w:r>
      <w:r w:rsidR="006F00E0">
        <w:rPr>
          <w:lang w:val="sv-SE"/>
        </w:rPr>
        <w:t>:</w:t>
      </w:r>
    </w:p>
    <w:p w14:paraId="2F926A0B" w14:textId="77777777" w:rsidR="006F00E0" w:rsidRDefault="006F00E0" w:rsidP="006F00E0">
      <w:pPr>
        <w:pStyle w:val="BodyTextIndent"/>
        <w:numPr>
          <w:ilvl w:val="3"/>
          <w:numId w:val="46"/>
        </w:numPr>
        <w:suppressAutoHyphens/>
        <w:spacing w:after="0"/>
        <w:ind w:left="1560"/>
        <w:jc w:val="both"/>
        <w:rPr>
          <w:b/>
          <w:bCs/>
          <w:lang w:val="sv-SE"/>
        </w:rPr>
      </w:pPr>
      <w:proofErr w:type="spellStart"/>
      <w:r>
        <w:t>Judul</w:t>
      </w:r>
      <w:proofErr w:type="spellEnd"/>
    </w:p>
    <w:p w14:paraId="1EFAFB9E" w14:textId="77777777" w:rsidR="006F00E0" w:rsidRDefault="006F00E0" w:rsidP="006F00E0">
      <w:pPr>
        <w:pStyle w:val="BodyTextIndent"/>
        <w:spacing w:after="0"/>
        <w:ind w:left="1418"/>
        <w:jc w:val="both"/>
        <w:rPr>
          <w:lang w:val="id-ID"/>
        </w:rPr>
      </w:pPr>
      <w:r>
        <w:rPr>
          <w:lang w:val="nl-NL"/>
        </w:rPr>
        <w:t>Berisi tentang komponen obyek, subyek, tempat dan waktu.</w:t>
      </w:r>
    </w:p>
    <w:p w14:paraId="1D93AB27" w14:textId="785E0885" w:rsidR="006F00E0" w:rsidRDefault="006F00E0" w:rsidP="006F00E0">
      <w:pPr>
        <w:pStyle w:val="BodyTextIndent"/>
        <w:numPr>
          <w:ilvl w:val="3"/>
          <w:numId w:val="46"/>
        </w:numPr>
        <w:suppressAutoHyphens/>
        <w:spacing w:after="0"/>
        <w:ind w:left="1560"/>
        <w:jc w:val="both"/>
        <w:rPr>
          <w:b/>
          <w:bCs/>
          <w:lang w:val="sv-SE"/>
        </w:rPr>
      </w:pPr>
      <w:r>
        <w:t>Bab</w:t>
      </w:r>
      <w:r>
        <w:rPr>
          <w:lang w:val="sv-SE"/>
        </w:rPr>
        <w:t xml:space="preserve"> I </w:t>
      </w:r>
      <w:proofErr w:type="spellStart"/>
      <w:r>
        <w:t>Kasus</w:t>
      </w:r>
      <w:proofErr w:type="spellEnd"/>
    </w:p>
    <w:p w14:paraId="4519A6F9" w14:textId="20302E7A" w:rsidR="006F00E0" w:rsidRDefault="006F00E0" w:rsidP="006F00E0">
      <w:pPr>
        <w:pStyle w:val="BodyTextIndent"/>
        <w:spacing w:after="0"/>
        <w:ind w:left="1418"/>
        <w:jc w:val="both"/>
        <w:rPr>
          <w:lang w:val="id-ID"/>
        </w:rPr>
      </w:pPr>
      <w:proofErr w:type="spellStart"/>
      <w:r>
        <w:t>Berisi</w:t>
      </w:r>
      <w:proofErr w:type="spellEnd"/>
      <w:r>
        <w:t xml:space="preserve"> </w:t>
      </w:r>
      <w:r>
        <w:rPr>
          <w:lang w:val="nl-NL"/>
        </w:rPr>
        <w:t>tentang</w:t>
      </w:r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rPr>
          <w:lang w:val="en-US"/>
        </w:rPr>
        <w:t>etik</w:t>
      </w:r>
      <w:proofErr w:type="spellEnd"/>
      <w:r>
        <w:rPr>
          <w:lang w:val="id-ID"/>
        </w:rPr>
        <w:t xml:space="preserve"> pada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>.</w:t>
      </w:r>
    </w:p>
    <w:p w14:paraId="042773F4" w14:textId="77777777" w:rsidR="006F00E0" w:rsidRDefault="006F00E0" w:rsidP="006F00E0">
      <w:pPr>
        <w:pStyle w:val="BodyTextIndent"/>
        <w:numPr>
          <w:ilvl w:val="3"/>
          <w:numId w:val="46"/>
        </w:numPr>
        <w:suppressAutoHyphens/>
        <w:spacing w:after="0"/>
        <w:ind w:left="1560"/>
        <w:jc w:val="both"/>
        <w:rPr>
          <w:b/>
          <w:bCs/>
          <w:lang w:val="sv-SE"/>
        </w:rPr>
      </w:pPr>
      <w:r>
        <w:rPr>
          <w:lang w:val="sv-SE"/>
        </w:rPr>
        <w:t>Bab</w:t>
      </w:r>
      <w:r>
        <w:t xml:space="preserve"> II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Pustaka</w:t>
      </w:r>
      <w:proofErr w:type="spellEnd"/>
    </w:p>
    <w:p w14:paraId="789814C7" w14:textId="77777777" w:rsidR="006F00E0" w:rsidRDefault="006F00E0" w:rsidP="006F00E0">
      <w:pPr>
        <w:pStyle w:val="BodyTextIndent"/>
        <w:spacing w:after="0"/>
        <w:ind w:left="1418"/>
        <w:jc w:val="both"/>
        <w:rPr>
          <w:lang w:val="id-ID"/>
        </w:rPr>
      </w:pPr>
      <w:r>
        <w:rPr>
          <w:lang w:val="fi-FI"/>
        </w:rPr>
        <w:t xml:space="preserve">Tulislah </w:t>
      </w:r>
      <w:r>
        <w:rPr>
          <w:lang w:val="nl-NL"/>
        </w:rPr>
        <w:t>pustaka</w:t>
      </w:r>
      <w:r>
        <w:rPr>
          <w:lang w:val="fi-FI"/>
        </w:rPr>
        <w:t xml:space="preserve"> (teori/konsep/pendapat/hasil penelitian) baik dari buku referensi, jurnal </w:t>
      </w:r>
      <w:r>
        <w:rPr>
          <w:lang w:val="nl-NL"/>
        </w:rPr>
        <w:t>maupun</w:t>
      </w:r>
      <w:r>
        <w:rPr>
          <w:lang w:val="fi-FI"/>
        </w:rPr>
        <w:t xml:space="preserve"> </w:t>
      </w:r>
      <w:r w:rsidRPr="00686D1C">
        <w:rPr>
          <w:color w:val="00B050"/>
          <w:lang w:val="fi-FI"/>
        </w:rPr>
        <w:t xml:space="preserve">tinjauan dari sudut pandang agama Islam </w:t>
      </w:r>
      <w:r>
        <w:rPr>
          <w:lang w:val="fi-FI"/>
        </w:rPr>
        <w:t xml:space="preserve">(dilengkapi </w:t>
      </w:r>
      <w:r w:rsidRPr="00686D1C">
        <w:rPr>
          <w:color w:val="00B050"/>
          <w:lang w:val="fi-FI"/>
        </w:rPr>
        <w:t>Al Quran dan Hadist serta pendapat Ulama</w:t>
      </w:r>
      <w:r>
        <w:rPr>
          <w:lang w:val="fi-FI"/>
        </w:rPr>
        <w:t xml:space="preserve">) terhadap </w:t>
      </w:r>
      <w:proofErr w:type="spellStart"/>
      <w:r>
        <w:t>permasalahan</w:t>
      </w:r>
      <w:proofErr w:type="spellEnd"/>
      <w:r>
        <w:rPr>
          <w:lang w:val="fi-FI"/>
        </w:rPr>
        <w:t xml:space="preserve"> yang dibahas.</w:t>
      </w:r>
    </w:p>
    <w:p w14:paraId="7D621EE2" w14:textId="77777777" w:rsidR="006F00E0" w:rsidRDefault="006F00E0" w:rsidP="006F00E0">
      <w:pPr>
        <w:pStyle w:val="BodyTextIndent"/>
        <w:numPr>
          <w:ilvl w:val="3"/>
          <w:numId w:val="46"/>
        </w:numPr>
        <w:suppressAutoHyphens/>
        <w:spacing w:after="0"/>
        <w:ind w:left="1560"/>
        <w:jc w:val="both"/>
        <w:rPr>
          <w:b/>
          <w:bCs/>
          <w:lang w:val="sv-SE"/>
        </w:rPr>
      </w:pPr>
      <w:r>
        <w:rPr>
          <w:rFonts w:eastAsia="Helvetica"/>
          <w:iCs/>
          <w:lang w:val="fi-FI"/>
        </w:rPr>
        <w:t xml:space="preserve">Bab </w:t>
      </w:r>
      <w:r>
        <w:rPr>
          <w:lang w:val="sv-SE"/>
        </w:rPr>
        <w:t>III</w:t>
      </w:r>
      <w:r>
        <w:rPr>
          <w:rFonts w:eastAsia="Helvetica"/>
          <w:iCs/>
          <w:lang w:val="fi-FI"/>
        </w:rPr>
        <w:t xml:space="preserve"> </w:t>
      </w:r>
      <w:proofErr w:type="spellStart"/>
      <w:r>
        <w:t>Pembahasan</w:t>
      </w:r>
      <w:proofErr w:type="spellEnd"/>
    </w:p>
    <w:p w14:paraId="3847C966" w14:textId="3B1392C7" w:rsidR="006F00E0" w:rsidRDefault="006F00E0" w:rsidP="006F00E0">
      <w:pPr>
        <w:pStyle w:val="BodyTextIndent"/>
        <w:spacing w:after="0"/>
        <w:ind w:left="1418"/>
        <w:jc w:val="both"/>
        <w:rPr>
          <w:b/>
          <w:bCs/>
          <w:lang w:val="id-ID"/>
        </w:rPr>
      </w:pPr>
      <w:r>
        <w:rPr>
          <w:lang w:val="sv-SE"/>
        </w:rPr>
        <w:t xml:space="preserve">Pembahasan dilakukan berdasarkan tinjauan teori </w:t>
      </w:r>
      <w:r>
        <w:rPr>
          <w:lang w:val="id-ID"/>
        </w:rPr>
        <w:t xml:space="preserve">dari jurnal dan buku ditambahkan tentang </w:t>
      </w:r>
      <w:r w:rsidRPr="00686D1C">
        <w:rPr>
          <w:color w:val="00B050"/>
          <w:lang w:val="sv-SE"/>
        </w:rPr>
        <w:t>tinjauan Islam</w:t>
      </w:r>
      <w:r w:rsidRPr="00686D1C">
        <w:rPr>
          <w:color w:val="00B050"/>
          <w:lang w:val="id-ID"/>
        </w:rPr>
        <w:t xml:space="preserve"> </w:t>
      </w:r>
      <w:r>
        <w:rPr>
          <w:lang w:val="id-ID"/>
        </w:rPr>
        <w:t>sesuai kasus</w:t>
      </w:r>
      <w:r>
        <w:rPr>
          <w:lang w:val="sv-SE"/>
        </w:rPr>
        <w:t xml:space="preserve">. Sumber pustaka (nama penulis </w:t>
      </w:r>
      <w:r>
        <w:t>dan</w:t>
      </w:r>
      <w:r>
        <w:rPr>
          <w:lang w:val="sv-SE"/>
        </w:rPr>
        <w:t xml:space="preserve"> tahun terbit) dituliskan dalam pembahasan.</w:t>
      </w:r>
    </w:p>
    <w:p w14:paraId="43C6B8CD" w14:textId="511B3144" w:rsidR="006F00E0" w:rsidRPr="006F00E0" w:rsidRDefault="006F00E0" w:rsidP="006F00E0">
      <w:pPr>
        <w:pStyle w:val="BodyTextIndent"/>
        <w:numPr>
          <w:ilvl w:val="3"/>
          <w:numId w:val="46"/>
        </w:numPr>
        <w:suppressAutoHyphens/>
        <w:spacing w:after="0"/>
        <w:ind w:left="1560"/>
        <w:jc w:val="both"/>
        <w:rPr>
          <w:lang w:val="id-ID"/>
        </w:rPr>
      </w:pPr>
      <w:r w:rsidRPr="006F00E0">
        <w:rPr>
          <w:lang w:val="sv-SE"/>
        </w:rPr>
        <w:t xml:space="preserve">Bab </w:t>
      </w:r>
      <w:r w:rsidRPr="006F00E0">
        <w:rPr>
          <w:lang w:val="id-ID"/>
        </w:rPr>
        <w:t>I</w:t>
      </w:r>
      <w:r w:rsidRPr="006F00E0">
        <w:rPr>
          <w:lang w:val="sv-SE"/>
        </w:rPr>
        <w:t xml:space="preserve">V </w:t>
      </w:r>
      <w:r>
        <w:t>Daftar</w:t>
      </w:r>
      <w:r w:rsidRPr="006F00E0">
        <w:rPr>
          <w:lang w:val="sv-SE"/>
        </w:rPr>
        <w:t xml:space="preserve"> </w:t>
      </w:r>
      <w:r w:rsidRPr="006F00E0">
        <w:rPr>
          <w:lang w:val="id-ID"/>
        </w:rPr>
        <w:t xml:space="preserve"> </w:t>
      </w:r>
      <w:proofErr w:type="spellStart"/>
      <w:r>
        <w:t>pustaka</w:t>
      </w:r>
      <w:proofErr w:type="spellEnd"/>
    </w:p>
    <w:p w14:paraId="39AC79AC" w14:textId="77777777" w:rsidR="006F00E0" w:rsidRDefault="006F00E0" w:rsidP="006F00E0">
      <w:pPr>
        <w:pStyle w:val="BodyTextIndent"/>
        <w:spacing w:after="0"/>
        <w:ind w:left="1418"/>
        <w:jc w:val="both"/>
        <w:rPr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lang w:val="es-ES"/>
        </w:rPr>
        <w:t>Minimal</w:t>
      </w:r>
      <w:proofErr w:type="spellEnd"/>
      <w:r>
        <w:rPr>
          <w:lang w:val="sv-SE"/>
        </w:rPr>
        <w:t xml:space="preserve"> menggunakan </w:t>
      </w:r>
      <w:proofErr w:type="spellStart"/>
      <w:r>
        <w:t>satu</w:t>
      </w:r>
      <w:proofErr w:type="spellEnd"/>
      <w:r>
        <w:rPr>
          <w:lang w:val="sv-SE"/>
        </w:rPr>
        <w:t xml:space="preserve"> referensi bahasa Inggris</w:t>
      </w:r>
    </w:p>
    <w:p w14:paraId="2D3F62E3" w14:textId="77777777" w:rsidR="0023778D" w:rsidRPr="00947A24" w:rsidRDefault="0023778D" w:rsidP="00446A32">
      <w:pPr>
        <w:numPr>
          <w:ilvl w:val="0"/>
          <w:numId w:val="7"/>
        </w:numPr>
        <w:tabs>
          <w:tab w:val="left" w:pos="428"/>
        </w:tabs>
        <w:suppressAutoHyphens/>
        <w:spacing w:line="100" w:lineRule="atLeast"/>
        <w:ind w:hanging="578"/>
        <w:jc w:val="both"/>
        <w:rPr>
          <w:bCs/>
          <w:sz w:val="22"/>
          <w:szCs w:val="22"/>
        </w:rPr>
      </w:pPr>
      <w:proofErr w:type="spellStart"/>
      <w:r w:rsidRPr="00947A24">
        <w:rPr>
          <w:bCs/>
          <w:sz w:val="22"/>
          <w:szCs w:val="22"/>
        </w:rPr>
        <w:t>Bahan</w:t>
      </w:r>
      <w:proofErr w:type="spellEnd"/>
      <w:r w:rsidRPr="00947A24">
        <w:rPr>
          <w:bCs/>
          <w:sz w:val="22"/>
          <w:szCs w:val="22"/>
        </w:rPr>
        <w:t xml:space="preserve"> </w:t>
      </w:r>
      <w:proofErr w:type="spellStart"/>
      <w:r w:rsidRPr="00947A24">
        <w:rPr>
          <w:bCs/>
          <w:sz w:val="22"/>
          <w:szCs w:val="22"/>
        </w:rPr>
        <w:t>Tugas</w:t>
      </w:r>
      <w:proofErr w:type="spellEnd"/>
    </w:p>
    <w:p w14:paraId="1881281C" w14:textId="6E2E5A4F" w:rsidR="00686D1C" w:rsidRDefault="00686D1C" w:rsidP="00686D1C">
      <w:pPr>
        <w:pStyle w:val="BodyTextIndent"/>
        <w:numPr>
          <w:ilvl w:val="1"/>
          <w:numId w:val="7"/>
        </w:numPr>
        <w:suppressAutoHyphens/>
        <w:spacing w:after="0"/>
        <w:jc w:val="both"/>
        <w:rPr>
          <w:bCs/>
          <w:lang w:val="id-ID"/>
        </w:rPr>
      </w:pPr>
      <w:r>
        <w:rPr>
          <w:bCs/>
          <w:lang w:val="id-ID"/>
        </w:rPr>
        <w:t>Buku Etika profesi dan hukum kesehatan</w:t>
      </w:r>
    </w:p>
    <w:p w14:paraId="2DEC8B2C" w14:textId="03EF762C" w:rsidR="00686D1C" w:rsidRDefault="00686D1C" w:rsidP="00686D1C">
      <w:pPr>
        <w:pStyle w:val="BodyTextIndent"/>
        <w:numPr>
          <w:ilvl w:val="1"/>
          <w:numId w:val="7"/>
        </w:numPr>
        <w:suppressAutoHyphens/>
        <w:spacing w:after="0"/>
        <w:jc w:val="both"/>
        <w:rPr>
          <w:bCs/>
          <w:lang w:val="id-ID"/>
        </w:rPr>
      </w:pPr>
      <w:r>
        <w:rPr>
          <w:bCs/>
          <w:lang w:val="id-ID"/>
        </w:rPr>
        <w:t>Buku paket panduan bidan delima</w:t>
      </w:r>
    </w:p>
    <w:p w14:paraId="66A3D805" w14:textId="3847E957" w:rsidR="00686D1C" w:rsidRDefault="00686D1C" w:rsidP="00686D1C">
      <w:pPr>
        <w:pStyle w:val="BodyTextIndent"/>
        <w:numPr>
          <w:ilvl w:val="1"/>
          <w:numId w:val="7"/>
        </w:numPr>
        <w:suppressAutoHyphens/>
        <w:spacing w:after="0"/>
        <w:jc w:val="both"/>
        <w:rPr>
          <w:bCs/>
          <w:lang w:val="id-ID"/>
        </w:rPr>
      </w:pPr>
      <w:r>
        <w:rPr>
          <w:bCs/>
          <w:lang w:val="id-ID"/>
        </w:rPr>
        <w:t>Perudang undangan.</w:t>
      </w:r>
    </w:p>
    <w:p w14:paraId="36A32B22" w14:textId="6AC6FA9E" w:rsidR="00686D1C" w:rsidRDefault="00686D1C" w:rsidP="00686D1C">
      <w:pPr>
        <w:pStyle w:val="BodyTextIndent"/>
        <w:numPr>
          <w:ilvl w:val="1"/>
          <w:numId w:val="7"/>
        </w:numPr>
        <w:suppressAutoHyphens/>
        <w:spacing w:after="0"/>
        <w:jc w:val="both"/>
        <w:rPr>
          <w:bCs/>
          <w:lang w:val="id-ID"/>
        </w:rPr>
      </w:pPr>
      <w:r>
        <w:rPr>
          <w:bCs/>
          <w:lang w:val="id-ID"/>
        </w:rPr>
        <w:t xml:space="preserve">Handout dalam bentuk </w:t>
      </w:r>
      <w:r>
        <w:rPr>
          <w:bCs/>
          <w:i/>
          <w:lang w:val="id-ID"/>
        </w:rPr>
        <w:t>power point</w:t>
      </w:r>
    </w:p>
    <w:p w14:paraId="09C3149C" w14:textId="77777777" w:rsidR="00686D1C" w:rsidRDefault="00686D1C" w:rsidP="00686D1C">
      <w:pPr>
        <w:rPr>
          <w:lang w:val="id-ID"/>
        </w:rPr>
      </w:pPr>
    </w:p>
    <w:p w14:paraId="5FCF5E67" w14:textId="1E92179D" w:rsidR="0023778D" w:rsidRPr="00E26032" w:rsidRDefault="0023778D" w:rsidP="00446A32">
      <w:pPr>
        <w:numPr>
          <w:ilvl w:val="0"/>
          <w:numId w:val="7"/>
        </w:numPr>
        <w:tabs>
          <w:tab w:val="left" w:pos="428"/>
        </w:tabs>
        <w:suppressAutoHyphens/>
        <w:spacing w:line="100" w:lineRule="atLeast"/>
        <w:ind w:hanging="578"/>
        <w:jc w:val="both"/>
        <w:rPr>
          <w:bCs/>
          <w:sz w:val="22"/>
          <w:szCs w:val="22"/>
        </w:rPr>
      </w:pPr>
      <w:proofErr w:type="spellStart"/>
      <w:r w:rsidRPr="00947A24">
        <w:rPr>
          <w:bCs/>
          <w:sz w:val="22"/>
          <w:szCs w:val="22"/>
        </w:rPr>
        <w:lastRenderedPageBreak/>
        <w:t>Kriteria</w:t>
      </w:r>
      <w:proofErr w:type="spellEnd"/>
      <w:r w:rsidRPr="00947A24">
        <w:rPr>
          <w:bCs/>
          <w:sz w:val="22"/>
          <w:szCs w:val="22"/>
        </w:rPr>
        <w:t xml:space="preserve"> dan </w:t>
      </w:r>
      <w:proofErr w:type="spellStart"/>
      <w:r w:rsidRPr="00947A24">
        <w:rPr>
          <w:bCs/>
          <w:sz w:val="22"/>
          <w:szCs w:val="22"/>
        </w:rPr>
        <w:t>Bobot</w:t>
      </w:r>
      <w:proofErr w:type="spellEnd"/>
      <w:r w:rsidRPr="00947A24">
        <w:rPr>
          <w:bCs/>
          <w:sz w:val="22"/>
          <w:szCs w:val="22"/>
        </w:rPr>
        <w:t xml:space="preserve"> </w:t>
      </w:r>
      <w:proofErr w:type="spellStart"/>
      <w:r w:rsidRPr="00947A24">
        <w:rPr>
          <w:bCs/>
          <w:sz w:val="22"/>
          <w:szCs w:val="22"/>
        </w:rPr>
        <w:t>Penilaian</w:t>
      </w:r>
      <w:proofErr w:type="spellEnd"/>
      <w:r w:rsidR="006F00E0">
        <w:rPr>
          <w:lang w:val="it-IT"/>
        </w:rPr>
        <w:t xml:space="preserve">: Bobot tugas </w:t>
      </w:r>
      <w:r w:rsidR="00686D1C">
        <w:rPr>
          <w:lang w:val="en-US"/>
        </w:rPr>
        <w:t>5</w:t>
      </w:r>
      <w:r w:rsidR="006F00E0">
        <w:rPr>
          <w:lang w:val="it-IT"/>
        </w:rPr>
        <w:t xml:space="preserve"> % dari total nilai</w:t>
      </w:r>
    </w:p>
    <w:p w14:paraId="6DD5B002" w14:textId="77777777" w:rsidR="00E26032" w:rsidRDefault="00E26032" w:rsidP="00E26032">
      <w:pPr>
        <w:pStyle w:val="ListParagraph"/>
        <w:rPr>
          <w:bCs/>
          <w:sz w:val="22"/>
          <w:szCs w:val="22"/>
        </w:rPr>
      </w:pPr>
    </w:p>
    <w:p w14:paraId="39CE403A" w14:textId="77777777" w:rsidR="00E26032" w:rsidRDefault="00E26032" w:rsidP="00E26032">
      <w:pPr>
        <w:pStyle w:val="BodyTextIndent"/>
        <w:numPr>
          <w:ilvl w:val="1"/>
          <w:numId w:val="47"/>
        </w:numPr>
        <w:tabs>
          <w:tab w:val="left" w:pos="0"/>
        </w:tabs>
        <w:suppressAutoHyphens/>
        <w:spacing w:after="0"/>
        <w:ind w:left="426" w:hanging="425"/>
        <w:jc w:val="both"/>
        <w:rPr>
          <w:b/>
          <w:bCs/>
          <w:i/>
          <w:lang w:val="sv-SE"/>
        </w:rPr>
      </w:pPr>
      <w:r>
        <w:rPr>
          <w:b/>
          <w:bCs/>
          <w:lang w:val="sv-SE"/>
        </w:rPr>
        <w:t xml:space="preserve">Penilaian </w:t>
      </w:r>
      <w:r>
        <w:rPr>
          <w:b/>
          <w:bCs/>
          <w:i/>
          <w:lang w:val="sv-SE"/>
        </w:rPr>
        <w:t>Hard Skills</w:t>
      </w:r>
    </w:p>
    <w:p w14:paraId="3882C285" w14:textId="77777777" w:rsidR="00E26032" w:rsidRDefault="00E26032" w:rsidP="00E26032">
      <w:pPr>
        <w:pStyle w:val="BodyTextIndent"/>
        <w:spacing w:after="0"/>
        <w:ind w:left="0"/>
        <w:rPr>
          <w:b/>
          <w:bCs/>
          <w:lang w:val="sv-SE"/>
        </w:rPr>
      </w:pPr>
      <w:r>
        <w:rPr>
          <w:b/>
          <w:bCs/>
          <w:lang w:val="id-ID"/>
        </w:rPr>
        <w:t xml:space="preserve">       </w:t>
      </w:r>
      <w:r>
        <w:rPr>
          <w:b/>
          <w:bCs/>
          <w:lang w:val="sv-SE"/>
        </w:rPr>
        <w:t>GRADING SCHEME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8"/>
        <w:gridCol w:w="6933"/>
      </w:tblGrid>
      <w:tr w:rsidR="00E26032" w14:paraId="57E92371" w14:textId="77777777" w:rsidTr="00375F75">
        <w:trPr>
          <w:trHeight w:val="483"/>
          <w:tblHeader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B6D2CCE" w14:textId="77777777" w:rsidR="00E26032" w:rsidRDefault="00E26032" w:rsidP="00375F75">
            <w:pPr>
              <w:pStyle w:val="BodyTextIndent"/>
              <w:spacing w:after="0"/>
              <w:ind w:left="0"/>
              <w:jc w:val="center"/>
              <w:rPr>
                <w:b/>
                <w:bCs/>
                <w:color w:val="0F243E"/>
                <w:lang w:val="sv-SE"/>
              </w:rPr>
            </w:pPr>
            <w:r>
              <w:rPr>
                <w:b/>
                <w:bCs/>
                <w:color w:val="0F243E"/>
                <w:lang w:val="sv-SE"/>
              </w:rPr>
              <w:t>SKOR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65C8F0F" w14:textId="77777777" w:rsidR="00E26032" w:rsidRDefault="00E26032" w:rsidP="00375F75">
            <w:pPr>
              <w:pStyle w:val="BodyTextIndent"/>
              <w:spacing w:after="0"/>
              <w:ind w:left="0"/>
              <w:jc w:val="center"/>
              <w:rPr>
                <w:b/>
                <w:bCs/>
                <w:color w:val="0F243E"/>
                <w:lang w:val="sv-SE"/>
              </w:rPr>
            </w:pPr>
            <w:r>
              <w:rPr>
                <w:b/>
                <w:bCs/>
                <w:color w:val="0F243E"/>
                <w:lang w:val="sv-SE"/>
              </w:rPr>
              <w:t>DESKRIPSI</w:t>
            </w:r>
          </w:p>
        </w:tc>
      </w:tr>
      <w:tr w:rsidR="00E26032" w14:paraId="336F17B4" w14:textId="77777777" w:rsidTr="00375F75">
        <w:trPr>
          <w:trHeight w:val="48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17C98" w14:textId="77777777" w:rsidR="00E26032" w:rsidRDefault="00E26032" w:rsidP="00375F75">
            <w:pPr>
              <w:pStyle w:val="BodyTextIndent"/>
              <w:spacing w:after="0"/>
              <w:ind w:left="0"/>
              <w:rPr>
                <w:lang w:val="sv-SE"/>
              </w:rPr>
            </w:pPr>
            <w:r>
              <w:rPr>
                <w:lang w:val="sv-SE"/>
              </w:rPr>
              <w:t>80 - 100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A531" w14:textId="50BFD779" w:rsidR="00E26032" w:rsidRDefault="00E26032" w:rsidP="00375F75">
            <w:pPr>
              <w:pStyle w:val="BodyTextIndent"/>
              <w:spacing w:after="0"/>
              <w:ind w:left="0"/>
              <w:jc w:val="both"/>
              <w:rPr>
                <w:lang w:val="sv-SE"/>
              </w:rPr>
            </w:pPr>
            <w:r>
              <w:rPr>
                <w:lang w:val="id-ID"/>
              </w:rPr>
              <w:t>Hasil jawaban menggunakan metode yang tepat, analisis</w:t>
            </w:r>
            <w:r w:rsidR="002E688E">
              <w:rPr>
                <w:lang w:val="en-US"/>
              </w:rPr>
              <w:t xml:space="preserve"> </w:t>
            </w:r>
            <w:r>
              <w:rPr>
                <w:lang w:val="id-ID"/>
              </w:rPr>
              <w:t xml:space="preserve">yang sistematis, benar dan </w:t>
            </w:r>
            <w:r>
              <w:rPr>
                <w:lang w:val="sv-SE"/>
              </w:rPr>
              <w:t xml:space="preserve">bahasa baik </w:t>
            </w:r>
          </w:p>
        </w:tc>
      </w:tr>
      <w:tr w:rsidR="00E26032" w14:paraId="060F4B34" w14:textId="77777777" w:rsidTr="00375F75">
        <w:trPr>
          <w:trHeight w:val="48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D1222" w14:textId="77777777" w:rsidR="00E26032" w:rsidRDefault="00E26032" w:rsidP="00375F75">
            <w:pPr>
              <w:pStyle w:val="BodyTex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70 - &lt;80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D6F9A" w14:textId="6ABA1991" w:rsidR="00E26032" w:rsidRDefault="00E26032" w:rsidP="00375F75">
            <w:pPr>
              <w:jc w:val="both"/>
            </w:pPr>
            <w:r>
              <w:t xml:space="preserve">Hasil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, </w:t>
            </w:r>
            <w:proofErr w:type="spellStart"/>
            <w:r>
              <w:t>analisis</w:t>
            </w:r>
            <w:proofErr w:type="spellEnd"/>
            <w:r w:rsidR="002E688E">
              <w:t xml:space="preserve"> </w:t>
            </w:r>
            <w:r>
              <w:t xml:space="preserve">yang </w:t>
            </w:r>
            <w:proofErr w:type="spellStart"/>
            <w:r>
              <w:t>sistematis</w:t>
            </w:r>
            <w:proofErr w:type="spellEnd"/>
            <w:r>
              <w:t xml:space="preserve"> dan 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</w:p>
        </w:tc>
      </w:tr>
      <w:tr w:rsidR="00E26032" w14:paraId="7B3113B5" w14:textId="77777777" w:rsidTr="00375F75">
        <w:trPr>
          <w:trHeight w:val="48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4BEB8" w14:textId="77777777" w:rsidR="00E26032" w:rsidRDefault="00E26032" w:rsidP="00375F75">
            <w:pPr>
              <w:pStyle w:val="BodyTex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55 - &lt;70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54E7D" w14:textId="0073BD00" w:rsidR="00E26032" w:rsidRDefault="00E26032" w:rsidP="00375F75">
            <w:pPr>
              <w:jc w:val="both"/>
            </w:pPr>
            <w:r>
              <w:t xml:space="preserve">Hasil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 dan  </w:t>
            </w:r>
            <w:proofErr w:type="spellStart"/>
            <w:r>
              <w:t>analisis</w:t>
            </w:r>
            <w:proofErr w:type="spellEnd"/>
            <w:r w:rsidR="002E688E">
              <w:t xml:space="preserve"> </w:t>
            </w:r>
            <w:r>
              <w:t xml:space="preserve">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</w:p>
        </w:tc>
      </w:tr>
      <w:tr w:rsidR="00E26032" w14:paraId="3EEE4B1B" w14:textId="77777777" w:rsidTr="00375F75">
        <w:trPr>
          <w:trHeight w:val="48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E022A" w14:textId="77777777" w:rsidR="00E26032" w:rsidRDefault="00E26032" w:rsidP="00375F75">
            <w:pPr>
              <w:pStyle w:val="BodyTex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40 - &lt;55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5BF08" w14:textId="73265CFF" w:rsidR="00E26032" w:rsidRDefault="00E26032" w:rsidP="00375F75">
            <w:pPr>
              <w:jc w:val="both"/>
              <w:rPr>
                <w:lang w:val="sv-SE"/>
              </w:rPr>
            </w:pPr>
            <w:r>
              <w:t xml:space="preserve">Hasil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yang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, </w:t>
            </w:r>
            <w:proofErr w:type="spellStart"/>
            <w:r>
              <w:t>analisis</w:t>
            </w:r>
            <w:proofErr w:type="spellEnd"/>
            <w:r w:rsidR="002E688E">
              <w:t xml:space="preserve"> </w:t>
            </w:r>
            <w:r>
              <w:t xml:space="preserve">yang </w:t>
            </w:r>
            <w:proofErr w:type="spellStart"/>
            <w:r>
              <w:t>tidak</w:t>
            </w:r>
            <w:proofErr w:type="spellEnd"/>
            <w:r>
              <w:t xml:space="preserve">  </w:t>
            </w:r>
            <w:proofErr w:type="spellStart"/>
            <w:r>
              <w:t>sistematis</w:t>
            </w:r>
            <w:proofErr w:type="spellEnd"/>
          </w:p>
        </w:tc>
      </w:tr>
      <w:tr w:rsidR="00E26032" w14:paraId="19CA6F2E" w14:textId="77777777" w:rsidTr="00375F75">
        <w:trPr>
          <w:trHeight w:val="48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4234C" w14:textId="77777777" w:rsidR="00E26032" w:rsidRDefault="00E26032" w:rsidP="00375F75">
            <w:pPr>
              <w:pStyle w:val="BodyTex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… &lt; 40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B084E" w14:textId="77777777" w:rsidR="00E26032" w:rsidRDefault="00E26032" w:rsidP="00375F75">
            <w:pPr>
              <w:pStyle w:val="BodyTextIndent"/>
              <w:spacing w:after="0"/>
              <w:ind w:left="0"/>
              <w:jc w:val="both"/>
              <w:rPr>
                <w:lang w:val="id-ID"/>
              </w:rPr>
            </w:pPr>
            <w:r>
              <w:rPr>
                <w:lang w:val="sv-SE"/>
              </w:rPr>
              <w:t xml:space="preserve">Tidak </w:t>
            </w:r>
            <w:r>
              <w:rPr>
                <w:lang w:val="id-ID"/>
              </w:rPr>
              <w:t>menjawab</w:t>
            </w:r>
          </w:p>
        </w:tc>
      </w:tr>
    </w:tbl>
    <w:p w14:paraId="0617FF32" w14:textId="77777777" w:rsidR="00E26032" w:rsidRDefault="00E26032" w:rsidP="00E26032">
      <w:pPr>
        <w:pStyle w:val="BodyTextIndent"/>
        <w:spacing w:after="0"/>
        <w:ind w:left="0"/>
        <w:jc w:val="both"/>
        <w:rPr>
          <w:b/>
          <w:bCs/>
          <w:lang w:val="sv-SE"/>
        </w:rPr>
      </w:pPr>
    </w:p>
    <w:p w14:paraId="61A5DF94" w14:textId="77777777" w:rsidR="00E26032" w:rsidRDefault="00E26032" w:rsidP="00E26032">
      <w:pPr>
        <w:pStyle w:val="BodyTextIndent"/>
        <w:numPr>
          <w:ilvl w:val="1"/>
          <w:numId w:val="47"/>
        </w:numPr>
        <w:tabs>
          <w:tab w:val="left" w:pos="0"/>
        </w:tabs>
        <w:suppressAutoHyphens/>
        <w:spacing w:after="0"/>
        <w:ind w:left="426" w:hanging="425"/>
        <w:jc w:val="both"/>
        <w:rPr>
          <w:b/>
          <w:bCs/>
          <w:lang w:val="sv-SE"/>
        </w:rPr>
      </w:pPr>
      <w:r>
        <w:rPr>
          <w:b/>
          <w:bCs/>
          <w:lang w:val="sv-SE"/>
        </w:rPr>
        <w:t xml:space="preserve">Penilaian </w:t>
      </w:r>
      <w:r>
        <w:rPr>
          <w:b/>
          <w:bCs/>
          <w:lang w:val="id-ID"/>
        </w:rPr>
        <w:t>Softs</w:t>
      </w:r>
      <w:r>
        <w:rPr>
          <w:b/>
          <w:bCs/>
          <w:lang w:val="sv-SE"/>
        </w:rPr>
        <w:t>kills</w:t>
      </w:r>
    </w:p>
    <w:p w14:paraId="337F165F" w14:textId="77777777" w:rsidR="00E26032" w:rsidRDefault="00E26032" w:rsidP="00E26032">
      <w:pPr>
        <w:pStyle w:val="ListParagraph"/>
        <w:ind w:left="318" w:right="142" w:firstLine="108"/>
      </w:pPr>
      <w:r>
        <w:rPr>
          <w:b/>
          <w:bCs/>
          <w:lang w:val="sv-SE"/>
        </w:rPr>
        <w:t xml:space="preserve">KRITERIA </w:t>
      </w:r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tanggungjawab</w:t>
      </w:r>
      <w:proofErr w:type="spellEnd"/>
      <w: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"/>
        <w:gridCol w:w="3440"/>
        <w:gridCol w:w="1032"/>
        <w:gridCol w:w="1031"/>
        <w:gridCol w:w="833"/>
        <w:gridCol w:w="1007"/>
      </w:tblGrid>
      <w:tr w:rsidR="00E26032" w14:paraId="01D4692D" w14:textId="77777777" w:rsidTr="00375F75">
        <w:trPr>
          <w:trHeight w:val="144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F9AD" w14:textId="77777777" w:rsidR="00E26032" w:rsidRDefault="00E26032" w:rsidP="00375F7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4069" w14:textId="77777777" w:rsidR="00E26032" w:rsidRDefault="00E26032" w:rsidP="00375F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Aspek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Pengamatan</w:t>
            </w:r>
            <w:proofErr w:type="spellEnd"/>
          </w:p>
        </w:tc>
        <w:tc>
          <w:tcPr>
            <w:tcW w:w="3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B877" w14:textId="77777777" w:rsidR="00E26032" w:rsidRDefault="00E26032" w:rsidP="00375F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Skor</w:t>
            </w:r>
            <w:proofErr w:type="spellEnd"/>
          </w:p>
        </w:tc>
      </w:tr>
      <w:tr w:rsidR="00E26032" w14:paraId="64CADB9B" w14:textId="77777777" w:rsidTr="00375F75">
        <w:trPr>
          <w:trHeight w:val="144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A2D0" w14:textId="77777777" w:rsidR="00E26032" w:rsidRDefault="00E26032" w:rsidP="00375F75">
            <w:pPr>
              <w:jc w:val="center"/>
            </w:pPr>
          </w:p>
        </w:tc>
        <w:tc>
          <w:tcPr>
            <w:tcW w:w="3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D9A2" w14:textId="77777777" w:rsidR="00E26032" w:rsidRDefault="00E26032" w:rsidP="00375F75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050C" w14:textId="77777777" w:rsidR="00E26032" w:rsidRDefault="00E26032" w:rsidP="00375F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Kurang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9E75" w14:textId="77777777" w:rsidR="00E26032" w:rsidRDefault="00E26032" w:rsidP="00375F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cukup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ED81" w14:textId="77777777" w:rsidR="00E26032" w:rsidRDefault="00E26032" w:rsidP="00375F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Baik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6992" w14:textId="77777777" w:rsidR="00E26032" w:rsidRDefault="00E26032" w:rsidP="00375F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Sangat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Baik</w:t>
            </w:r>
            <w:proofErr w:type="spellEnd"/>
          </w:p>
        </w:tc>
      </w:tr>
      <w:tr w:rsidR="00E26032" w14:paraId="7CAD793E" w14:textId="77777777" w:rsidTr="00375F75">
        <w:trPr>
          <w:trHeight w:val="14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B3C8" w14:textId="77777777" w:rsidR="00E26032" w:rsidRDefault="00E26032" w:rsidP="00375F75">
            <w:pPr>
              <w:jc w:val="center"/>
            </w:pPr>
            <w:r>
              <w:t>1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DDC5" w14:textId="21CAA517" w:rsidR="00E26032" w:rsidRDefault="00E26032" w:rsidP="002E688E"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8770" w14:textId="77777777" w:rsidR="00E26032" w:rsidRDefault="00E26032" w:rsidP="00375F75"/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A85C" w14:textId="77777777" w:rsidR="00E26032" w:rsidRDefault="00E26032" w:rsidP="00375F75"/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8EA3" w14:textId="77777777" w:rsidR="00E26032" w:rsidRDefault="00E26032" w:rsidP="00375F75"/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EC6B" w14:textId="77777777" w:rsidR="00E26032" w:rsidRDefault="00E26032" w:rsidP="00375F75"/>
        </w:tc>
      </w:tr>
      <w:tr w:rsidR="00E26032" w14:paraId="0E8A9EDD" w14:textId="77777777" w:rsidTr="00375F75">
        <w:trPr>
          <w:trHeight w:val="1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3E74" w14:textId="77777777" w:rsidR="00E26032" w:rsidRDefault="00E26032" w:rsidP="00375F75">
            <w:pPr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B670" w14:textId="77777777" w:rsidR="00E26032" w:rsidRDefault="00E26032" w:rsidP="00375F75"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DFC5" w14:textId="77777777" w:rsidR="00E26032" w:rsidRDefault="00E26032" w:rsidP="00375F75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76CA" w14:textId="77777777" w:rsidR="00E26032" w:rsidRDefault="00E26032" w:rsidP="00375F75"/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DE46" w14:textId="77777777" w:rsidR="00E26032" w:rsidRDefault="00E26032" w:rsidP="00375F75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1ACB" w14:textId="77777777" w:rsidR="00E26032" w:rsidRDefault="00E26032" w:rsidP="00375F75"/>
        </w:tc>
      </w:tr>
      <w:tr w:rsidR="00E26032" w14:paraId="3B65DA5D" w14:textId="77777777" w:rsidTr="00375F75">
        <w:trPr>
          <w:trHeight w:val="1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31D7" w14:textId="77777777" w:rsidR="00E26032" w:rsidRDefault="00E26032" w:rsidP="00375F75">
            <w:pPr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06BB" w14:textId="77777777" w:rsidR="00E26032" w:rsidRDefault="00E26032" w:rsidP="00375F7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Tidak menuduh orang lain tanpa bukti yang akurat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16EB" w14:textId="77777777" w:rsidR="00E26032" w:rsidRDefault="00E26032" w:rsidP="00375F75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E6D3" w14:textId="77777777" w:rsidR="00E26032" w:rsidRDefault="00E26032" w:rsidP="00375F75"/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01FF" w14:textId="77777777" w:rsidR="00E26032" w:rsidRDefault="00E26032" w:rsidP="00375F75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6934" w14:textId="77777777" w:rsidR="00E26032" w:rsidRDefault="00E26032" w:rsidP="00375F75"/>
        </w:tc>
      </w:tr>
      <w:tr w:rsidR="00E26032" w14:paraId="05BA03B5" w14:textId="77777777" w:rsidTr="00375F75">
        <w:trPr>
          <w:trHeight w:val="1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FFF8" w14:textId="77777777" w:rsidR="00E26032" w:rsidRDefault="00E26032" w:rsidP="00375F75">
            <w:pPr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B34B" w14:textId="77777777" w:rsidR="00E26032" w:rsidRDefault="00E26032" w:rsidP="00375F75">
            <w:pPr>
              <w:jc w:val="both"/>
            </w:pPr>
            <w:proofErr w:type="spellStart"/>
            <w:r>
              <w:t>Mengembalikan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yang </w:t>
            </w:r>
            <w:proofErr w:type="spellStart"/>
            <w:r>
              <w:t>dipinjam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3B28" w14:textId="77777777" w:rsidR="00E26032" w:rsidRDefault="00E26032" w:rsidP="00375F75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517C" w14:textId="77777777" w:rsidR="00E26032" w:rsidRDefault="00E26032" w:rsidP="00375F75"/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E7BB" w14:textId="77777777" w:rsidR="00E26032" w:rsidRDefault="00E26032" w:rsidP="00375F75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90C8" w14:textId="77777777" w:rsidR="00E26032" w:rsidRDefault="00E26032" w:rsidP="00375F75"/>
        </w:tc>
      </w:tr>
      <w:tr w:rsidR="00E26032" w14:paraId="79C6A8D0" w14:textId="77777777" w:rsidTr="00375F75">
        <w:trPr>
          <w:trHeight w:val="1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DFF6" w14:textId="77777777" w:rsidR="00E26032" w:rsidRDefault="00E26032" w:rsidP="00375F75">
            <w:pPr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AED4" w14:textId="77777777" w:rsidR="00E26032" w:rsidRDefault="00E26032" w:rsidP="00375F75">
            <w:proofErr w:type="spellStart"/>
            <w:r>
              <w:t>Meminta</w:t>
            </w:r>
            <w:proofErr w:type="spellEnd"/>
            <w:r>
              <w:t xml:space="preserve"> </w:t>
            </w:r>
            <w:proofErr w:type="spellStart"/>
            <w:r>
              <w:t>maaf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F287" w14:textId="77777777" w:rsidR="00E26032" w:rsidRDefault="00E26032" w:rsidP="00375F75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F418" w14:textId="77777777" w:rsidR="00E26032" w:rsidRDefault="00E26032" w:rsidP="00375F75"/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0865" w14:textId="77777777" w:rsidR="00E26032" w:rsidRDefault="00E26032" w:rsidP="00375F75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F611" w14:textId="77777777" w:rsidR="00E26032" w:rsidRDefault="00E26032" w:rsidP="00375F75"/>
        </w:tc>
      </w:tr>
      <w:tr w:rsidR="00E26032" w14:paraId="124B55F3" w14:textId="77777777" w:rsidTr="00375F75">
        <w:trPr>
          <w:trHeight w:val="144"/>
        </w:trPr>
        <w:tc>
          <w:tcPr>
            <w:tcW w:w="4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2E12" w14:textId="77777777" w:rsidR="00E26032" w:rsidRDefault="00E26032" w:rsidP="00375F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Skor</w:t>
            </w:r>
            <w:proofErr w:type="spellEnd"/>
            <w:r>
              <w:rPr>
                <w:b/>
              </w:rPr>
              <w:t xml:space="preserve"> Rata2</w:t>
            </w:r>
          </w:p>
        </w:tc>
        <w:tc>
          <w:tcPr>
            <w:tcW w:w="39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41C8" w14:textId="77777777" w:rsidR="00E26032" w:rsidRDefault="00E26032" w:rsidP="00375F75"/>
        </w:tc>
      </w:tr>
    </w:tbl>
    <w:p w14:paraId="6F2CF8E8" w14:textId="77777777" w:rsidR="00E26032" w:rsidRDefault="00E26032" w:rsidP="00E26032">
      <w:pPr>
        <w:pStyle w:val="ListParagraph"/>
        <w:ind w:left="318" w:right="142" w:firstLine="108"/>
        <w:jc w:val="both"/>
        <w:rPr>
          <w:b/>
        </w:rPr>
      </w:pPr>
      <w:proofErr w:type="spellStart"/>
      <w:r>
        <w:rPr>
          <w:b/>
        </w:rPr>
        <w:t>Keterangan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349"/>
        <w:gridCol w:w="425"/>
        <w:gridCol w:w="4293"/>
      </w:tblGrid>
      <w:tr w:rsidR="00E26032" w14:paraId="6E1F26FA" w14:textId="77777777" w:rsidTr="00375F75">
        <w:trPr>
          <w:trHeight w:val="331"/>
        </w:trPr>
        <w:tc>
          <w:tcPr>
            <w:tcW w:w="1843" w:type="dxa"/>
            <w:shd w:val="clear" w:color="auto" w:fill="FFFFFF"/>
          </w:tcPr>
          <w:p w14:paraId="2B55CDE0" w14:textId="77777777" w:rsidR="00E26032" w:rsidRDefault="00E26032" w:rsidP="00375F75">
            <w:pPr>
              <w:pStyle w:val="ListParagraph"/>
              <w:ind w:left="143" w:right="14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Sangat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Baik</w:t>
            </w:r>
            <w:proofErr w:type="spellEnd"/>
            <w:r>
              <w:rPr>
                <w:sz w:val="20"/>
                <w:szCs w:val="20"/>
              </w:rPr>
              <w:t xml:space="preserve"> (SB)</w:t>
            </w:r>
          </w:p>
        </w:tc>
        <w:tc>
          <w:tcPr>
            <w:tcW w:w="1349" w:type="dxa"/>
            <w:shd w:val="clear" w:color="auto" w:fill="FFFFFF"/>
          </w:tcPr>
          <w:p w14:paraId="15C7CBF1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Skor</w:t>
            </w:r>
            <w:proofErr w:type="spellEnd"/>
            <w:r>
              <w:rPr>
                <w:sz w:val="20"/>
                <w:szCs w:val="20"/>
              </w:rPr>
              <w:t xml:space="preserve"> 80-100</w:t>
            </w:r>
          </w:p>
        </w:tc>
        <w:tc>
          <w:tcPr>
            <w:tcW w:w="425" w:type="dxa"/>
            <w:shd w:val="clear" w:color="auto" w:fill="FFFFFF"/>
          </w:tcPr>
          <w:p w14:paraId="2CE78D8E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</w:t>
            </w:r>
          </w:p>
        </w:tc>
        <w:tc>
          <w:tcPr>
            <w:tcW w:w="4293" w:type="dxa"/>
            <w:shd w:val="clear" w:color="auto" w:fill="FFFFFF"/>
          </w:tcPr>
          <w:p w14:paraId="4A2E527B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selalu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apabila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selalu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pernyataan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26032" w14:paraId="5B4878DE" w14:textId="77777777" w:rsidTr="00375F75">
        <w:trPr>
          <w:trHeight w:val="484"/>
        </w:trPr>
        <w:tc>
          <w:tcPr>
            <w:tcW w:w="1843" w:type="dxa"/>
            <w:shd w:val="clear" w:color="auto" w:fill="FFFFFF"/>
          </w:tcPr>
          <w:p w14:paraId="3C272D0C" w14:textId="77777777" w:rsidR="00E26032" w:rsidRDefault="00E26032" w:rsidP="00375F75">
            <w:pPr>
              <w:pStyle w:val="ListParagraph"/>
              <w:ind w:left="143" w:right="14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Baik</w:t>
            </w:r>
            <w:proofErr w:type="spellEnd"/>
            <w:r>
              <w:rPr>
                <w:sz w:val="20"/>
                <w:szCs w:val="20"/>
              </w:rPr>
              <w:t xml:space="preserve"> (B)                         </w:t>
            </w:r>
          </w:p>
        </w:tc>
        <w:tc>
          <w:tcPr>
            <w:tcW w:w="1349" w:type="dxa"/>
            <w:shd w:val="clear" w:color="auto" w:fill="FFFFFF"/>
          </w:tcPr>
          <w:p w14:paraId="45F7F250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Skor</w:t>
            </w:r>
            <w:proofErr w:type="spellEnd"/>
            <w:r>
              <w:rPr>
                <w:sz w:val="20"/>
                <w:szCs w:val="20"/>
              </w:rPr>
              <w:t xml:space="preserve"> 70-79</w:t>
            </w:r>
          </w:p>
        </w:tc>
        <w:tc>
          <w:tcPr>
            <w:tcW w:w="425" w:type="dxa"/>
            <w:shd w:val="clear" w:color="auto" w:fill="FFFFFF"/>
          </w:tcPr>
          <w:p w14:paraId="5417AF71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</w:t>
            </w:r>
          </w:p>
        </w:tc>
        <w:tc>
          <w:tcPr>
            <w:tcW w:w="4293" w:type="dxa"/>
            <w:shd w:val="clear" w:color="auto" w:fill="FFFFFF"/>
          </w:tcPr>
          <w:p w14:paraId="2BB26DB9" w14:textId="77777777" w:rsidR="00E26032" w:rsidRDefault="00E26032" w:rsidP="00375F75">
            <w:pPr>
              <w:pStyle w:val="ListParagraph"/>
              <w:ind w:left="6" w:right="142" w:hanging="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sering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apabila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pernyataan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7282CB8" w14:textId="77777777" w:rsidR="00E26032" w:rsidRDefault="00E26032" w:rsidP="00375F75">
            <w:pPr>
              <w:pStyle w:val="ListParagraph"/>
              <w:ind w:left="6" w:right="142" w:hanging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 </w:t>
            </w:r>
            <w:proofErr w:type="spellStart"/>
            <w:r>
              <w:rPr>
                <w:sz w:val="20"/>
                <w:szCs w:val="20"/>
              </w:rPr>
              <w:t>kadang-kadang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melakukannya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26032" w14:paraId="3F20AE2D" w14:textId="77777777" w:rsidTr="00375F75">
        <w:trPr>
          <w:trHeight w:val="536"/>
        </w:trPr>
        <w:tc>
          <w:tcPr>
            <w:tcW w:w="1843" w:type="dxa"/>
            <w:shd w:val="clear" w:color="auto" w:fill="FFFFFF"/>
          </w:tcPr>
          <w:p w14:paraId="0651B764" w14:textId="77777777" w:rsidR="00E26032" w:rsidRDefault="00E26032" w:rsidP="00375F75">
            <w:pPr>
              <w:pStyle w:val="ListParagraph"/>
              <w:ind w:left="143" w:right="14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Cukup</w:t>
            </w:r>
            <w:proofErr w:type="spellEnd"/>
            <w:r>
              <w:rPr>
                <w:sz w:val="20"/>
                <w:szCs w:val="20"/>
              </w:rPr>
              <w:t xml:space="preserve"> (C) </w:t>
            </w:r>
          </w:p>
        </w:tc>
        <w:tc>
          <w:tcPr>
            <w:tcW w:w="1349" w:type="dxa"/>
            <w:shd w:val="clear" w:color="auto" w:fill="FFFFFF"/>
          </w:tcPr>
          <w:p w14:paraId="07F52989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Skor</w:t>
            </w:r>
            <w:proofErr w:type="spellEnd"/>
            <w:r>
              <w:rPr>
                <w:sz w:val="20"/>
                <w:szCs w:val="20"/>
              </w:rPr>
              <w:t xml:space="preserve"> 55-69</w:t>
            </w:r>
          </w:p>
        </w:tc>
        <w:tc>
          <w:tcPr>
            <w:tcW w:w="425" w:type="dxa"/>
            <w:shd w:val="clear" w:color="auto" w:fill="FFFFFF"/>
          </w:tcPr>
          <w:p w14:paraId="634714B4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</w:t>
            </w:r>
          </w:p>
        </w:tc>
        <w:tc>
          <w:tcPr>
            <w:tcW w:w="4293" w:type="dxa"/>
            <w:shd w:val="clear" w:color="auto" w:fill="FFFFFF"/>
          </w:tcPr>
          <w:p w14:paraId="38F2367A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kadang-kadang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apabila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kadang-kadang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sering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melakukannya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26032" w14:paraId="00CB3D6C" w14:textId="77777777" w:rsidTr="00375F75">
        <w:trPr>
          <w:trHeight w:val="64"/>
        </w:trPr>
        <w:tc>
          <w:tcPr>
            <w:tcW w:w="1843" w:type="dxa"/>
            <w:shd w:val="clear" w:color="auto" w:fill="FFFFFF"/>
          </w:tcPr>
          <w:p w14:paraId="63C6D59A" w14:textId="77777777" w:rsidR="00E26032" w:rsidRDefault="00E26032" w:rsidP="00375F75">
            <w:pPr>
              <w:pStyle w:val="ListParagraph"/>
              <w:ind w:left="143" w:right="14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Kurang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shd w:val="clear" w:color="auto" w:fill="FFFFFF"/>
          </w:tcPr>
          <w:p w14:paraId="5DFD6C4E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Skor</w:t>
            </w:r>
            <w:proofErr w:type="spellEnd"/>
            <w:r>
              <w:rPr>
                <w:sz w:val="20"/>
                <w:szCs w:val="20"/>
              </w:rPr>
              <w:t xml:space="preserve"> &lt; 55</w:t>
            </w:r>
          </w:p>
        </w:tc>
        <w:tc>
          <w:tcPr>
            <w:tcW w:w="425" w:type="dxa"/>
            <w:shd w:val="clear" w:color="auto" w:fill="FFFFFF"/>
          </w:tcPr>
          <w:p w14:paraId="5E30D3BC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</w:t>
            </w:r>
          </w:p>
        </w:tc>
        <w:tc>
          <w:tcPr>
            <w:tcW w:w="4293" w:type="dxa"/>
            <w:shd w:val="clear" w:color="auto" w:fill="FFFFFF"/>
          </w:tcPr>
          <w:p w14:paraId="1237C69D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pernah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apabila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pernah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melakukannya</w:t>
            </w:r>
            <w:proofErr w:type="spellEnd"/>
          </w:p>
        </w:tc>
      </w:tr>
    </w:tbl>
    <w:p w14:paraId="0FFFF72F" w14:textId="77777777" w:rsidR="00E26032" w:rsidRDefault="00E26032" w:rsidP="00E26032">
      <w:pPr>
        <w:pStyle w:val="BodyTextIndent"/>
        <w:spacing w:after="0"/>
        <w:ind w:left="0"/>
        <w:jc w:val="both"/>
        <w:rPr>
          <w:bCs/>
          <w:lang w:val="sv-SE"/>
        </w:rPr>
      </w:pPr>
      <w:r>
        <w:rPr>
          <w:b/>
          <w:bCs/>
          <w:lang w:val="sv-SE"/>
        </w:rPr>
        <w:t xml:space="preserve">KRITERIA  : </w:t>
      </w:r>
      <w:r>
        <w:rPr>
          <w:bCs/>
          <w:lang w:val="sv-SE"/>
        </w:rPr>
        <w:t>Belajar Mandiri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6"/>
        <w:gridCol w:w="3751"/>
        <w:gridCol w:w="917"/>
        <w:gridCol w:w="1029"/>
        <w:gridCol w:w="831"/>
        <w:gridCol w:w="1452"/>
      </w:tblGrid>
      <w:tr w:rsidR="00E26032" w14:paraId="1DE78355" w14:textId="77777777" w:rsidTr="00375F75">
        <w:trPr>
          <w:trHeight w:val="144"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7A39" w14:textId="77777777" w:rsidR="00E26032" w:rsidRDefault="00E26032" w:rsidP="00375F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D23C" w14:textId="77777777" w:rsidR="00E26032" w:rsidRDefault="00E26032" w:rsidP="00375F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Aspek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Pengamatan</w:t>
            </w:r>
            <w:proofErr w:type="spellEnd"/>
          </w:p>
        </w:tc>
        <w:tc>
          <w:tcPr>
            <w:tcW w:w="4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0AC8" w14:textId="77777777" w:rsidR="00E26032" w:rsidRDefault="00E26032" w:rsidP="00375F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Skor</w:t>
            </w:r>
            <w:proofErr w:type="spellEnd"/>
          </w:p>
        </w:tc>
      </w:tr>
      <w:tr w:rsidR="00E26032" w14:paraId="5F7FC29A" w14:textId="77777777" w:rsidTr="00375F75">
        <w:trPr>
          <w:trHeight w:val="144"/>
          <w:jc w:val="center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2433" w14:textId="77777777" w:rsidR="00E26032" w:rsidRDefault="00E26032" w:rsidP="00375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ADF0" w14:textId="77777777" w:rsidR="00E26032" w:rsidRDefault="00E26032" w:rsidP="00375F75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C23A" w14:textId="77777777" w:rsidR="00E26032" w:rsidRDefault="00E26032" w:rsidP="00375F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1672" w14:textId="77777777" w:rsidR="00E26032" w:rsidRDefault="00E26032" w:rsidP="00375F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cukup</w:t>
            </w:r>
            <w:proofErr w:type="spellEnd"/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D20D" w14:textId="77777777" w:rsidR="00E26032" w:rsidRDefault="00E26032" w:rsidP="00375F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373C" w14:textId="77777777" w:rsidR="00E26032" w:rsidRDefault="00E26032" w:rsidP="00375F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Sangat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Baik</w:t>
            </w:r>
            <w:proofErr w:type="spellEnd"/>
          </w:p>
        </w:tc>
      </w:tr>
      <w:tr w:rsidR="00E26032" w14:paraId="4ED2343B" w14:textId="77777777" w:rsidTr="00375F75">
        <w:trPr>
          <w:trHeight w:val="144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490" w14:textId="77777777" w:rsidR="00E26032" w:rsidRDefault="00E26032" w:rsidP="00375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C140" w14:textId="762C2B5C" w:rsidR="00E26032" w:rsidRDefault="00E26032" w:rsidP="002E68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Mengatur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waktu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tempat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belajar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A565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D1CE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BBEE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691C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</w:tr>
      <w:tr w:rsidR="00E26032" w14:paraId="46702B58" w14:textId="77777777" w:rsidTr="00375F75">
        <w:trPr>
          <w:trHeight w:val="14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AC33" w14:textId="77777777" w:rsidR="00E26032" w:rsidRDefault="00E26032" w:rsidP="00375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0888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Menemukan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topik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bahasan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0161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B404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C5C2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882F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</w:tr>
      <w:tr w:rsidR="00E26032" w14:paraId="5C74150D" w14:textId="77777777" w:rsidTr="00375F75">
        <w:trPr>
          <w:trHeight w:val="14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B89E" w14:textId="77777777" w:rsidR="00E26032" w:rsidRDefault="00E26032" w:rsidP="00375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6396" w14:textId="732746B2" w:rsidR="00E26032" w:rsidRDefault="002E688E" w:rsidP="002E68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Mengevaluasi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pemahaman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E26032">
              <w:rPr>
                <w:sz w:val="20"/>
                <w:szCs w:val="20"/>
              </w:rPr>
              <w:t>materi</w:t>
            </w:r>
            <w:proofErr w:type="spellEnd"/>
            <w:r w:rsidR="00E26032">
              <w:rPr>
                <w:sz w:val="20"/>
                <w:szCs w:val="20"/>
              </w:rPr>
              <w:t xml:space="preserve"> yang </w:t>
            </w:r>
            <w:proofErr w:type="spellStart"/>
            <w:r w:rsidR="00E26032">
              <w:rPr>
                <w:sz w:val="20"/>
                <w:szCs w:val="20"/>
              </w:rPr>
              <w:t>dipelajari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3156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5A6D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EB8E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65E6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</w:tr>
      <w:tr w:rsidR="00E26032" w14:paraId="1DF0BC8C" w14:textId="77777777" w:rsidTr="00375F75">
        <w:trPr>
          <w:trHeight w:val="14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6E29" w14:textId="77777777" w:rsidR="00E26032" w:rsidRDefault="00E26032" w:rsidP="00375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FDF4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Menunjukan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motivasi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belajar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konsisten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3210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6109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6C36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3A91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</w:tr>
      <w:tr w:rsidR="00E26032" w14:paraId="2C1129A1" w14:textId="77777777" w:rsidTr="00375F75">
        <w:trPr>
          <w:trHeight w:val="14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019B" w14:textId="77777777" w:rsidR="00E26032" w:rsidRDefault="00E26032" w:rsidP="00375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5A5E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Merefleksikan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belajar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B7CB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B2F2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E3B4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388C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</w:tr>
      <w:tr w:rsidR="00E26032" w14:paraId="51BF1AC8" w14:textId="77777777" w:rsidTr="00375F75">
        <w:trPr>
          <w:trHeight w:val="144"/>
          <w:jc w:val="center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C601" w14:textId="77777777" w:rsidR="00E26032" w:rsidRDefault="00E26032" w:rsidP="00375F7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skor</w:t>
            </w:r>
            <w:proofErr w:type="spellEnd"/>
            <w:r>
              <w:rPr>
                <w:sz w:val="20"/>
                <w:szCs w:val="20"/>
              </w:rPr>
              <w:t xml:space="preserve"> Rata-rata</w:t>
            </w:r>
          </w:p>
        </w:tc>
        <w:tc>
          <w:tcPr>
            <w:tcW w:w="422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D6E6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</w:tr>
    </w:tbl>
    <w:p w14:paraId="2B7353B5" w14:textId="77777777" w:rsidR="00E26032" w:rsidRDefault="00E26032" w:rsidP="00E26032">
      <w:pPr>
        <w:pStyle w:val="ListParagraph"/>
        <w:ind w:left="0" w:right="142"/>
        <w:jc w:val="both"/>
      </w:pPr>
    </w:p>
    <w:p w14:paraId="025F138F" w14:textId="77777777" w:rsidR="00E26032" w:rsidRDefault="00E26032" w:rsidP="00E26032">
      <w:pPr>
        <w:pStyle w:val="ListParagraph"/>
        <w:ind w:left="318" w:right="142" w:firstLine="108"/>
        <w:jc w:val="both"/>
        <w:rPr>
          <w:b/>
        </w:rPr>
      </w:pPr>
      <w:proofErr w:type="spellStart"/>
      <w:r>
        <w:rPr>
          <w:b/>
        </w:rPr>
        <w:t>Keterangan</w:t>
      </w:r>
      <w:proofErr w:type="spellEnd"/>
    </w:p>
    <w:p w14:paraId="147E0F65" w14:textId="77777777" w:rsidR="00E26032" w:rsidRDefault="00E26032" w:rsidP="00E26032">
      <w:pPr>
        <w:pStyle w:val="ListParagraph"/>
        <w:ind w:left="0" w:right="142"/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1637"/>
        <w:gridCol w:w="239"/>
        <w:gridCol w:w="4401"/>
      </w:tblGrid>
      <w:tr w:rsidR="00E26032" w14:paraId="0CFA4A8B" w14:textId="77777777" w:rsidTr="00375F75">
        <w:trPr>
          <w:trHeight w:val="331"/>
        </w:trPr>
        <w:tc>
          <w:tcPr>
            <w:tcW w:w="2195" w:type="dxa"/>
            <w:shd w:val="clear" w:color="auto" w:fill="FFFFFF"/>
          </w:tcPr>
          <w:p w14:paraId="4321633F" w14:textId="77777777" w:rsidR="00E26032" w:rsidRDefault="00E26032" w:rsidP="00375F75">
            <w:pPr>
              <w:pStyle w:val="ListParagraph"/>
              <w:ind w:left="143" w:right="143"/>
              <w:jc w:val="both"/>
            </w:pP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(SB)</w:t>
            </w:r>
          </w:p>
        </w:tc>
        <w:tc>
          <w:tcPr>
            <w:tcW w:w="1637" w:type="dxa"/>
            <w:shd w:val="clear" w:color="auto" w:fill="FFFFFF"/>
          </w:tcPr>
          <w:p w14:paraId="72E9324A" w14:textId="77777777" w:rsidR="00E26032" w:rsidRDefault="00E26032" w:rsidP="00375F75">
            <w:pPr>
              <w:pStyle w:val="ListParagraph"/>
              <w:ind w:left="0" w:right="142"/>
              <w:jc w:val="both"/>
            </w:pPr>
            <w:proofErr w:type="spellStart"/>
            <w:r>
              <w:t>Skor</w:t>
            </w:r>
            <w:proofErr w:type="spellEnd"/>
            <w:r>
              <w:t xml:space="preserve"> 80-100</w:t>
            </w:r>
          </w:p>
        </w:tc>
        <w:tc>
          <w:tcPr>
            <w:tcW w:w="239" w:type="dxa"/>
            <w:shd w:val="clear" w:color="auto" w:fill="FFFFFF"/>
          </w:tcPr>
          <w:p w14:paraId="773B28E1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4401" w:type="dxa"/>
            <w:shd w:val="clear" w:color="auto" w:fill="FFFFFF"/>
          </w:tcPr>
          <w:p w14:paraId="339C4470" w14:textId="77777777" w:rsidR="00E26032" w:rsidRDefault="00E26032" w:rsidP="00375F75">
            <w:pPr>
              <w:pStyle w:val="ListParagraph"/>
              <w:ind w:left="0" w:right="142"/>
              <w:jc w:val="both"/>
            </w:pPr>
            <w:proofErr w:type="spellStart"/>
            <w:r>
              <w:t>selalu</w:t>
            </w:r>
            <w:proofErr w:type="spellEnd"/>
            <w:r>
              <w:t xml:space="preserve">,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  <w:r>
              <w:t>.</w:t>
            </w:r>
          </w:p>
        </w:tc>
      </w:tr>
      <w:tr w:rsidR="00E26032" w14:paraId="750A62EA" w14:textId="77777777" w:rsidTr="00375F75">
        <w:trPr>
          <w:trHeight w:val="645"/>
        </w:trPr>
        <w:tc>
          <w:tcPr>
            <w:tcW w:w="2195" w:type="dxa"/>
            <w:shd w:val="clear" w:color="auto" w:fill="FFFFFF"/>
          </w:tcPr>
          <w:p w14:paraId="790A5F67" w14:textId="77777777" w:rsidR="00E26032" w:rsidRDefault="00E26032" w:rsidP="00375F75">
            <w:pPr>
              <w:pStyle w:val="ListParagraph"/>
              <w:ind w:left="143" w:right="143"/>
              <w:jc w:val="both"/>
            </w:pPr>
            <w:proofErr w:type="spellStart"/>
            <w:r>
              <w:t>Baik</w:t>
            </w:r>
            <w:proofErr w:type="spellEnd"/>
            <w:r>
              <w:t xml:space="preserve"> (B)                         </w:t>
            </w:r>
          </w:p>
        </w:tc>
        <w:tc>
          <w:tcPr>
            <w:tcW w:w="1637" w:type="dxa"/>
            <w:shd w:val="clear" w:color="auto" w:fill="FFFFFF"/>
          </w:tcPr>
          <w:p w14:paraId="1DFAF95E" w14:textId="77777777" w:rsidR="00E26032" w:rsidRDefault="00E26032" w:rsidP="00375F75">
            <w:pPr>
              <w:pStyle w:val="ListParagraph"/>
              <w:ind w:left="0" w:right="142"/>
              <w:jc w:val="both"/>
            </w:pPr>
            <w:proofErr w:type="spellStart"/>
            <w:r>
              <w:t>Skor</w:t>
            </w:r>
            <w:proofErr w:type="spellEnd"/>
            <w:r>
              <w:t xml:space="preserve"> 70-79</w:t>
            </w:r>
          </w:p>
        </w:tc>
        <w:tc>
          <w:tcPr>
            <w:tcW w:w="239" w:type="dxa"/>
            <w:shd w:val="clear" w:color="auto" w:fill="FFFFFF"/>
          </w:tcPr>
          <w:p w14:paraId="403D43DF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4401" w:type="dxa"/>
            <w:shd w:val="clear" w:color="auto" w:fill="FFFFFF"/>
          </w:tcPr>
          <w:p w14:paraId="7DC7CCD8" w14:textId="0D5E0290" w:rsidR="00E26032" w:rsidRDefault="00E26032" w:rsidP="00D74B9D">
            <w:pPr>
              <w:pStyle w:val="ListParagraph"/>
              <w:ind w:left="6" w:right="142" w:hanging="6"/>
              <w:jc w:val="both"/>
            </w:pPr>
            <w:proofErr w:type="spellStart"/>
            <w:r>
              <w:t>sering</w:t>
            </w:r>
            <w:proofErr w:type="spellEnd"/>
            <w:r>
              <w:t xml:space="preserve">,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  <w:r>
              <w:t xml:space="preserve"> dan </w:t>
            </w:r>
            <w:proofErr w:type="spellStart"/>
            <w:r>
              <w:t>kadang-kadang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melakukannya</w:t>
            </w:r>
            <w:proofErr w:type="spellEnd"/>
            <w:r>
              <w:t>.</w:t>
            </w:r>
          </w:p>
        </w:tc>
      </w:tr>
      <w:tr w:rsidR="00E26032" w14:paraId="53B94D19" w14:textId="77777777" w:rsidTr="00375F75">
        <w:trPr>
          <w:trHeight w:val="645"/>
        </w:trPr>
        <w:tc>
          <w:tcPr>
            <w:tcW w:w="2195" w:type="dxa"/>
            <w:shd w:val="clear" w:color="auto" w:fill="FFFFFF"/>
          </w:tcPr>
          <w:p w14:paraId="2A81B327" w14:textId="77777777" w:rsidR="00E26032" w:rsidRDefault="00E26032" w:rsidP="00375F75">
            <w:pPr>
              <w:pStyle w:val="ListParagraph"/>
              <w:ind w:left="143" w:right="143"/>
              <w:jc w:val="both"/>
            </w:pPr>
            <w:proofErr w:type="spellStart"/>
            <w:r>
              <w:t>Cukup</w:t>
            </w:r>
            <w:proofErr w:type="spellEnd"/>
            <w:r>
              <w:t xml:space="preserve"> (C) </w:t>
            </w:r>
          </w:p>
        </w:tc>
        <w:tc>
          <w:tcPr>
            <w:tcW w:w="1637" w:type="dxa"/>
            <w:shd w:val="clear" w:color="auto" w:fill="FFFFFF"/>
          </w:tcPr>
          <w:p w14:paraId="4CC2BAA8" w14:textId="77777777" w:rsidR="00E26032" w:rsidRDefault="00E26032" w:rsidP="00375F75">
            <w:pPr>
              <w:pStyle w:val="ListParagraph"/>
              <w:ind w:left="0" w:right="142"/>
              <w:jc w:val="both"/>
            </w:pPr>
            <w:proofErr w:type="spellStart"/>
            <w:r>
              <w:t>Skor</w:t>
            </w:r>
            <w:proofErr w:type="spellEnd"/>
            <w:r>
              <w:t xml:space="preserve"> 55-69</w:t>
            </w:r>
          </w:p>
        </w:tc>
        <w:tc>
          <w:tcPr>
            <w:tcW w:w="239" w:type="dxa"/>
            <w:shd w:val="clear" w:color="auto" w:fill="FFFFFF"/>
          </w:tcPr>
          <w:p w14:paraId="657F908D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4401" w:type="dxa"/>
            <w:shd w:val="clear" w:color="auto" w:fill="FFFFFF"/>
          </w:tcPr>
          <w:p w14:paraId="69D96309" w14:textId="77777777" w:rsidR="00E26032" w:rsidRDefault="00E26032" w:rsidP="00375F75">
            <w:pPr>
              <w:pStyle w:val="ListParagraph"/>
              <w:ind w:left="0" w:right="142"/>
              <w:jc w:val="both"/>
            </w:pPr>
            <w:proofErr w:type="spellStart"/>
            <w:r>
              <w:t>kadang-kadang</w:t>
            </w:r>
            <w:proofErr w:type="spellEnd"/>
            <w:r>
              <w:t xml:space="preserve">,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kadang-kadang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dan </w:t>
            </w:r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melakukannya</w:t>
            </w:r>
            <w:proofErr w:type="spellEnd"/>
            <w:r>
              <w:t>.</w:t>
            </w:r>
          </w:p>
        </w:tc>
      </w:tr>
      <w:tr w:rsidR="00E26032" w14:paraId="28488E3C" w14:textId="77777777" w:rsidTr="00375F75">
        <w:trPr>
          <w:trHeight w:val="645"/>
        </w:trPr>
        <w:tc>
          <w:tcPr>
            <w:tcW w:w="2195" w:type="dxa"/>
            <w:shd w:val="clear" w:color="auto" w:fill="FFFFFF"/>
          </w:tcPr>
          <w:p w14:paraId="06CFA974" w14:textId="77777777" w:rsidR="00E26032" w:rsidRDefault="00E26032" w:rsidP="00375F75">
            <w:pPr>
              <w:pStyle w:val="ListParagraph"/>
              <w:ind w:left="143" w:right="143"/>
              <w:jc w:val="both"/>
            </w:pPr>
            <w:proofErr w:type="spellStart"/>
            <w:r>
              <w:t>Kurang</w:t>
            </w:r>
            <w:proofErr w:type="spellEnd"/>
            <w:r>
              <w:t xml:space="preserve"> </w:t>
            </w:r>
          </w:p>
        </w:tc>
        <w:tc>
          <w:tcPr>
            <w:tcW w:w="1637" w:type="dxa"/>
            <w:shd w:val="clear" w:color="auto" w:fill="FFFFFF"/>
          </w:tcPr>
          <w:p w14:paraId="67A473CC" w14:textId="77777777" w:rsidR="00E26032" w:rsidRDefault="00E26032" w:rsidP="00375F75">
            <w:pPr>
              <w:pStyle w:val="ListParagraph"/>
              <w:ind w:left="0" w:right="142"/>
              <w:jc w:val="both"/>
            </w:pPr>
            <w:proofErr w:type="spellStart"/>
            <w:r>
              <w:t>Skor</w:t>
            </w:r>
            <w:proofErr w:type="spellEnd"/>
            <w:r>
              <w:t xml:space="preserve"> &lt; 55</w:t>
            </w:r>
          </w:p>
        </w:tc>
        <w:tc>
          <w:tcPr>
            <w:tcW w:w="239" w:type="dxa"/>
            <w:shd w:val="clear" w:color="auto" w:fill="FFFFFF"/>
          </w:tcPr>
          <w:p w14:paraId="2AFB3CD7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4401" w:type="dxa"/>
            <w:shd w:val="clear" w:color="auto" w:fill="FFFFFF"/>
          </w:tcPr>
          <w:p w14:paraId="0359D4E2" w14:textId="77777777" w:rsidR="00E26032" w:rsidRDefault="00E26032" w:rsidP="00375F75">
            <w:pPr>
              <w:pStyle w:val="ListParagraph"/>
              <w:ind w:left="0" w:right="142"/>
              <w:jc w:val="both"/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pernah</w:t>
            </w:r>
            <w:proofErr w:type="spellEnd"/>
            <w:r>
              <w:t xml:space="preserve">,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melakukannya</w:t>
            </w:r>
            <w:proofErr w:type="spellEnd"/>
          </w:p>
        </w:tc>
      </w:tr>
    </w:tbl>
    <w:p w14:paraId="7CAC0200" w14:textId="77777777" w:rsidR="00E26032" w:rsidRPr="00947A24" w:rsidRDefault="00E26032" w:rsidP="00E26032">
      <w:pPr>
        <w:tabs>
          <w:tab w:val="left" w:pos="428"/>
        </w:tabs>
        <w:suppressAutoHyphens/>
        <w:spacing w:line="100" w:lineRule="atLeast"/>
        <w:ind w:left="720"/>
        <w:jc w:val="both"/>
        <w:rPr>
          <w:bCs/>
          <w:sz w:val="22"/>
          <w:szCs w:val="22"/>
        </w:rPr>
      </w:pPr>
    </w:p>
    <w:p w14:paraId="316587D6" w14:textId="77777777" w:rsidR="0023778D" w:rsidRPr="00947A24" w:rsidRDefault="0023778D" w:rsidP="0023778D">
      <w:pPr>
        <w:tabs>
          <w:tab w:val="left" w:pos="428"/>
        </w:tabs>
        <w:spacing w:line="100" w:lineRule="atLeast"/>
        <w:ind w:left="720"/>
        <w:jc w:val="both"/>
        <w:rPr>
          <w:bCs/>
          <w:sz w:val="22"/>
          <w:szCs w:val="22"/>
        </w:rPr>
      </w:pPr>
    </w:p>
    <w:p w14:paraId="1F18DE3B" w14:textId="77777777" w:rsidR="0023778D" w:rsidRDefault="0023778D" w:rsidP="00446A32">
      <w:pPr>
        <w:numPr>
          <w:ilvl w:val="0"/>
          <w:numId w:val="7"/>
        </w:numPr>
        <w:tabs>
          <w:tab w:val="left" w:pos="428"/>
        </w:tabs>
        <w:suppressAutoHyphens/>
        <w:spacing w:line="100" w:lineRule="atLeast"/>
        <w:ind w:hanging="578"/>
        <w:jc w:val="both"/>
        <w:rPr>
          <w:bCs/>
          <w:sz w:val="22"/>
          <w:szCs w:val="22"/>
        </w:rPr>
      </w:pPr>
      <w:proofErr w:type="spellStart"/>
      <w:r w:rsidRPr="00947A24">
        <w:rPr>
          <w:bCs/>
          <w:sz w:val="22"/>
          <w:szCs w:val="22"/>
        </w:rPr>
        <w:t>Jadwal</w:t>
      </w:r>
      <w:proofErr w:type="spellEnd"/>
      <w:r w:rsidRPr="00947A24">
        <w:rPr>
          <w:bCs/>
          <w:sz w:val="22"/>
          <w:szCs w:val="22"/>
        </w:rPr>
        <w:t xml:space="preserve"> </w:t>
      </w:r>
      <w:proofErr w:type="spellStart"/>
      <w:r w:rsidRPr="00947A24">
        <w:rPr>
          <w:bCs/>
          <w:sz w:val="22"/>
          <w:szCs w:val="22"/>
        </w:rPr>
        <w:t>Pelaksanaan</w:t>
      </w:r>
      <w:proofErr w:type="spellEnd"/>
    </w:p>
    <w:p w14:paraId="4C54292B" w14:textId="5791657E" w:rsidR="001F20B7" w:rsidRPr="00947A24" w:rsidRDefault="001F20B7" w:rsidP="001F20B7">
      <w:pPr>
        <w:tabs>
          <w:tab w:val="left" w:pos="428"/>
        </w:tabs>
        <w:suppressAutoHyphens/>
        <w:spacing w:line="100" w:lineRule="atLeast"/>
        <w:ind w:left="72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Minggu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ke</w:t>
      </w:r>
      <w:proofErr w:type="spellEnd"/>
      <w:r>
        <w:rPr>
          <w:bCs/>
          <w:sz w:val="22"/>
          <w:szCs w:val="22"/>
        </w:rPr>
        <w:t xml:space="preserve"> 4</w:t>
      </w:r>
    </w:p>
    <w:p w14:paraId="18124DD6" w14:textId="77777777" w:rsidR="0023778D" w:rsidRPr="00947A24" w:rsidRDefault="0023778D" w:rsidP="0023778D">
      <w:pPr>
        <w:pStyle w:val="ListParagraph"/>
        <w:rPr>
          <w:bCs/>
          <w:sz w:val="22"/>
          <w:szCs w:val="22"/>
        </w:rPr>
      </w:pPr>
    </w:p>
    <w:p w14:paraId="1140BA66" w14:textId="77777777" w:rsidR="0023778D" w:rsidRPr="00947A24" w:rsidRDefault="0023778D" w:rsidP="0023778D">
      <w:pPr>
        <w:tabs>
          <w:tab w:val="left" w:pos="428"/>
        </w:tabs>
        <w:spacing w:line="100" w:lineRule="atLeast"/>
        <w:jc w:val="both"/>
        <w:rPr>
          <w:bCs/>
          <w:sz w:val="22"/>
          <w:szCs w:val="22"/>
        </w:rPr>
      </w:pPr>
    </w:p>
    <w:p w14:paraId="0100B882" w14:textId="77777777" w:rsidR="0023778D" w:rsidRDefault="0023778D" w:rsidP="0023778D">
      <w:pPr>
        <w:spacing w:after="160" w:line="259" w:lineRule="auto"/>
        <w:rPr>
          <w:bCs/>
          <w:sz w:val="22"/>
          <w:szCs w:val="22"/>
        </w:rPr>
      </w:pPr>
      <w:r w:rsidRPr="00947A24">
        <w:rPr>
          <w:bCs/>
          <w:sz w:val="22"/>
          <w:szCs w:val="22"/>
        </w:rPr>
        <w:br w:type="page"/>
      </w:r>
    </w:p>
    <w:p w14:paraId="13862FC0" w14:textId="77777777" w:rsidR="002312F5" w:rsidRPr="00947A24" w:rsidRDefault="002312F5" w:rsidP="002312F5">
      <w:pPr>
        <w:jc w:val="center"/>
        <w:rPr>
          <w:b/>
          <w:sz w:val="22"/>
          <w:szCs w:val="22"/>
        </w:rPr>
      </w:pPr>
      <w:r w:rsidRPr="00947A24">
        <w:rPr>
          <w:b/>
          <w:sz w:val="22"/>
          <w:szCs w:val="22"/>
        </w:rPr>
        <w:lastRenderedPageBreak/>
        <w:t>RANCANGAN TUGAS MATA KULIAH</w:t>
      </w:r>
    </w:p>
    <w:p w14:paraId="1DE29DD6" w14:textId="77777777" w:rsidR="002312F5" w:rsidRPr="00947A24" w:rsidRDefault="002312F5" w:rsidP="002312F5">
      <w:pPr>
        <w:jc w:val="center"/>
        <w:rPr>
          <w:b/>
          <w:sz w:val="22"/>
          <w:szCs w:val="22"/>
        </w:rPr>
      </w:pPr>
    </w:p>
    <w:p w14:paraId="19CDE05A" w14:textId="77777777" w:rsidR="002312F5" w:rsidRPr="00947A24" w:rsidRDefault="002312F5" w:rsidP="002312F5">
      <w:pPr>
        <w:spacing w:line="100" w:lineRule="atLeast"/>
        <w:jc w:val="both"/>
        <w:rPr>
          <w:b/>
          <w:bCs/>
          <w:sz w:val="22"/>
          <w:szCs w:val="22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417"/>
        <w:gridCol w:w="2698"/>
        <w:gridCol w:w="1557"/>
        <w:gridCol w:w="296"/>
        <w:gridCol w:w="2829"/>
      </w:tblGrid>
      <w:tr w:rsidR="002312F5" w:rsidRPr="00947A24" w14:paraId="0346D765" w14:textId="77777777" w:rsidTr="00375F75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CB9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Mata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Kuliah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E862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3C3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Etikolegal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dalam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praktik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kebidanan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9B6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Bobot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 xml:space="preserve"> Nilai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3E35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5119" w14:textId="5CC584AD" w:rsidR="002312F5" w:rsidRPr="00947A24" w:rsidRDefault="00232B6E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2312F5">
              <w:rPr>
                <w:rFonts w:ascii="Times New Roman" w:hAnsi="Times New Roman"/>
                <w:b/>
                <w:bCs/>
              </w:rPr>
              <w:t>%</w:t>
            </w:r>
          </w:p>
        </w:tc>
      </w:tr>
      <w:tr w:rsidR="002312F5" w:rsidRPr="00947A24" w14:paraId="29734ACD" w14:textId="77777777" w:rsidTr="00375F75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F0B8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 xml:space="preserve">Nama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Dosen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112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24B" w14:textId="601F1623" w:rsidR="002312F5" w:rsidRPr="00947A24" w:rsidRDefault="009F73F9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Dita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Kristiana, S.ST., MH.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2086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Tugas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47A24">
              <w:rPr>
                <w:rFonts w:ascii="Times New Roman" w:hAnsi="Times New Roman"/>
                <w:b/>
                <w:bCs/>
              </w:rPr>
              <w:t>ke</w:t>
            </w:r>
            <w:proofErr w:type="spellEnd"/>
            <w:r w:rsidRPr="00947A24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006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47A24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6AA0" w14:textId="52C2F708" w:rsidR="002312F5" w:rsidRPr="00947A24" w:rsidRDefault="004A338D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2312F5" w:rsidRPr="00947A24" w14:paraId="324DCE20" w14:textId="77777777" w:rsidTr="00375F75">
        <w:tc>
          <w:tcPr>
            <w:tcW w:w="1558" w:type="dxa"/>
            <w:tcBorders>
              <w:top w:val="single" w:sz="4" w:space="0" w:color="auto"/>
            </w:tcBorders>
          </w:tcPr>
          <w:p w14:paraId="470969AC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4F27C519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3C13336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5D6845E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71A0FD9C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482E465A" w14:textId="77777777" w:rsidR="002312F5" w:rsidRPr="00947A24" w:rsidRDefault="002312F5" w:rsidP="00375F75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ACCAB09" w14:textId="4A6D1632" w:rsidR="004A338D" w:rsidRDefault="002312F5" w:rsidP="004A338D">
      <w:pPr>
        <w:pStyle w:val="ListParagraph"/>
        <w:numPr>
          <w:ilvl w:val="1"/>
          <w:numId w:val="7"/>
        </w:numPr>
        <w:tabs>
          <w:tab w:val="left" w:pos="428"/>
        </w:tabs>
        <w:suppressAutoHyphens/>
        <w:spacing w:line="100" w:lineRule="atLeast"/>
        <w:ind w:hanging="900"/>
        <w:jc w:val="both"/>
        <w:rPr>
          <w:bCs/>
          <w:sz w:val="22"/>
          <w:szCs w:val="22"/>
        </w:rPr>
      </w:pPr>
      <w:proofErr w:type="spellStart"/>
      <w:r w:rsidRPr="004A338D">
        <w:rPr>
          <w:bCs/>
          <w:sz w:val="22"/>
          <w:szCs w:val="22"/>
        </w:rPr>
        <w:t>Judul</w:t>
      </w:r>
      <w:proofErr w:type="spellEnd"/>
      <w:r w:rsidRPr="004A338D">
        <w:rPr>
          <w:bCs/>
          <w:sz w:val="22"/>
          <w:szCs w:val="22"/>
        </w:rPr>
        <w:t xml:space="preserve"> </w:t>
      </w:r>
      <w:proofErr w:type="spellStart"/>
      <w:r w:rsidRPr="004A338D">
        <w:rPr>
          <w:bCs/>
          <w:sz w:val="22"/>
          <w:szCs w:val="22"/>
        </w:rPr>
        <w:t>Tugas</w:t>
      </w:r>
      <w:proofErr w:type="spellEnd"/>
      <w:r w:rsidR="00686D1C">
        <w:rPr>
          <w:bCs/>
          <w:sz w:val="22"/>
          <w:szCs w:val="22"/>
        </w:rPr>
        <w:t xml:space="preserve">: </w:t>
      </w:r>
      <w:proofErr w:type="spellStart"/>
      <w:r w:rsidR="00686D1C" w:rsidRPr="00686D1C">
        <w:rPr>
          <w:bCs/>
          <w:color w:val="00B050"/>
          <w:sz w:val="22"/>
          <w:szCs w:val="22"/>
        </w:rPr>
        <w:t>H</w:t>
      </w:r>
      <w:r w:rsidR="004A338D" w:rsidRPr="00686D1C">
        <w:rPr>
          <w:bCs/>
          <w:color w:val="00B050"/>
          <w:sz w:val="22"/>
          <w:szCs w:val="22"/>
        </w:rPr>
        <w:t>ukum</w:t>
      </w:r>
      <w:proofErr w:type="spellEnd"/>
      <w:r w:rsidR="004A338D" w:rsidRPr="00686D1C">
        <w:rPr>
          <w:bCs/>
          <w:color w:val="00B050"/>
          <w:sz w:val="22"/>
          <w:szCs w:val="22"/>
        </w:rPr>
        <w:t xml:space="preserve"> </w:t>
      </w:r>
      <w:proofErr w:type="spellStart"/>
      <w:r w:rsidR="004A338D" w:rsidRPr="00686D1C">
        <w:rPr>
          <w:bCs/>
          <w:color w:val="00B050"/>
          <w:sz w:val="22"/>
          <w:szCs w:val="22"/>
        </w:rPr>
        <w:t>islam</w:t>
      </w:r>
      <w:proofErr w:type="spellEnd"/>
    </w:p>
    <w:p w14:paraId="75216950" w14:textId="77777777" w:rsidR="004A338D" w:rsidRDefault="004A338D" w:rsidP="004A338D">
      <w:pPr>
        <w:pStyle w:val="ListParagraph"/>
        <w:tabs>
          <w:tab w:val="left" w:pos="428"/>
        </w:tabs>
        <w:suppressAutoHyphens/>
        <w:spacing w:line="100" w:lineRule="atLeast"/>
        <w:ind w:left="1080"/>
        <w:jc w:val="both"/>
        <w:rPr>
          <w:bCs/>
          <w:sz w:val="22"/>
          <w:szCs w:val="22"/>
        </w:rPr>
      </w:pPr>
    </w:p>
    <w:p w14:paraId="78A8CF5D" w14:textId="77777777" w:rsidR="004A338D" w:rsidRDefault="002312F5" w:rsidP="004A338D">
      <w:pPr>
        <w:pStyle w:val="ListParagraph"/>
        <w:numPr>
          <w:ilvl w:val="1"/>
          <w:numId w:val="7"/>
        </w:numPr>
        <w:tabs>
          <w:tab w:val="left" w:pos="428"/>
        </w:tabs>
        <w:suppressAutoHyphens/>
        <w:spacing w:line="100" w:lineRule="atLeast"/>
        <w:ind w:hanging="900"/>
        <w:jc w:val="both"/>
        <w:rPr>
          <w:bCs/>
          <w:sz w:val="22"/>
          <w:szCs w:val="22"/>
        </w:rPr>
      </w:pPr>
      <w:r w:rsidRPr="004A338D">
        <w:rPr>
          <w:bCs/>
          <w:sz w:val="22"/>
          <w:szCs w:val="22"/>
        </w:rPr>
        <w:t xml:space="preserve">Sub CPMK: </w:t>
      </w:r>
      <w:proofErr w:type="spellStart"/>
      <w:r w:rsidRPr="004A338D">
        <w:rPr>
          <w:bCs/>
          <w:sz w:val="22"/>
          <w:szCs w:val="22"/>
        </w:rPr>
        <w:t>mampu</w:t>
      </w:r>
      <w:proofErr w:type="spellEnd"/>
      <w:r w:rsidRPr="004A338D">
        <w:rPr>
          <w:bCs/>
          <w:sz w:val="22"/>
          <w:szCs w:val="22"/>
        </w:rPr>
        <w:t xml:space="preserve"> </w:t>
      </w:r>
      <w:proofErr w:type="spellStart"/>
      <w:r w:rsidR="004A338D">
        <w:rPr>
          <w:bCs/>
          <w:sz w:val="22"/>
          <w:szCs w:val="22"/>
        </w:rPr>
        <w:t>menganalisis</w:t>
      </w:r>
      <w:proofErr w:type="spellEnd"/>
      <w:r w:rsidR="004A338D">
        <w:rPr>
          <w:bCs/>
          <w:sz w:val="22"/>
          <w:szCs w:val="22"/>
        </w:rPr>
        <w:t xml:space="preserve"> </w:t>
      </w:r>
      <w:proofErr w:type="spellStart"/>
      <w:r w:rsidR="004A338D" w:rsidRPr="00686D1C">
        <w:rPr>
          <w:bCs/>
          <w:color w:val="00B050"/>
          <w:sz w:val="22"/>
          <w:szCs w:val="22"/>
        </w:rPr>
        <w:t>hukum</w:t>
      </w:r>
      <w:proofErr w:type="spellEnd"/>
      <w:r w:rsidR="004A338D" w:rsidRPr="00686D1C">
        <w:rPr>
          <w:bCs/>
          <w:color w:val="00B050"/>
          <w:sz w:val="22"/>
          <w:szCs w:val="22"/>
        </w:rPr>
        <w:t xml:space="preserve"> </w:t>
      </w:r>
      <w:proofErr w:type="spellStart"/>
      <w:r w:rsidR="004A338D" w:rsidRPr="00686D1C">
        <w:rPr>
          <w:bCs/>
          <w:color w:val="00B050"/>
          <w:sz w:val="22"/>
          <w:szCs w:val="22"/>
        </w:rPr>
        <w:t>islam</w:t>
      </w:r>
      <w:proofErr w:type="spellEnd"/>
    </w:p>
    <w:p w14:paraId="3E1300DA" w14:textId="77777777" w:rsidR="004A338D" w:rsidRPr="004A338D" w:rsidRDefault="004A338D" w:rsidP="004A338D">
      <w:pPr>
        <w:pStyle w:val="ListParagraph"/>
        <w:rPr>
          <w:bCs/>
          <w:sz w:val="22"/>
          <w:szCs w:val="22"/>
        </w:rPr>
      </w:pPr>
    </w:p>
    <w:p w14:paraId="3005827A" w14:textId="77777777" w:rsidR="004A338D" w:rsidRDefault="002312F5" w:rsidP="004A338D">
      <w:pPr>
        <w:pStyle w:val="ListParagraph"/>
        <w:numPr>
          <w:ilvl w:val="1"/>
          <w:numId w:val="7"/>
        </w:numPr>
        <w:tabs>
          <w:tab w:val="left" w:pos="428"/>
        </w:tabs>
        <w:suppressAutoHyphens/>
        <w:spacing w:line="100" w:lineRule="atLeast"/>
        <w:ind w:hanging="900"/>
        <w:jc w:val="both"/>
        <w:rPr>
          <w:bCs/>
          <w:sz w:val="22"/>
          <w:szCs w:val="22"/>
        </w:rPr>
      </w:pPr>
      <w:proofErr w:type="spellStart"/>
      <w:r w:rsidRPr="004A338D">
        <w:rPr>
          <w:bCs/>
          <w:sz w:val="22"/>
          <w:szCs w:val="22"/>
        </w:rPr>
        <w:t>Tujuan</w:t>
      </w:r>
      <w:proofErr w:type="spellEnd"/>
      <w:r w:rsidRPr="004A338D">
        <w:rPr>
          <w:bCs/>
          <w:sz w:val="22"/>
          <w:szCs w:val="22"/>
        </w:rPr>
        <w:t xml:space="preserve"> </w:t>
      </w:r>
      <w:proofErr w:type="spellStart"/>
      <w:r w:rsidRPr="004A338D">
        <w:rPr>
          <w:bCs/>
          <w:sz w:val="22"/>
          <w:szCs w:val="22"/>
        </w:rPr>
        <w:t>Tugas</w:t>
      </w:r>
      <w:proofErr w:type="spellEnd"/>
      <w:r w:rsidRPr="004A338D">
        <w:rPr>
          <w:bCs/>
          <w:sz w:val="22"/>
          <w:szCs w:val="22"/>
        </w:rPr>
        <w:t xml:space="preserve">: </w:t>
      </w:r>
      <w:proofErr w:type="spellStart"/>
      <w:r w:rsidRPr="004A338D">
        <w:rPr>
          <w:bCs/>
          <w:sz w:val="22"/>
          <w:szCs w:val="22"/>
        </w:rPr>
        <w:t>mampu</w:t>
      </w:r>
      <w:proofErr w:type="spellEnd"/>
      <w:r w:rsidRPr="004A338D">
        <w:rPr>
          <w:bCs/>
          <w:sz w:val="22"/>
          <w:szCs w:val="22"/>
        </w:rPr>
        <w:t xml:space="preserve"> </w:t>
      </w:r>
      <w:proofErr w:type="spellStart"/>
      <w:r w:rsidRPr="004A338D">
        <w:rPr>
          <w:bCs/>
          <w:sz w:val="22"/>
          <w:szCs w:val="22"/>
        </w:rPr>
        <w:t>menganalisis</w:t>
      </w:r>
      <w:proofErr w:type="spellEnd"/>
      <w:r w:rsidRPr="004A338D">
        <w:rPr>
          <w:bCs/>
          <w:sz w:val="22"/>
          <w:szCs w:val="22"/>
        </w:rPr>
        <w:t xml:space="preserve"> </w:t>
      </w:r>
      <w:proofErr w:type="spellStart"/>
      <w:r w:rsidR="004A338D" w:rsidRPr="00686D1C">
        <w:rPr>
          <w:bCs/>
          <w:color w:val="00B050"/>
          <w:sz w:val="22"/>
          <w:szCs w:val="22"/>
        </w:rPr>
        <w:t>hukum</w:t>
      </w:r>
      <w:proofErr w:type="spellEnd"/>
      <w:r w:rsidR="004A338D" w:rsidRPr="00686D1C">
        <w:rPr>
          <w:bCs/>
          <w:color w:val="00B050"/>
          <w:sz w:val="22"/>
          <w:szCs w:val="22"/>
        </w:rPr>
        <w:t xml:space="preserve"> </w:t>
      </w:r>
      <w:proofErr w:type="spellStart"/>
      <w:r w:rsidR="004A338D" w:rsidRPr="00686D1C">
        <w:rPr>
          <w:bCs/>
          <w:color w:val="00B050"/>
          <w:sz w:val="22"/>
          <w:szCs w:val="22"/>
        </w:rPr>
        <w:t>islam</w:t>
      </w:r>
      <w:proofErr w:type="spellEnd"/>
    </w:p>
    <w:p w14:paraId="5431F8F1" w14:textId="77777777" w:rsidR="004A338D" w:rsidRPr="004A338D" w:rsidRDefault="004A338D" w:rsidP="004A338D">
      <w:pPr>
        <w:pStyle w:val="ListParagraph"/>
        <w:rPr>
          <w:bCs/>
          <w:sz w:val="22"/>
          <w:szCs w:val="22"/>
        </w:rPr>
      </w:pPr>
    </w:p>
    <w:p w14:paraId="30B2F0C8" w14:textId="5E6B448F" w:rsidR="002312F5" w:rsidRPr="004A338D" w:rsidRDefault="002312F5" w:rsidP="004A338D">
      <w:pPr>
        <w:pStyle w:val="ListParagraph"/>
        <w:numPr>
          <w:ilvl w:val="1"/>
          <w:numId w:val="7"/>
        </w:numPr>
        <w:tabs>
          <w:tab w:val="left" w:pos="428"/>
        </w:tabs>
        <w:suppressAutoHyphens/>
        <w:spacing w:line="100" w:lineRule="atLeast"/>
        <w:ind w:hanging="900"/>
        <w:jc w:val="both"/>
        <w:rPr>
          <w:bCs/>
          <w:sz w:val="22"/>
          <w:szCs w:val="22"/>
        </w:rPr>
      </w:pPr>
      <w:proofErr w:type="spellStart"/>
      <w:r w:rsidRPr="004A338D">
        <w:rPr>
          <w:bCs/>
          <w:sz w:val="22"/>
          <w:szCs w:val="22"/>
        </w:rPr>
        <w:t>Uraian</w:t>
      </w:r>
      <w:proofErr w:type="spellEnd"/>
      <w:r w:rsidRPr="004A338D">
        <w:rPr>
          <w:bCs/>
          <w:sz w:val="22"/>
          <w:szCs w:val="22"/>
        </w:rPr>
        <w:t xml:space="preserve"> </w:t>
      </w:r>
      <w:proofErr w:type="spellStart"/>
      <w:r w:rsidRPr="004A338D">
        <w:rPr>
          <w:bCs/>
          <w:sz w:val="22"/>
          <w:szCs w:val="22"/>
        </w:rPr>
        <w:t>Tugas</w:t>
      </w:r>
      <w:proofErr w:type="spellEnd"/>
    </w:p>
    <w:p w14:paraId="5BCBF71B" w14:textId="0E0C46F7" w:rsidR="002312F5" w:rsidRPr="004A338D" w:rsidRDefault="002312F5" w:rsidP="004A338D">
      <w:pPr>
        <w:pStyle w:val="ListParagraph"/>
        <w:numPr>
          <w:ilvl w:val="7"/>
          <w:numId w:val="38"/>
        </w:numPr>
        <w:tabs>
          <w:tab w:val="left" w:pos="804"/>
        </w:tabs>
        <w:spacing w:line="100" w:lineRule="atLeast"/>
        <w:ind w:left="810"/>
        <w:jc w:val="both"/>
        <w:rPr>
          <w:bCs/>
          <w:sz w:val="22"/>
          <w:szCs w:val="22"/>
        </w:rPr>
      </w:pPr>
      <w:proofErr w:type="spellStart"/>
      <w:r w:rsidRPr="004A338D">
        <w:rPr>
          <w:bCs/>
          <w:sz w:val="22"/>
          <w:szCs w:val="22"/>
        </w:rPr>
        <w:t>Obyek</w:t>
      </w:r>
      <w:proofErr w:type="spellEnd"/>
      <w:r w:rsidRPr="004A338D">
        <w:rPr>
          <w:bCs/>
          <w:sz w:val="22"/>
          <w:szCs w:val="22"/>
        </w:rPr>
        <w:t xml:space="preserve"> </w:t>
      </w:r>
      <w:proofErr w:type="spellStart"/>
      <w:r w:rsidRPr="004A338D">
        <w:rPr>
          <w:bCs/>
          <w:sz w:val="22"/>
          <w:szCs w:val="22"/>
        </w:rPr>
        <w:t>garapan</w:t>
      </w:r>
      <w:proofErr w:type="spellEnd"/>
      <w:r w:rsidRPr="004A338D">
        <w:rPr>
          <w:bCs/>
          <w:sz w:val="22"/>
          <w:szCs w:val="22"/>
        </w:rPr>
        <w:t xml:space="preserve">: </w:t>
      </w:r>
      <w:proofErr w:type="spellStart"/>
      <w:r w:rsidRPr="004A338D">
        <w:rPr>
          <w:bCs/>
          <w:sz w:val="22"/>
          <w:szCs w:val="22"/>
        </w:rPr>
        <w:t>mahasiswa</w:t>
      </w:r>
      <w:proofErr w:type="spellEnd"/>
      <w:r w:rsidRPr="004A338D">
        <w:rPr>
          <w:bCs/>
          <w:sz w:val="22"/>
          <w:szCs w:val="22"/>
        </w:rPr>
        <w:t xml:space="preserve"> </w:t>
      </w:r>
      <w:proofErr w:type="spellStart"/>
      <w:r w:rsidR="004A338D">
        <w:rPr>
          <w:bCs/>
          <w:sz w:val="22"/>
          <w:szCs w:val="22"/>
        </w:rPr>
        <w:t>membuat</w:t>
      </w:r>
      <w:proofErr w:type="spellEnd"/>
      <w:r w:rsidR="004A338D">
        <w:rPr>
          <w:bCs/>
          <w:sz w:val="22"/>
          <w:szCs w:val="22"/>
        </w:rPr>
        <w:t xml:space="preserve"> leaflet </w:t>
      </w:r>
      <w:proofErr w:type="spellStart"/>
      <w:r w:rsidR="00685CA0">
        <w:t>bayi</w:t>
      </w:r>
      <w:proofErr w:type="spellEnd"/>
      <w:r w:rsidR="00685CA0">
        <w:t xml:space="preserve"> </w:t>
      </w:r>
      <w:proofErr w:type="spellStart"/>
      <w:r w:rsidR="00685CA0">
        <w:t>tabung</w:t>
      </w:r>
      <w:proofErr w:type="spellEnd"/>
      <w:r w:rsidR="00685CA0">
        <w:t xml:space="preserve">, </w:t>
      </w:r>
      <w:proofErr w:type="spellStart"/>
      <w:r w:rsidR="00685CA0">
        <w:t>adopsi</w:t>
      </w:r>
      <w:proofErr w:type="spellEnd"/>
      <w:r w:rsidR="00685CA0">
        <w:t xml:space="preserve"> </w:t>
      </w:r>
      <w:proofErr w:type="spellStart"/>
      <w:r w:rsidR="00685CA0">
        <w:t>anak</w:t>
      </w:r>
      <w:proofErr w:type="spellEnd"/>
      <w:r w:rsidR="00685CA0">
        <w:t xml:space="preserve">, donor ASI, </w:t>
      </w:r>
      <w:proofErr w:type="spellStart"/>
      <w:r w:rsidR="00685CA0">
        <w:t>sewa</w:t>
      </w:r>
      <w:proofErr w:type="spellEnd"/>
      <w:r w:rsidR="00685CA0">
        <w:t xml:space="preserve"> </w:t>
      </w:r>
      <w:proofErr w:type="spellStart"/>
      <w:r w:rsidR="00685CA0">
        <w:t>rahim</w:t>
      </w:r>
      <w:proofErr w:type="spellEnd"/>
      <w:r w:rsidR="00685CA0">
        <w:t xml:space="preserve">, </w:t>
      </w:r>
      <w:proofErr w:type="spellStart"/>
      <w:r w:rsidR="00685CA0">
        <w:t>aborsi</w:t>
      </w:r>
      <w:proofErr w:type="spellEnd"/>
      <w:r w:rsidR="00685CA0">
        <w:t xml:space="preserve">, </w:t>
      </w:r>
      <w:proofErr w:type="spellStart"/>
      <w:r w:rsidR="00685CA0">
        <w:t>transplantasi</w:t>
      </w:r>
      <w:proofErr w:type="spellEnd"/>
      <w:r w:rsidR="00685CA0">
        <w:t xml:space="preserve">, euthanasia </w:t>
      </w:r>
      <w:proofErr w:type="spellStart"/>
      <w:r w:rsidR="00685CA0">
        <w:t>dikaitkan</w:t>
      </w:r>
      <w:proofErr w:type="spellEnd"/>
      <w:r w:rsidR="00685CA0">
        <w:t xml:space="preserve"> </w:t>
      </w:r>
      <w:proofErr w:type="spellStart"/>
      <w:r w:rsidR="00685CA0">
        <w:t>dengan</w:t>
      </w:r>
      <w:proofErr w:type="spellEnd"/>
      <w:r w:rsidR="00685CA0">
        <w:t xml:space="preserve"> </w:t>
      </w:r>
      <w:proofErr w:type="spellStart"/>
      <w:r w:rsidR="00685CA0" w:rsidRPr="006C771E">
        <w:rPr>
          <w:color w:val="FF0000"/>
        </w:rPr>
        <w:t>peraturan</w:t>
      </w:r>
      <w:proofErr w:type="spellEnd"/>
      <w:r w:rsidR="00685CA0" w:rsidRPr="006C771E">
        <w:rPr>
          <w:color w:val="FF0000"/>
        </w:rPr>
        <w:t xml:space="preserve"> </w:t>
      </w:r>
      <w:proofErr w:type="spellStart"/>
      <w:r w:rsidR="00685CA0" w:rsidRPr="006C771E">
        <w:rPr>
          <w:color w:val="FF0000"/>
        </w:rPr>
        <w:t>perundang-undangan</w:t>
      </w:r>
      <w:proofErr w:type="spellEnd"/>
      <w:r w:rsidR="00685CA0">
        <w:t xml:space="preserve"> dan </w:t>
      </w:r>
      <w:proofErr w:type="spellStart"/>
      <w:r w:rsidR="00685CA0" w:rsidRPr="006C771E">
        <w:rPr>
          <w:color w:val="00B050"/>
        </w:rPr>
        <w:t>hukum</w:t>
      </w:r>
      <w:proofErr w:type="spellEnd"/>
      <w:r w:rsidR="00685CA0" w:rsidRPr="006C771E">
        <w:rPr>
          <w:color w:val="00B050"/>
        </w:rPr>
        <w:t xml:space="preserve"> </w:t>
      </w:r>
      <w:proofErr w:type="spellStart"/>
      <w:r w:rsidR="00685CA0" w:rsidRPr="006C771E">
        <w:rPr>
          <w:color w:val="00B050"/>
        </w:rPr>
        <w:t>islam</w:t>
      </w:r>
      <w:proofErr w:type="spellEnd"/>
      <w:r w:rsidR="00685CA0" w:rsidRPr="006C771E">
        <w:rPr>
          <w:color w:val="00B050"/>
        </w:rPr>
        <w:t>/</w:t>
      </w:r>
      <w:proofErr w:type="spellStart"/>
      <w:r w:rsidR="00685CA0" w:rsidRPr="006C771E">
        <w:rPr>
          <w:color w:val="00B050"/>
        </w:rPr>
        <w:t>majelis</w:t>
      </w:r>
      <w:proofErr w:type="spellEnd"/>
      <w:r w:rsidR="00685CA0" w:rsidRPr="006C771E">
        <w:rPr>
          <w:color w:val="00B050"/>
        </w:rPr>
        <w:t xml:space="preserve"> </w:t>
      </w:r>
      <w:proofErr w:type="spellStart"/>
      <w:r w:rsidR="00685CA0" w:rsidRPr="006C771E">
        <w:rPr>
          <w:color w:val="00B050"/>
        </w:rPr>
        <w:t>tarjih</w:t>
      </w:r>
      <w:proofErr w:type="spellEnd"/>
    </w:p>
    <w:p w14:paraId="3AD3A777" w14:textId="77777777" w:rsidR="002312F5" w:rsidRPr="008C268A" w:rsidRDefault="002312F5" w:rsidP="002312F5">
      <w:pPr>
        <w:pStyle w:val="ListParagraph"/>
        <w:tabs>
          <w:tab w:val="left" w:pos="804"/>
        </w:tabs>
        <w:spacing w:line="100" w:lineRule="atLeast"/>
        <w:ind w:left="810"/>
        <w:jc w:val="both"/>
        <w:rPr>
          <w:bCs/>
          <w:sz w:val="22"/>
          <w:szCs w:val="22"/>
        </w:rPr>
      </w:pPr>
    </w:p>
    <w:p w14:paraId="64CC6635" w14:textId="1DD4E019" w:rsidR="002312F5" w:rsidRPr="008C268A" w:rsidRDefault="002312F5" w:rsidP="002312F5">
      <w:pPr>
        <w:pStyle w:val="ListParagraph"/>
        <w:numPr>
          <w:ilvl w:val="4"/>
          <w:numId w:val="38"/>
        </w:numPr>
        <w:tabs>
          <w:tab w:val="left" w:pos="804"/>
        </w:tabs>
        <w:spacing w:line="100" w:lineRule="atLeast"/>
        <w:ind w:left="810"/>
        <w:jc w:val="both"/>
        <w:rPr>
          <w:bCs/>
          <w:sz w:val="22"/>
          <w:szCs w:val="22"/>
        </w:rPr>
      </w:pPr>
      <w:r w:rsidRPr="008C268A">
        <w:rPr>
          <w:bCs/>
          <w:sz w:val="22"/>
          <w:szCs w:val="22"/>
        </w:rPr>
        <w:t xml:space="preserve">Yang </w:t>
      </w:r>
      <w:proofErr w:type="spellStart"/>
      <w:r w:rsidRPr="008C268A">
        <w:rPr>
          <w:bCs/>
          <w:sz w:val="22"/>
          <w:szCs w:val="22"/>
        </w:rPr>
        <w:t>harus</w:t>
      </w:r>
      <w:proofErr w:type="spellEnd"/>
      <w:r w:rsidRPr="008C268A">
        <w:rPr>
          <w:bCs/>
          <w:sz w:val="22"/>
          <w:szCs w:val="22"/>
        </w:rPr>
        <w:t xml:space="preserve"> </w:t>
      </w:r>
      <w:proofErr w:type="spellStart"/>
      <w:r w:rsidRPr="008C268A">
        <w:rPr>
          <w:bCs/>
          <w:sz w:val="22"/>
          <w:szCs w:val="22"/>
        </w:rPr>
        <w:t>dikerjakan</w:t>
      </w:r>
      <w:proofErr w:type="spellEnd"/>
      <w:r w:rsidRPr="008C268A">
        <w:rPr>
          <w:bCs/>
          <w:sz w:val="22"/>
          <w:szCs w:val="22"/>
        </w:rPr>
        <w:t xml:space="preserve"> dan </w:t>
      </w:r>
      <w:proofErr w:type="spellStart"/>
      <w:r w:rsidRPr="008C268A">
        <w:rPr>
          <w:bCs/>
          <w:sz w:val="22"/>
          <w:szCs w:val="22"/>
        </w:rPr>
        <w:t>batasan-batasan</w:t>
      </w:r>
      <w:proofErr w:type="spellEnd"/>
      <w:r w:rsidRPr="008C268A">
        <w:rPr>
          <w:bCs/>
          <w:sz w:val="22"/>
          <w:szCs w:val="22"/>
        </w:rPr>
        <w:t xml:space="preserve">: </w:t>
      </w:r>
      <w:proofErr w:type="spellStart"/>
      <w:r w:rsidR="00FD7B7D">
        <w:rPr>
          <w:bCs/>
          <w:sz w:val="22"/>
          <w:szCs w:val="22"/>
        </w:rPr>
        <w:t>materi</w:t>
      </w:r>
      <w:proofErr w:type="spellEnd"/>
      <w:r w:rsidRPr="008C268A">
        <w:rPr>
          <w:bCs/>
          <w:sz w:val="22"/>
          <w:szCs w:val="22"/>
        </w:rPr>
        <w:t xml:space="preserve"> </w:t>
      </w:r>
      <w:proofErr w:type="spellStart"/>
      <w:r w:rsidRPr="008C268A">
        <w:rPr>
          <w:bCs/>
          <w:sz w:val="22"/>
          <w:szCs w:val="22"/>
        </w:rPr>
        <w:t>dapat</w:t>
      </w:r>
      <w:proofErr w:type="spellEnd"/>
      <w:r w:rsidRPr="008C268A">
        <w:rPr>
          <w:bCs/>
          <w:sz w:val="22"/>
          <w:szCs w:val="22"/>
        </w:rPr>
        <w:t xml:space="preserve"> </w:t>
      </w:r>
      <w:proofErr w:type="spellStart"/>
      <w:r w:rsidRPr="008C268A">
        <w:rPr>
          <w:bCs/>
          <w:sz w:val="22"/>
          <w:szCs w:val="22"/>
        </w:rPr>
        <w:t>diambil</w:t>
      </w:r>
      <w:proofErr w:type="spellEnd"/>
      <w:r w:rsidRPr="008C268A">
        <w:rPr>
          <w:bCs/>
          <w:sz w:val="22"/>
          <w:szCs w:val="22"/>
        </w:rPr>
        <w:t xml:space="preserve"> </w:t>
      </w:r>
      <w:r w:rsidRPr="008C268A">
        <w:rPr>
          <w:lang w:val="id-ID"/>
        </w:rPr>
        <w:t>berita dari jurnal dan buku.</w:t>
      </w:r>
    </w:p>
    <w:p w14:paraId="1079E143" w14:textId="77777777" w:rsidR="002312F5" w:rsidRPr="008C268A" w:rsidRDefault="002312F5" w:rsidP="002312F5">
      <w:pPr>
        <w:tabs>
          <w:tab w:val="left" w:pos="804"/>
        </w:tabs>
        <w:spacing w:line="100" w:lineRule="atLeast"/>
        <w:jc w:val="both"/>
        <w:rPr>
          <w:bCs/>
          <w:sz w:val="22"/>
          <w:szCs w:val="22"/>
        </w:rPr>
      </w:pPr>
    </w:p>
    <w:p w14:paraId="44AEB035" w14:textId="77777777" w:rsidR="006C771E" w:rsidRPr="006C771E" w:rsidRDefault="002312F5" w:rsidP="006C771E">
      <w:pPr>
        <w:pStyle w:val="ListParagraph"/>
        <w:numPr>
          <w:ilvl w:val="0"/>
          <w:numId w:val="49"/>
        </w:numPr>
        <w:spacing w:line="100" w:lineRule="atLeast"/>
        <w:ind w:left="450" w:hanging="270"/>
        <w:jc w:val="both"/>
        <w:rPr>
          <w:bCs/>
          <w:sz w:val="22"/>
          <w:szCs w:val="22"/>
        </w:rPr>
      </w:pPr>
      <w:proofErr w:type="spellStart"/>
      <w:r w:rsidRPr="008C268A">
        <w:rPr>
          <w:bCs/>
          <w:sz w:val="22"/>
          <w:szCs w:val="22"/>
        </w:rPr>
        <w:t>Metode</w:t>
      </w:r>
      <w:proofErr w:type="spellEnd"/>
      <w:r w:rsidRPr="008C268A">
        <w:rPr>
          <w:bCs/>
          <w:sz w:val="22"/>
          <w:szCs w:val="22"/>
        </w:rPr>
        <w:t xml:space="preserve">/Cara </w:t>
      </w:r>
      <w:proofErr w:type="spellStart"/>
      <w:r w:rsidRPr="008C268A">
        <w:rPr>
          <w:bCs/>
          <w:sz w:val="22"/>
          <w:szCs w:val="22"/>
        </w:rPr>
        <w:t>Pengerjaan</w:t>
      </w:r>
      <w:proofErr w:type="spellEnd"/>
      <w:r w:rsidRPr="008C268A">
        <w:rPr>
          <w:bCs/>
          <w:sz w:val="22"/>
          <w:szCs w:val="22"/>
        </w:rPr>
        <w:t xml:space="preserve"> </w:t>
      </w:r>
      <w:proofErr w:type="spellStart"/>
      <w:r w:rsidRPr="008C268A">
        <w:rPr>
          <w:bCs/>
          <w:sz w:val="22"/>
          <w:szCs w:val="22"/>
        </w:rPr>
        <w:t>Tugas</w:t>
      </w:r>
      <w:proofErr w:type="spellEnd"/>
      <w:r w:rsidRPr="008C268A">
        <w:rPr>
          <w:bCs/>
          <w:sz w:val="22"/>
          <w:szCs w:val="22"/>
        </w:rPr>
        <w:t xml:space="preserve">, </w:t>
      </w:r>
      <w:proofErr w:type="spellStart"/>
      <w:r w:rsidRPr="008C268A">
        <w:rPr>
          <w:bCs/>
          <w:sz w:val="22"/>
          <w:szCs w:val="22"/>
        </w:rPr>
        <w:t>acuan</w:t>
      </w:r>
      <w:proofErr w:type="spellEnd"/>
      <w:r w:rsidRPr="008C268A">
        <w:rPr>
          <w:bCs/>
          <w:sz w:val="22"/>
          <w:szCs w:val="22"/>
        </w:rPr>
        <w:t xml:space="preserve"> yang </w:t>
      </w:r>
      <w:proofErr w:type="spellStart"/>
      <w:r w:rsidRPr="008C268A">
        <w:rPr>
          <w:bCs/>
          <w:sz w:val="22"/>
          <w:szCs w:val="22"/>
        </w:rPr>
        <w:t>digunakan</w:t>
      </w:r>
      <w:proofErr w:type="spellEnd"/>
      <w:r w:rsidRPr="008C268A">
        <w:rPr>
          <w:bCs/>
          <w:sz w:val="22"/>
          <w:szCs w:val="22"/>
        </w:rPr>
        <w:t xml:space="preserve">: </w:t>
      </w:r>
      <w:proofErr w:type="spellStart"/>
      <w:r>
        <w:rPr>
          <w:bCs/>
          <w:sz w:val="22"/>
          <w:szCs w:val="22"/>
        </w:rPr>
        <w:t>satu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kelas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dibagi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menjadi</w:t>
      </w:r>
      <w:proofErr w:type="spellEnd"/>
      <w:r>
        <w:rPr>
          <w:bCs/>
          <w:sz w:val="22"/>
          <w:szCs w:val="22"/>
        </w:rPr>
        <w:t xml:space="preserve"> 4 </w:t>
      </w:r>
      <w:proofErr w:type="spellStart"/>
      <w:r>
        <w:rPr>
          <w:bCs/>
          <w:sz w:val="22"/>
          <w:szCs w:val="22"/>
        </w:rPr>
        <w:t>ke</w:t>
      </w:r>
      <w:proofErr w:type="spellEnd"/>
      <w:r w:rsidRPr="008C268A">
        <w:rPr>
          <w:bCs/>
          <w:lang w:val="id-ID"/>
        </w:rPr>
        <w:t xml:space="preserve">lompok, </w:t>
      </w:r>
      <w:proofErr w:type="spellStart"/>
      <w:r w:rsidR="00FD7B7D">
        <w:rPr>
          <w:bCs/>
          <w:lang w:val="en-US"/>
        </w:rPr>
        <w:t>membuat</w:t>
      </w:r>
      <w:proofErr w:type="spellEnd"/>
      <w:r w:rsidR="00FD7B7D">
        <w:rPr>
          <w:bCs/>
          <w:lang w:val="en-US"/>
        </w:rPr>
        <w:t xml:space="preserve"> leaflet</w:t>
      </w:r>
      <w:r>
        <w:rPr>
          <w:bCs/>
          <w:lang w:val="en-US"/>
        </w:rPr>
        <w:t xml:space="preserve"> </w:t>
      </w:r>
      <w:r w:rsidRPr="008C268A">
        <w:rPr>
          <w:bCs/>
          <w:lang w:val="id-ID"/>
        </w:rPr>
        <w:t>dan dikrim ke</w:t>
      </w:r>
      <w:r w:rsidR="0025493E">
        <w:rPr>
          <w:bCs/>
          <w:lang w:val="en-US"/>
        </w:rPr>
        <w:t xml:space="preserve"> lensa.unisayogya.ac.id</w:t>
      </w:r>
      <w:r w:rsidRPr="008C268A">
        <w:rPr>
          <w:bCs/>
          <w:lang w:val="id-ID"/>
        </w:rPr>
        <w:t xml:space="preserve">, dikerjakan </w:t>
      </w:r>
      <w:r w:rsidR="0025493E">
        <w:rPr>
          <w:bCs/>
          <w:lang w:val="en-US"/>
        </w:rPr>
        <w:t xml:space="preserve">di </w:t>
      </w:r>
      <w:proofErr w:type="spellStart"/>
      <w:r w:rsidR="0025493E">
        <w:rPr>
          <w:bCs/>
          <w:lang w:val="en-US"/>
        </w:rPr>
        <w:t>luar</w:t>
      </w:r>
      <w:proofErr w:type="spellEnd"/>
      <w:r w:rsidR="0025493E">
        <w:rPr>
          <w:bCs/>
          <w:lang w:val="en-US"/>
        </w:rPr>
        <w:t xml:space="preserve"> </w:t>
      </w:r>
      <w:proofErr w:type="spellStart"/>
      <w:r w:rsidR="0025493E">
        <w:rPr>
          <w:bCs/>
          <w:lang w:val="en-US"/>
        </w:rPr>
        <w:t>teori</w:t>
      </w:r>
      <w:proofErr w:type="spellEnd"/>
      <w:r w:rsidR="0025493E">
        <w:rPr>
          <w:bCs/>
          <w:lang w:val="en-US"/>
        </w:rPr>
        <w:t xml:space="preserve"> dan</w:t>
      </w:r>
      <w:r>
        <w:rPr>
          <w:bCs/>
          <w:lang w:val="en-US"/>
        </w:rPr>
        <w:t xml:space="preserve"> seminar</w:t>
      </w:r>
      <w:r w:rsidR="00232B6E">
        <w:rPr>
          <w:bCs/>
          <w:lang w:val="en-US"/>
        </w:rPr>
        <w:t xml:space="preserve"> </w:t>
      </w:r>
      <w:proofErr w:type="spellStart"/>
      <w:r w:rsidR="00232B6E">
        <w:rPr>
          <w:bCs/>
          <w:lang w:val="en-US"/>
        </w:rPr>
        <w:t>untuk</w:t>
      </w:r>
      <w:proofErr w:type="spellEnd"/>
      <w:r w:rsidR="00232B6E">
        <w:rPr>
          <w:bCs/>
          <w:lang w:val="en-US"/>
        </w:rPr>
        <w:t xml:space="preserve"> di HKI </w:t>
      </w:r>
      <w:proofErr w:type="spellStart"/>
      <w:r w:rsidR="00232B6E">
        <w:rPr>
          <w:bCs/>
          <w:lang w:val="en-US"/>
        </w:rPr>
        <w:t>kan</w:t>
      </w:r>
      <w:proofErr w:type="spellEnd"/>
    </w:p>
    <w:p w14:paraId="0B6098E7" w14:textId="7CAAB4F2" w:rsidR="002312F5" w:rsidRPr="006C771E" w:rsidRDefault="002312F5" w:rsidP="006C771E">
      <w:pPr>
        <w:pStyle w:val="ListParagraph"/>
        <w:numPr>
          <w:ilvl w:val="0"/>
          <w:numId w:val="49"/>
        </w:numPr>
        <w:spacing w:line="100" w:lineRule="atLeast"/>
        <w:ind w:left="450" w:hanging="270"/>
        <w:jc w:val="both"/>
        <w:rPr>
          <w:bCs/>
          <w:sz w:val="22"/>
          <w:szCs w:val="22"/>
        </w:rPr>
      </w:pPr>
      <w:proofErr w:type="spellStart"/>
      <w:r w:rsidRPr="006C771E">
        <w:rPr>
          <w:bCs/>
          <w:sz w:val="22"/>
          <w:szCs w:val="22"/>
        </w:rPr>
        <w:t>Deskripsi</w:t>
      </w:r>
      <w:proofErr w:type="spellEnd"/>
      <w:r w:rsidRPr="006C771E">
        <w:rPr>
          <w:bCs/>
          <w:sz w:val="22"/>
          <w:szCs w:val="22"/>
        </w:rPr>
        <w:t xml:space="preserve"> </w:t>
      </w:r>
      <w:proofErr w:type="spellStart"/>
      <w:r w:rsidRPr="006C771E">
        <w:rPr>
          <w:bCs/>
          <w:sz w:val="22"/>
          <w:szCs w:val="22"/>
        </w:rPr>
        <w:t>luaran</w:t>
      </w:r>
      <w:proofErr w:type="spellEnd"/>
      <w:r w:rsidRPr="006C771E">
        <w:rPr>
          <w:bCs/>
          <w:sz w:val="22"/>
          <w:szCs w:val="22"/>
        </w:rPr>
        <w:t xml:space="preserve"> </w:t>
      </w:r>
      <w:proofErr w:type="spellStart"/>
      <w:r w:rsidRPr="006C771E">
        <w:rPr>
          <w:bCs/>
          <w:sz w:val="22"/>
          <w:szCs w:val="22"/>
        </w:rPr>
        <w:t>tugas</w:t>
      </w:r>
      <w:proofErr w:type="spellEnd"/>
      <w:r w:rsidRPr="006C771E">
        <w:rPr>
          <w:bCs/>
          <w:sz w:val="22"/>
          <w:szCs w:val="22"/>
        </w:rPr>
        <w:t xml:space="preserve"> yang </w:t>
      </w:r>
      <w:proofErr w:type="spellStart"/>
      <w:r w:rsidRPr="006C771E">
        <w:rPr>
          <w:bCs/>
          <w:sz w:val="22"/>
          <w:szCs w:val="22"/>
        </w:rPr>
        <w:t>dihasilkan</w:t>
      </w:r>
      <w:proofErr w:type="spellEnd"/>
      <w:r w:rsidRPr="006C771E">
        <w:rPr>
          <w:bCs/>
          <w:sz w:val="22"/>
          <w:szCs w:val="22"/>
        </w:rPr>
        <w:t xml:space="preserve">: </w:t>
      </w:r>
      <w:r w:rsidR="000617A7" w:rsidRPr="006C771E">
        <w:rPr>
          <w:bCs/>
          <w:sz w:val="22"/>
          <w:szCs w:val="22"/>
        </w:rPr>
        <w:t xml:space="preserve">Hasil </w:t>
      </w:r>
      <w:proofErr w:type="spellStart"/>
      <w:r w:rsidR="000617A7" w:rsidRPr="006C771E">
        <w:rPr>
          <w:bCs/>
          <w:sz w:val="22"/>
          <w:szCs w:val="22"/>
        </w:rPr>
        <w:t>studi</w:t>
      </w:r>
      <w:proofErr w:type="spellEnd"/>
      <w:r w:rsidR="000617A7" w:rsidRPr="006C771E">
        <w:rPr>
          <w:bCs/>
          <w:sz w:val="22"/>
          <w:szCs w:val="22"/>
        </w:rPr>
        <w:t xml:space="preserve"> </w:t>
      </w:r>
      <w:proofErr w:type="spellStart"/>
      <w:r w:rsidR="000617A7" w:rsidRPr="006C771E">
        <w:rPr>
          <w:bCs/>
          <w:sz w:val="22"/>
          <w:szCs w:val="22"/>
        </w:rPr>
        <w:t>tersaji</w:t>
      </w:r>
      <w:proofErr w:type="spellEnd"/>
      <w:r w:rsidR="000617A7" w:rsidRPr="006C771E">
        <w:rPr>
          <w:bCs/>
          <w:sz w:val="22"/>
          <w:szCs w:val="22"/>
        </w:rPr>
        <w:t xml:space="preserve"> </w:t>
      </w:r>
      <w:r w:rsidRPr="006C771E">
        <w:rPr>
          <w:lang w:val="sv-SE"/>
        </w:rPr>
        <w:t xml:space="preserve">dalam bentuk </w:t>
      </w:r>
      <w:r w:rsidR="0025493E" w:rsidRPr="006C771E">
        <w:rPr>
          <w:lang w:val="sv-SE"/>
        </w:rPr>
        <w:t>leaflet</w:t>
      </w:r>
      <w:r w:rsidRPr="006C771E">
        <w:rPr>
          <w:lang w:val="sv-SE"/>
        </w:rPr>
        <w:t xml:space="preserve"> dengan ketentuan di</w:t>
      </w:r>
      <w:r w:rsidRPr="006C771E">
        <w:rPr>
          <w:lang w:val="id-ID"/>
        </w:rPr>
        <w:t>ketik</w:t>
      </w:r>
      <w:r w:rsidRPr="006C771E">
        <w:rPr>
          <w:lang w:val="sv-SE"/>
        </w:rPr>
        <w:t xml:space="preserve"> dengan kertas kuarto, spasi 1,5, huruf </w:t>
      </w:r>
      <w:r w:rsidRPr="006C771E">
        <w:rPr>
          <w:b/>
          <w:lang w:val="sv-SE"/>
        </w:rPr>
        <w:t>Times New Roman</w:t>
      </w:r>
      <w:r w:rsidRPr="006C771E">
        <w:rPr>
          <w:lang w:val="sv-SE"/>
        </w:rPr>
        <w:t xml:space="preserve">, Font 12, diupload di lensa.unisayogya.ac.id. </w:t>
      </w:r>
    </w:p>
    <w:p w14:paraId="13D69636" w14:textId="77777777" w:rsidR="002312F5" w:rsidRPr="00947A24" w:rsidRDefault="002312F5" w:rsidP="002312F5">
      <w:pPr>
        <w:tabs>
          <w:tab w:val="left" w:pos="428"/>
        </w:tabs>
        <w:spacing w:line="100" w:lineRule="atLeast"/>
        <w:ind w:left="428" w:hanging="360"/>
        <w:jc w:val="both"/>
        <w:rPr>
          <w:bCs/>
          <w:sz w:val="22"/>
          <w:szCs w:val="22"/>
        </w:rPr>
      </w:pPr>
    </w:p>
    <w:p w14:paraId="7119B97A" w14:textId="77777777" w:rsidR="002312F5" w:rsidRDefault="002312F5" w:rsidP="002312F5">
      <w:pPr>
        <w:numPr>
          <w:ilvl w:val="0"/>
          <w:numId w:val="7"/>
        </w:numPr>
        <w:tabs>
          <w:tab w:val="left" w:pos="428"/>
        </w:tabs>
        <w:suppressAutoHyphens/>
        <w:spacing w:line="100" w:lineRule="atLeast"/>
        <w:ind w:hanging="578"/>
        <w:jc w:val="both"/>
        <w:rPr>
          <w:bCs/>
          <w:sz w:val="22"/>
          <w:szCs w:val="22"/>
        </w:rPr>
      </w:pPr>
      <w:proofErr w:type="spellStart"/>
      <w:r w:rsidRPr="00947A24">
        <w:rPr>
          <w:bCs/>
          <w:sz w:val="22"/>
          <w:szCs w:val="22"/>
        </w:rPr>
        <w:t>Bahan</w:t>
      </w:r>
      <w:proofErr w:type="spellEnd"/>
      <w:r w:rsidRPr="00947A24">
        <w:rPr>
          <w:bCs/>
          <w:sz w:val="22"/>
          <w:szCs w:val="22"/>
        </w:rPr>
        <w:t xml:space="preserve"> </w:t>
      </w:r>
      <w:proofErr w:type="spellStart"/>
      <w:r w:rsidRPr="00947A24">
        <w:rPr>
          <w:bCs/>
          <w:sz w:val="22"/>
          <w:szCs w:val="22"/>
        </w:rPr>
        <w:t>Tugas</w:t>
      </w:r>
      <w:proofErr w:type="spellEnd"/>
    </w:p>
    <w:p w14:paraId="2CFBCCD8" w14:textId="77777777" w:rsidR="001F20B7" w:rsidRDefault="001F20B7" w:rsidP="001F20B7">
      <w:pPr>
        <w:pStyle w:val="BodyTextIndent"/>
        <w:numPr>
          <w:ilvl w:val="1"/>
          <w:numId w:val="7"/>
        </w:numPr>
        <w:suppressAutoHyphens/>
        <w:spacing w:after="0"/>
        <w:jc w:val="both"/>
        <w:rPr>
          <w:bCs/>
          <w:lang w:val="id-ID"/>
        </w:rPr>
      </w:pPr>
      <w:r>
        <w:rPr>
          <w:bCs/>
          <w:lang w:val="id-ID"/>
        </w:rPr>
        <w:t>Buku Etika profesi dan hukum kesehatan</w:t>
      </w:r>
    </w:p>
    <w:p w14:paraId="52EE5894" w14:textId="77777777" w:rsidR="001F20B7" w:rsidRDefault="001F20B7" w:rsidP="001F20B7">
      <w:pPr>
        <w:pStyle w:val="BodyTextIndent"/>
        <w:numPr>
          <w:ilvl w:val="1"/>
          <w:numId w:val="7"/>
        </w:numPr>
        <w:suppressAutoHyphens/>
        <w:spacing w:after="0"/>
        <w:jc w:val="both"/>
        <w:rPr>
          <w:bCs/>
          <w:lang w:val="id-ID"/>
        </w:rPr>
      </w:pPr>
      <w:r>
        <w:rPr>
          <w:bCs/>
          <w:lang w:val="id-ID"/>
        </w:rPr>
        <w:t>Buku paket panduan bidan delima</w:t>
      </w:r>
    </w:p>
    <w:p w14:paraId="1CC90501" w14:textId="77777777" w:rsidR="001F20B7" w:rsidRDefault="001F20B7" w:rsidP="001F20B7">
      <w:pPr>
        <w:pStyle w:val="BodyTextIndent"/>
        <w:numPr>
          <w:ilvl w:val="1"/>
          <w:numId w:val="7"/>
        </w:numPr>
        <w:suppressAutoHyphens/>
        <w:spacing w:after="0"/>
        <w:jc w:val="both"/>
        <w:rPr>
          <w:bCs/>
          <w:lang w:val="id-ID"/>
        </w:rPr>
      </w:pPr>
      <w:r>
        <w:rPr>
          <w:bCs/>
          <w:lang w:val="id-ID"/>
        </w:rPr>
        <w:t>Perudang undangan.</w:t>
      </w:r>
    </w:p>
    <w:p w14:paraId="66D1A5AB" w14:textId="77777777" w:rsidR="001F20B7" w:rsidRDefault="001F20B7" w:rsidP="001F20B7">
      <w:pPr>
        <w:pStyle w:val="BodyTextIndent"/>
        <w:numPr>
          <w:ilvl w:val="1"/>
          <w:numId w:val="7"/>
        </w:numPr>
        <w:suppressAutoHyphens/>
        <w:spacing w:after="0"/>
        <w:jc w:val="both"/>
        <w:rPr>
          <w:bCs/>
          <w:lang w:val="id-ID"/>
        </w:rPr>
      </w:pPr>
      <w:r>
        <w:rPr>
          <w:bCs/>
          <w:lang w:val="id-ID"/>
        </w:rPr>
        <w:t xml:space="preserve">Handout dalam bentuk </w:t>
      </w:r>
      <w:r>
        <w:rPr>
          <w:bCs/>
          <w:i/>
          <w:lang w:val="id-ID"/>
        </w:rPr>
        <w:t>power point</w:t>
      </w:r>
    </w:p>
    <w:p w14:paraId="02ED6540" w14:textId="77777777" w:rsidR="002312F5" w:rsidRPr="00947A24" w:rsidRDefault="002312F5" w:rsidP="002312F5">
      <w:pPr>
        <w:tabs>
          <w:tab w:val="left" w:pos="428"/>
        </w:tabs>
        <w:spacing w:line="100" w:lineRule="atLeast"/>
        <w:ind w:left="720"/>
        <w:jc w:val="both"/>
        <w:rPr>
          <w:bCs/>
          <w:sz w:val="22"/>
          <w:szCs w:val="22"/>
        </w:rPr>
      </w:pPr>
    </w:p>
    <w:p w14:paraId="6851F953" w14:textId="387EF981" w:rsidR="002312F5" w:rsidRPr="00E26032" w:rsidRDefault="002312F5" w:rsidP="002312F5">
      <w:pPr>
        <w:numPr>
          <w:ilvl w:val="0"/>
          <w:numId w:val="7"/>
        </w:numPr>
        <w:tabs>
          <w:tab w:val="left" w:pos="428"/>
        </w:tabs>
        <w:suppressAutoHyphens/>
        <w:spacing w:line="100" w:lineRule="atLeast"/>
        <w:ind w:hanging="578"/>
        <w:jc w:val="both"/>
        <w:rPr>
          <w:bCs/>
          <w:sz w:val="22"/>
          <w:szCs w:val="22"/>
        </w:rPr>
      </w:pPr>
      <w:proofErr w:type="spellStart"/>
      <w:r w:rsidRPr="00947A24">
        <w:rPr>
          <w:bCs/>
          <w:sz w:val="22"/>
          <w:szCs w:val="22"/>
        </w:rPr>
        <w:t>Kriteria</w:t>
      </w:r>
      <w:proofErr w:type="spellEnd"/>
      <w:r w:rsidRPr="00947A24">
        <w:rPr>
          <w:bCs/>
          <w:sz w:val="22"/>
          <w:szCs w:val="22"/>
        </w:rPr>
        <w:t xml:space="preserve"> dan </w:t>
      </w:r>
      <w:proofErr w:type="spellStart"/>
      <w:r w:rsidRPr="00947A24">
        <w:rPr>
          <w:bCs/>
          <w:sz w:val="22"/>
          <w:szCs w:val="22"/>
        </w:rPr>
        <w:t>Bobot</w:t>
      </w:r>
      <w:proofErr w:type="spellEnd"/>
      <w:r w:rsidRPr="00947A24">
        <w:rPr>
          <w:bCs/>
          <w:sz w:val="22"/>
          <w:szCs w:val="22"/>
        </w:rPr>
        <w:t xml:space="preserve"> </w:t>
      </w:r>
      <w:proofErr w:type="spellStart"/>
      <w:r w:rsidRPr="00947A24">
        <w:rPr>
          <w:bCs/>
          <w:sz w:val="22"/>
          <w:szCs w:val="22"/>
        </w:rPr>
        <w:t>Penilaian</w:t>
      </w:r>
      <w:proofErr w:type="spellEnd"/>
      <w:r>
        <w:rPr>
          <w:lang w:val="it-IT"/>
        </w:rPr>
        <w:t xml:space="preserve">: Bobot tugas </w:t>
      </w:r>
      <w:r w:rsidR="001F20B7">
        <w:rPr>
          <w:lang w:val="en-US"/>
        </w:rPr>
        <w:t>5</w:t>
      </w:r>
      <w:r>
        <w:rPr>
          <w:lang w:val="it-IT"/>
        </w:rPr>
        <w:t xml:space="preserve"> % dari total nilai</w:t>
      </w:r>
    </w:p>
    <w:p w14:paraId="769AE93F" w14:textId="77777777" w:rsidR="000617A7" w:rsidRDefault="000617A7" w:rsidP="000617A7">
      <w:pPr>
        <w:pStyle w:val="BodyTextIndent"/>
        <w:tabs>
          <w:tab w:val="left" w:pos="0"/>
        </w:tabs>
        <w:suppressAutoHyphens/>
        <w:spacing w:after="0"/>
        <w:ind w:left="0"/>
        <w:jc w:val="both"/>
        <w:rPr>
          <w:bCs/>
          <w:sz w:val="22"/>
          <w:szCs w:val="22"/>
        </w:rPr>
      </w:pPr>
    </w:p>
    <w:p w14:paraId="4A39139F" w14:textId="1C5B39D4" w:rsidR="00E26032" w:rsidRDefault="00E26032" w:rsidP="000617A7">
      <w:pPr>
        <w:pStyle w:val="BodyTextIndent"/>
        <w:numPr>
          <w:ilvl w:val="7"/>
          <w:numId w:val="38"/>
        </w:numPr>
        <w:tabs>
          <w:tab w:val="left" w:pos="0"/>
        </w:tabs>
        <w:suppressAutoHyphens/>
        <w:spacing w:after="0"/>
        <w:ind w:left="720" w:hanging="270"/>
        <w:jc w:val="both"/>
        <w:rPr>
          <w:b/>
          <w:bCs/>
          <w:i/>
          <w:lang w:val="sv-SE"/>
        </w:rPr>
      </w:pPr>
      <w:r>
        <w:rPr>
          <w:b/>
          <w:bCs/>
          <w:lang w:val="sv-SE"/>
        </w:rPr>
        <w:t xml:space="preserve">Penilaian </w:t>
      </w:r>
      <w:r>
        <w:rPr>
          <w:b/>
          <w:bCs/>
          <w:i/>
          <w:lang w:val="sv-SE"/>
        </w:rPr>
        <w:t>Hard Skills</w:t>
      </w:r>
    </w:p>
    <w:p w14:paraId="0AB29D5F" w14:textId="77777777" w:rsidR="00E26032" w:rsidRDefault="00E26032" w:rsidP="00E26032">
      <w:pPr>
        <w:pStyle w:val="BodyTextIndent"/>
        <w:spacing w:after="0"/>
        <w:ind w:left="0"/>
        <w:rPr>
          <w:b/>
          <w:bCs/>
          <w:lang w:val="sv-SE"/>
        </w:rPr>
      </w:pPr>
      <w:r>
        <w:rPr>
          <w:b/>
          <w:bCs/>
          <w:lang w:val="id-ID"/>
        </w:rPr>
        <w:t xml:space="preserve">       </w:t>
      </w:r>
      <w:r>
        <w:rPr>
          <w:b/>
          <w:bCs/>
          <w:lang w:val="sv-SE"/>
        </w:rPr>
        <w:t>GRADING SCHEME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8"/>
        <w:gridCol w:w="6933"/>
      </w:tblGrid>
      <w:tr w:rsidR="00E26032" w14:paraId="44911A55" w14:textId="77777777" w:rsidTr="00375F75">
        <w:trPr>
          <w:trHeight w:val="483"/>
          <w:tblHeader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14BFA7D" w14:textId="77777777" w:rsidR="00E26032" w:rsidRDefault="00E26032" w:rsidP="00375F75">
            <w:pPr>
              <w:pStyle w:val="BodyTextIndent"/>
              <w:spacing w:after="0"/>
              <w:ind w:left="0"/>
              <w:jc w:val="center"/>
              <w:rPr>
                <w:b/>
                <w:bCs/>
                <w:color w:val="0F243E"/>
                <w:lang w:val="sv-SE"/>
              </w:rPr>
            </w:pPr>
            <w:r>
              <w:rPr>
                <w:b/>
                <w:bCs/>
                <w:color w:val="0F243E"/>
                <w:lang w:val="sv-SE"/>
              </w:rPr>
              <w:t>SKOR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AD550FF" w14:textId="77777777" w:rsidR="00E26032" w:rsidRDefault="00E26032" w:rsidP="00375F75">
            <w:pPr>
              <w:pStyle w:val="BodyTextIndent"/>
              <w:spacing w:after="0"/>
              <w:ind w:left="0"/>
              <w:jc w:val="center"/>
              <w:rPr>
                <w:b/>
                <w:bCs/>
                <w:color w:val="0F243E"/>
                <w:lang w:val="sv-SE"/>
              </w:rPr>
            </w:pPr>
            <w:r>
              <w:rPr>
                <w:b/>
                <w:bCs/>
                <w:color w:val="0F243E"/>
                <w:lang w:val="sv-SE"/>
              </w:rPr>
              <w:t>DESKRIPSI</w:t>
            </w:r>
          </w:p>
        </w:tc>
      </w:tr>
      <w:tr w:rsidR="00E26032" w14:paraId="6493C6A0" w14:textId="77777777" w:rsidTr="00375F75">
        <w:trPr>
          <w:trHeight w:val="48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C1010" w14:textId="77777777" w:rsidR="00E26032" w:rsidRDefault="00E26032" w:rsidP="00375F75">
            <w:pPr>
              <w:pStyle w:val="BodyTextIndent"/>
              <w:spacing w:after="0"/>
              <w:ind w:left="0"/>
              <w:rPr>
                <w:lang w:val="sv-SE"/>
              </w:rPr>
            </w:pPr>
            <w:r>
              <w:rPr>
                <w:lang w:val="sv-SE"/>
              </w:rPr>
              <w:t>80 - 100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0FFD8" w14:textId="6A951677" w:rsidR="00E26032" w:rsidRDefault="00E26032" w:rsidP="00375F75">
            <w:pPr>
              <w:pStyle w:val="BodyTextIndent"/>
              <w:spacing w:after="0"/>
              <w:ind w:left="0"/>
              <w:jc w:val="both"/>
              <w:rPr>
                <w:lang w:val="sv-SE"/>
              </w:rPr>
            </w:pPr>
            <w:r>
              <w:rPr>
                <w:lang w:val="id-ID"/>
              </w:rPr>
              <w:t>Hasil jawaban menggunakan metode yang tepat, analisis</w:t>
            </w:r>
            <w:r w:rsidR="00D74B9D">
              <w:rPr>
                <w:lang w:val="en-US"/>
              </w:rPr>
              <w:t xml:space="preserve"> </w:t>
            </w:r>
            <w:r>
              <w:rPr>
                <w:lang w:val="id-ID"/>
              </w:rPr>
              <w:t xml:space="preserve">yang sistematis, benar dan </w:t>
            </w:r>
            <w:r>
              <w:rPr>
                <w:lang w:val="sv-SE"/>
              </w:rPr>
              <w:t xml:space="preserve">bahasa baik </w:t>
            </w:r>
          </w:p>
        </w:tc>
      </w:tr>
      <w:tr w:rsidR="00E26032" w14:paraId="383CC42E" w14:textId="77777777" w:rsidTr="00375F75">
        <w:trPr>
          <w:trHeight w:val="48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7DB11" w14:textId="77777777" w:rsidR="00E26032" w:rsidRDefault="00E26032" w:rsidP="00375F75">
            <w:pPr>
              <w:pStyle w:val="BodyTex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70 - &lt;80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BE714" w14:textId="748BD05C" w:rsidR="00E26032" w:rsidRDefault="00E26032" w:rsidP="00375F75">
            <w:pPr>
              <w:jc w:val="both"/>
            </w:pPr>
            <w:r>
              <w:t xml:space="preserve">Hasil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, </w:t>
            </w:r>
            <w:proofErr w:type="spellStart"/>
            <w:r>
              <w:t>analisis</w:t>
            </w:r>
            <w:proofErr w:type="spellEnd"/>
            <w:r w:rsidR="00D74B9D">
              <w:t xml:space="preserve"> </w:t>
            </w:r>
            <w:r>
              <w:t xml:space="preserve">yang </w:t>
            </w:r>
            <w:proofErr w:type="spellStart"/>
            <w:r>
              <w:t>sistematis</w:t>
            </w:r>
            <w:proofErr w:type="spellEnd"/>
            <w:r>
              <w:t xml:space="preserve"> dan 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</w:p>
        </w:tc>
      </w:tr>
      <w:tr w:rsidR="00E26032" w14:paraId="521F7854" w14:textId="77777777" w:rsidTr="00375F75">
        <w:trPr>
          <w:trHeight w:val="48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EF15B" w14:textId="77777777" w:rsidR="00E26032" w:rsidRDefault="00E26032" w:rsidP="00375F75">
            <w:pPr>
              <w:pStyle w:val="BodyTex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55 - &lt;70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DDEF7" w14:textId="32C5404D" w:rsidR="00E26032" w:rsidRDefault="00E26032" w:rsidP="00375F75">
            <w:pPr>
              <w:jc w:val="both"/>
            </w:pPr>
            <w:r>
              <w:t xml:space="preserve">Hasil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 dan  </w:t>
            </w:r>
            <w:proofErr w:type="spellStart"/>
            <w:r>
              <w:t>analisis</w:t>
            </w:r>
            <w:proofErr w:type="spellEnd"/>
            <w:r w:rsidR="00D74B9D">
              <w:t xml:space="preserve"> </w:t>
            </w:r>
            <w:r>
              <w:t xml:space="preserve">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</w:p>
        </w:tc>
      </w:tr>
      <w:tr w:rsidR="00E26032" w14:paraId="6A33DF09" w14:textId="77777777" w:rsidTr="00375F75">
        <w:trPr>
          <w:trHeight w:val="48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81D1D" w14:textId="77777777" w:rsidR="00E26032" w:rsidRDefault="00E26032" w:rsidP="00375F75">
            <w:pPr>
              <w:pStyle w:val="BodyTex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40 - &lt;55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198E7" w14:textId="54408C95" w:rsidR="00E26032" w:rsidRDefault="00E26032" w:rsidP="00375F75">
            <w:pPr>
              <w:jc w:val="both"/>
              <w:rPr>
                <w:lang w:val="sv-SE"/>
              </w:rPr>
            </w:pPr>
            <w:r>
              <w:t xml:space="preserve">Hasil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yang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, </w:t>
            </w:r>
            <w:proofErr w:type="spellStart"/>
            <w:r>
              <w:t>analisis</w:t>
            </w:r>
            <w:proofErr w:type="spellEnd"/>
            <w:r w:rsidR="00D74B9D">
              <w:t xml:space="preserve"> </w:t>
            </w:r>
            <w:r>
              <w:t xml:space="preserve">yang </w:t>
            </w:r>
            <w:proofErr w:type="spellStart"/>
            <w:r>
              <w:t>tidak</w:t>
            </w:r>
            <w:proofErr w:type="spellEnd"/>
            <w:r>
              <w:t xml:space="preserve">  </w:t>
            </w:r>
            <w:proofErr w:type="spellStart"/>
            <w:r>
              <w:t>sistematis</w:t>
            </w:r>
            <w:proofErr w:type="spellEnd"/>
          </w:p>
        </w:tc>
      </w:tr>
      <w:tr w:rsidR="00E26032" w14:paraId="607EEA55" w14:textId="77777777" w:rsidTr="00375F75">
        <w:trPr>
          <w:trHeight w:val="483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0458B" w14:textId="77777777" w:rsidR="00E26032" w:rsidRDefault="00E26032" w:rsidP="00375F75">
            <w:pPr>
              <w:pStyle w:val="BodyTex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… &lt; 40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8C735" w14:textId="77777777" w:rsidR="00E26032" w:rsidRDefault="00E26032" w:rsidP="00375F75">
            <w:pPr>
              <w:pStyle w:val="BodyTextIndent"/>
              <w:spacing w:after="0"/>
              <w:ind w:left="0"/>
              <w:jc w:val="both"/>
              <w:rPr>
                <w:lang w:val="id-ID"/>
              </w:rPr>
            </w:pPr>
            <w:r>
              <w:rPr>
                <w:lang w:val="sv-SE"/>
              </w:rPr>
              <w:t xml:space="preserve">Tidak </w:t>
            </w:r>
            <w:r>
              <w:rPr>
                <w:lang w:val="id-ID"/>
              </w:rPr>
              <w:t>menjawab</w:t>
            </w:r>
          </w:p>
        </w:tc>
      </w:tr>
    </w:tbl>
    <w:p w14:paraId="7FF0B3EA" w14:textId="77777777" w:rsidR="00E26032" w:rsidRDefault="00E26032" w:rsidP="00E26032">
      <w:pPr>
        <w:pStyle w:val="BodyTextIndent"/>
        <w:spacing w:after="0"/>
        <w:ind w:left="0"/>
        <w:jc w:val="both"/>
        <w:rPr>
          <w:b/>
          <w:bCs/>
          <w:lang w:val="sv-SE"/>
        </w:rPr>
      </w:pPr>
    </w:p>
    <w:p w14:paraId="50330D92" w14:textId="77777777" w:rsidR="00E26032" w:rsidRDefault="00E26032" w:rsidP="000617A7">
      <w:pPr>
        <w:pStyle w:val="BodyTextIndent"/>
        <w:numPr>
          <w:ilvl w:val="1"/>
          <w:numId w:val="38"/>
        </w:numPr>
        <w:tabs>
          <w:tab w:val="left" w:pos="0"/>
        </w:tabs>
        <w:suppressAutoHyphens/>
        <w:spacing w:after="0"/>
        <w:ind w:left="426" w:hanging="425"/>
        <w:jc w:val="both"/>
        <w:rPr>
          <w:b/>
          <w:bCs/>
          <w:lang w:val="sv-SE"/>
        </w:rPr>
      </w:pPr>
      <w:r>
        <w:rPr>
          <w:b/>
          <w:bCs/>
          <w:lang w:val="sv-SE"/>
        </w:rPr>
        <w:t xml:space="preserve">Penilaian </w:t>
      </w:r>
      <w:r>
        <w:rPr>
          <w:b/>
          <w:bCs/>
          <w:lang w:val="id-ID"/>
        </w:rPr>
        <w:t>Softs</w:t>
      </w:r>
      <w:r>
        <w:rPr>
          <w:b/>
          <w:bCs/>
          <w:lang w:val="sv-SE"/>
        </w:rPr>
        <w:t>kills</w:t>
      </w:r>
    </w:p>
    <w:p w14:paraId="519C73BA" w14:textId="77777777" w:rsidR="00E26032" w:rsidRDefault="00E26032" w:rsidP="00E26032">
      <w:pPr>
        <w:pStyle w:val="ListParagraph"/>
        <w:ind w:left="318" w:right="142" w:firstLine="108"/>
      </w:pPr>
      <w:r>
        <w:rPr>
          <w:b/>
          <w:bCs/>
          <w:lang w:val="sv-SE"/>
        </w:rPr>
        <w:lastRenderedPageBreak/>
        <w:t xml:space="preserve">KRITERIA </w:t>
      </w:r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tanggungjawab</w:t>
      </w:r>
      <w:proofErr w:type="spellEnd"/>
      <w: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"/>
        <w:gridCol w:w="3440"/>
        <w:gridCol w:w="1032"/>
        <w:gridCol w:w="1031"/>
        <w:gridCol w:w="833"/>
        <w:gridCol w:w="1007"/>
      </w:tblGrid>
      <w:tr w:rsidR="00E26032" w14:paraId="2B0FA186" w14:textId="77777777" w:rsidTr="00375F75">
        <w:trPr>
          <w:trHeight w:val="144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90AA" w14:textId="77777777" w:rsidR="00E26032" w:rsidRDefault="00E26032" w:rsidP="00375F7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D1C0" w14:textId="77777777" w:rsidR="00E26032" w:rsidRDefault="00E26032" w:rsidP="00375F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Aspek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Pengamatan</w:t>
            </w:r>
            <w:proofErr w:type="spellEnd"/>
          </w:p>
        </w:tc>
        <w:tc>
          <w:tcPr>
            <w:tcW w:w="3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A6AA" w14:textId="77777777" w:rsidR="00E26032" w:rsidRDefault="00E26032" w:rsidP="00375F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Skor</w:t>
            </w:r>
            <w:proofErr w:type="spellEnd"/>
          </w:p>
        </w:tc>
      </w:tr>
      <w:tr w:rsidR="00E26032" w14:paraId="3786F909" w14:textId="77777777" w:rsidTr="00375F75">
        <w:trPr>
          <w:trHeight w:val="144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5C63" w14:textId="77777777" w:rsidR="00E26032" w:rsidRDefault="00E26032" w:rsidP="00375F75">
            <w:pPr>
              <w:jc w:val="center"/>
            </w:pPr>
          </w:p>
        </w:tc>
        <w:tc>
          <w:tcPr>
            <w:tcW w:w="3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F91D" w14:textId="77777777" w:rsidR="00E26032" w:rsidRDefault="00E26032" w:rsidP="00375F75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9B63" w14:textId="77777777" w:rsidR="00E26032" w:rsidRDefault="00E26032" w:rsidP="00375F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Kurang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F43D" w14:textId="77777777" w:rsidR="00E26032" w:rsidRDefault="00E26032" w:rsidP="00375F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cukup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A8BF" w14:textId="77777777" w:rsidR="00E26032" w:rsidRDefault="00E26032" w:rsidP="00375F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Baik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6008" w14:textId="77777777" w:rsidR="00E26032" w:rsidRDefault="00E26032" w:rsidP="00375F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Sangat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Baik</w:t>
            </w:r>
            <w:proofErr w:type="spellEnd"/>
          </w:p>
        </w:tc>
      </w:tr>
      <w:tr w:rsidR="00E26032" w14:paraId="12B0119F" w14:textId="77777777" w:rsidTr="00375F75">
        <w:trPr>
          <w:trHeight w:val="14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7EC" w14:textId="77777777" w:rsidR="00E26032" w:rsidRDefault="00E26032" w:rsidP="00375F75">
            <w:pPr>
              <w:jc w:val="center"/>
            </w:pPr>
            <w:r>
              <w:t>1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27C8" w14:textId="4B5E1C53" w:rsidR="00E26032" w:rsidRDefault="00E26032" w:rsidP="00D74B9D"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DE79" w14:textId="77777777" w:rsidR="00E26032" w:rsidRDefault="00E26032" w:rsidP="00375F75"/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B859" w14:textId="77777777" w:rsidR="00E26032" w:rsidRDefault="00E26032" w:rsidP="00375F75"/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19DB" w14:textId="77777777" w:rsidR="00E26032" w:rsidRDefault="00E26032" w:rsidP="00375F75"/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B324" w14:textId="77777777" w:rsidR="00E26032" w:rsidRDefault="00E26032" w:rsidP="00375F75"/>
        </w:tc>
      </w:tr>
      <w:tr w:rsidR="00E26032" w14:paraId="37BBF25C" w14:textId="77777777" w:rsidTr="00375F75">
        <w:trPr>
          <w:trHeight w:val="1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B451" w14:textId="77777777" w:rsidR="00E26032" w:rsidRDefault="00E26032" w:rsidP="00375F75">
            <w:pPr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39B4" w14:textId="77777777" w:rsidR="00E26032" w:rsidRDefault="00E26032" w:rsidP="00375F75"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83AA" w14:textId="77777777" w:rsidR="00E26032" w:rsidRDefault="00E26032" w:rsidP="00375F75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B8FE" w14:textId="77777777" w:rsidR="00E26032" w:rsidRDefault="00E26032" w:rsidP="00375F75"/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D6DE" w14:textId="77777777" w:rsidR="00E26032" w:rsidRDefault="00E26032" w:rsidP="00375F75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E062" w14:textId="77777777" w:rsidR="00E26032" w:rsidRDefault="00E26032" w:rsidP="00375F75"/>
        </w:tc>
      </w:tr>
      <w:tr w:rsidR="00E26032" w14:paraId="10C04E9F" w14:textId="77777777" w:rsidTr="00375F75">
        <w:trPr>
          <w:trHeight w:val="1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7655" w14:textId="77777777" w:rsidR="00E26032" w:rsidRDefault="00E26032" w:rsidP="00375F75">
            <w:pPr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7C95" w14:textId="77777777" w:rsidR="00E26032" w:rsidRDefault="00E26032" w:rsidP="00375F7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Tidak menuduh orang lain tanpa bukti yang akurat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5AEF" w14:textId="77777777" w:rsidR="00E26032" w:rsidRDefault="00E26032" w:rsidP="00375F75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77F0" w14:textId="77777777" w:rsidR="00E26032" w:rsidRDefault="00E26032" w:rsidP="00375F75"/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086D" w14:textId="77777777" w:rsidR="00E26032" w:rsidRDefault="00E26032" w:rsidP="00375F75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406C" w14:textId="77777777" w:rsidR="00E26032" w:rsidRDefault="00E26032" w:rsidP="00375F75"/>
        </w:tc>
      </w:tr>
      <w:tr w:rsidR="00E26032" w14:paraId="45916F2A" w14:textId="77777777" w:rsidTr="00375F75">
        <w:trPr>
          <w:trHeight w:val="1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E601" w14:textId="77777777" w:rsidR="00E26032" w:rsidRDefault="00E26032" w:rsidP="00375F75">
            <w:pPr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8FB4" w14:textId="77777777" w:rsidR="00E26032" w:rsidRDefault="00E26032" w:rsidP="00375F75">
            <w:pPr>
              <w:jc w:val="both"/>
            </w:pPr>
            <w:proofErr w:type="spellStart"/>
            <w:r>
              <w:t>Mengembalikan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yang </w:t>
            </w:r>
            <w:proofErr w:type="spellStart"/>
            <w:r>
              <w:t>dipinjam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AFF9" w14:textId="77777777" w:rsidR="00E26032" w:rsidRDefault="00E26032" w:rsidP="00375F75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DD85" w14:textId="77777777" w:rsidR="00E26032" w:rsidRDefault="00E26032" w:rsidP="00375F75"/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E6C0" w14:textId="77777777" w:rsidR="00E26032" w:rsidRDefault="00E26032" w:rsidP="00375F75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0667" w14:textId="77777777" w:rsidR="00E26032" w:rsidRDefault="00E26032" w:rsidP="00375F75"/>
        </w:tc>
      </w:tr>
      <w:tr w:rsidR="00E26032" w14:paraId="0A7637C3" w14:textId="77777777" w:rsidTr="00375F75">
        <w:trPr>
          <w:trHeight w:val="1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8A14" w14:textId="77777777" w:rsidR="00E26032" w:rsidRDefault="00E26032" w:rsidP="00375F75">
            <w:pPr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09B8" w14:textId="77777777" w:rsidR="00E26032" w:rsidRDefault="00E26032" w:rsidP="00375F75">
            <w:proofErr w:type="spellStart"/>
            <w:r>
              <w:t>Meminta</w:t>
            </w:r>
            <w:proofErr w:type="spellEnd"/>
            <w:r>
              <w:t xml:space="preserve"> </w:t>
            </w:r>
            <w:proofErr w:type="spellStart"/>
            <w:r>
              <w:t>maaf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9343" w14:textId="77777777" w:rsidR="00E26032" w:rsidRDefault="00E26032" w:rsidP="00375F75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4CC0" w14:textId="77777777" w:rsidR="00E26032" w:rsidRDefault="00E26032" w:rsidP="00375F75"/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52AA" w14:textId="77777777" w:rsidR="00E26032" w:rsidRDefault="00E26032" w:rsidP="00375F75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39B3" w14:textId="77777777" w:rsidR="00E26032" w:rsidRDefault="00E26032" w:rsidP="00375F75"/>
        </w:tc>
      </w:tr>
      <w:tr w:rsidR="00E26032" w14:paraId="5B64830E" w14:textId="77777777" w:rsidTr="00375F75">
        <w:trPr>
          <w:trHeight w:val="144"/>
        </w:trPr>
        <w:tc>
          <w:tcPr>
            <w:tcW w:w="4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DC00" w14:textId="77777777" w:rsidR="00E26032" w:rsidRDefault="00E26032" w:rsidP="00375F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Skor</w:t>
            </w:r>
            <w:proofErr w:type="spellEnd"/>
            <w:r>
              <w:rPr>
                <w:b/>
              </w:rPr>
              <w:t xml:space="preserve"> Rata2</w:t>
            </w:r>
          </w:p>
        </w:tc>
        <w:tc>
          <w:tcPr>
            <w:tcW w:w="39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D3A0" w14:textId="77777777" w:rsidR="00E26032" w:rsidRDefault="00E26032" w:rsidP="00375F75"/>
        </w:tc>
      </w:tr>
    </w:tbl>
    <w:p w14:paraId="3A049970" w14:textId="77777777" w:rsidR="00E26032" w:rsidRDefault="00E26032" w:rsidP="00E26032">
      <w:pPr>
        <w:pStyle w:val="ListParagraph"/>
        <w:ind w:left="318" w:right="142" w:firstLine="108"/>
        <w:jc w:val="both"/>
        <w:rPr>
          <w:b/>
        </w:rPr>
      </w:pPr>
      <w:proofErr w:type="spellStart"/>
      <w:r>
        <w:rPr>
          <w:b/>
        </w:rPr>
        <w:t>Keterangan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349"/>
        <w:gridCol w:w="425"/>
        <w:gridCol w:w="4293"/>
      </w:tblGrid>
      <w:tr w:rsidR="00E26032" w14:paraId="5FA2AAFE" w14:textId="77777777" w:rsidTr="00375F75">
        <w:trPr>
          <w:trHeight w:val="331"/>
        </w:trPr>
        <w:tc>
          <w:tcPr>
            <w:tcW w:w="1843" w:type="dxa"/>
            <w:shd w:val="clear" w:color="auto" w:fill="FFFFFF"/>
          </w:tcPr>
          <w:p w14:paraId="5D7F1FFF" w14:textId="77777777" w:rsidR="00E26032" w:rsidRDefault="00E26032" w:rsidP="00375F75">
            <w:pPr>
              <w:pStyle w:val="ListParagraph"/>
              <w:ind w:left="143" w:right="14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Sangat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Baik</w:t>
            </w:r>
            <w:proofErr w:type="spellEnd"/>
            <w:r>
              <w:rPr>
                <w:sz w:val="20"/>
                <w:szCs w:val="20"/>
              </w:rPr>
              <w:t xml:space="preserve"> (SB)</w:t>
            </w:r>
          </w:p>
        </w:tc>
        <w:tc>
          <w:tcPr>
            <w:tcW w:w="1349" w:type="dxa"/>
            <w:shd w:val="clear" w:color="auto" w:fill="FFFFFF"/>
          </w:tcPr>
          <w:p w14:paraId="70FB7052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Skor</w:t>
            </w:r>
            <w:proofErr w:type="spellEnd"/>
            <w:r>
              <w:rPr>
                <w:sz w:val="20"/>
                <w:szCs w:val="20"/>
              </w:rPr>
              <w:t xml:space="preserve"> 80-100</w:t>
            </w:r>
          </w:p>
        </w:tc>
        <w:tc>
          <w:tcPr>
            <w:tcW w:w="425" w:type="dxa"/>
            <w:shd w:val="clear" w:color="auto" w:fill="FFFFFF"/>
          </w:tcPr>
          <w:p w14:paraId="7910EF33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</w:t>
            </w:r>
          </w:p>
        </w:tc>
        <w:tc>
          <w:tcPr>
            <w:tcW w:w="4293" w:type="dxa"/>
            <w:shd w:val="clear" w:color="auto" w:fill="FFFFFF"/>
          </w:tcPr>
          <w:p w14:paraId="19B569A5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selalu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apabila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selalu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pernyataan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26032" w14:paraId="2523C790" w14:textId="77777777" w:rsidTr="00375F75">
        <w:trPr>
          <w:trHeight w:val="484"/>
        </w:trPr>
        <w:tc>
          <w:tcPr>
            <w:tcW w:w="1843" w:type="dxa"/>
            <w:shd w:val="clear" w:color="auto" w:fill="FFFFFF"/>
          </w:tcPr>
          <w:p w14:paraId="7E86BA1F" w14:textId="77777777" w:rsidR="00E26032" w:rsidRDefault="00E26032" w:rsidP="00375F75">
            <w:pPr>
              <w:pStyle w:val="ListParagraph"/>
              <w:ind w:left="143" w:right="14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Baik</w:t>
            </w:r>
            <w:proofErr w:type="spellEnd"/>
            <w:r>
              <w:rPr>
                <w:sz w:val="20"/>
                <w:szCs w:val="20"/>
              </w:rPr>
              <w:t xml:space="preserve"> (B)                         </w:t>
            </w:r>
          </w:p>
        </w:tc>
        <w:tc>
          <w:tcPr>
            <w:tcW w:w="1349" w:type="dxa"/>
            <w:shd w:val="clear" w:color="auto" w:fill="FFFFFF"/>
          </w:tcPr>
          <w:p w14:paraId="119F2E07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Skor</w:t>
            </w:r>
            <w:proofErr w:type="spellEnd"/>
            <w:r>
              <w:rPr>
                <w:sz w:val="20"/>
                <w:szCs w:val="20"/>
              </w:rPr>
              <w:t xml:space="preserve"> 70-79</w:t>
            </w:r>
          </w:p>
        </w:tc>
        <w:tc>
          <w:tcPr>
            <w:tcW w:w="425" w:type="dxa"/>
            <w:shd w:val="clear" w:color="auto" w:fill="FFFFFF"/>
          </w:tcPr>
          <w:p w14:paraId="22B57246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</w:t>
            </w:r>
          </w:p>
        </w:tc>
        <w:tc>
          <w:tcPr>
            <w:tcW w:w="4293" w:type="dxa"/>
            <w:shd w:val="clear" w:color="auto" w:fill="FFFFFF"/>
          </w:tcPr>
          <w:p w14:paraId="2B6A3945" w14:textId="74718114" w:rsidR="00E26032" w:rsidRDefault="00E26032" w:rsidP="00D74B9D">
            <w:pPr>
              <w:pStyle w:val="ListParagraph"/>
              <w:ind w:left="6" w:right="142" w:hanging="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sering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apabila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pernyataan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kadang-kadang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melakukannya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26032" w14:paraId="3E5653AE" w14:textId="77777777" w:rsidTr="00375F75">
        <w:trPr>
          <w:trHeight w:val="536"/>
        </w:trPr>
        <w:tc>
          <w:tcPr>
            <w:tcW w:w="1843" w:type="dxa"/>
            <w:shd w:val="clear" w:color="auto" w:fill="FFFFFF"/>
          </w:tcPr>
          <w:p w14:paraId="68AB9B54" w14:textId="77777777" w:rsidR="00E26032" w:rsidRDefault="00E26032" w:rsidP="00375F75">
            <w:pPr>
              <w:pStyle w:val="ListParagraph"/>
              <w:ind w:left="143" w:right="14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Cukup</w:t>
            </w:r>
            <w:proofErr w:type="spellEnd"/>
            <w:r>
              <w:rPr>
                <w:sz w:val="20"/>
                <w:szCs w:val="20"/>
              </w:rPr>
              <w:t xml:space="preserve"> (C) </w:t>
            </w:r>
          </w:p>
        </w:tc>
        <w:tc>
          <w:tcPr>
            <w:tcW w:w="1349" w:type="dxa"/>
            <w:shd w:val="clear" w:color="auto" w:fill="FFFFFF"/>
          </w:tcPr>
          <w:p w14:paraId="1A72D250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Skor</w:t>
            </w:r>
            <w:proofErr w:type="spellEnd"/>
            <w:r>
              <w:rPr>
                <w:sz w:val="20"/>
                <w:szCs w:val="20"/>
              </w:rPr>
              <w:t xml:space="preserve"> 55-69</w:t>
            </w:r>
          </w:p>
        </w:tc>
        <w:tc>
          <w:tcPr>
            <w:tcW w:w="425" w:type="dxa"/>
            <w:shd w:val="clear" w:color="auto" w:fill="FFFFFF"/>
          </w:tcPr>
          <w:p w14:paraId="41FB1703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</w:t>
            </w:r>
          </w:p>
        </w:tc>
        <w:tc>
          <w:tcPr>
            <w:tcW w:w="4293" w:type="dxa"/>
            <w:shd w:val="clear" w:color="auto" w:fill="FFFFFF"/>
          </w:tcPr>
          <w:p w14:paraId="58AEA0A9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kadang-kadang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apabila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kadang-kadang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sering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melakukannya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26032" w14:paraId="011BFF82" w14:textId="77777777" w:rsidTr="00375F75">
        <w:trPr>
          <w:trHeight w:val="64"/>
        </w:trPr>
        <w:tc>
          <w:tcPr>
            <w:tcW w:w="1843" w:type="dxa"/>
            <w:shd w:val="clear" w:color="auto" w:fill="FFFFFF"/>
          </w:tcPr>
          <w:p w14:paraId="10D4FD5A" w14:textId="77777777" w:rsidR="00E26032" w:rsidRDefault="00E26032" w:rsidP="00375F75">
            <w:pPr>
              <w:pStyle w:val="ListParagraph"/>
              <w:ind w:left="143" w:right="14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Kurang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shd w:val="clear" w:color="auto" w:fill="FFFFFF"/>
          </w:tcPr>
          <w:p w14:paraId="56080F94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Skor</w:t>
            </w:r>
            <w:proofErr w:type="spellEnd"/>
            <w:r>
              <w:rPr>
                <w:sz w:val="20"/>
                <w:szCs w:val="20"/>
              </w:rPr>
              <w:t xml:space="preserve"> &lt; 55</w:t>
            </w:r>
          </w:p>
        </w:tc>
        <w:tc>
          <w:tcPr>
            <w:tcW w:w="425" w:type="dxa"/>
            <w:shd w:val="clear" w:color="auto" w:fill="FFFFFF"/>
          </w:tcPr>
          <w:p w14:paraId="0E4A8F37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</w:t>
            </w:r>
          </w:p>
        </w:tc>
        <w:tc>
          <w:tcPr>
            <w:tcW w:w="4293" w:type="dxa"/>
            <w:shd w:val="clear" w:color="auto" w:fill="FFFFFF"/>
          </w:tcPr>
          <w:p w14:paraId="5D64DA6A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pernah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apabila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pernah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melakukannya</w:t>
            </w:r>
            <w:proofErr w:type="spellEnd"/>
          </w:p>
        </w:tc>
      </w:tr>
    </w:tbl>
    <w:p w14:paraId="2A25E064" w14:textId="77777777" w:rsidR="00E26032" w:rsidRDefault="00E26032" w:rsidP="00E26032">
      <w:pPr>
        <w:pStyle w:val="BodyTextIndent"/>
        <w:spacing w:after="0"/>
        <w:ind w:left="0"/>
        <w:jc w:val="both"/>
        <w:rPr>
          <w:bCs/>
          <w:lang w:val="sv-SE"/>
        </w:rPr>
      </w:pPr>
      <w:r>
        <w:rPr>
          <w:b/>
          <w:bCs/>
          <w:lang w:val="sv-SE"/>
        </w:rPr>
        <w:t xml:space="preserve">KRITERIA  : </w:t>
      </w:r>
      <w:r>
        <w:rPr>
          <w:bCs/>
          <w:lang w:val="sv-SE"/>
        </w:rPr>
        <w:t>Belajar Mandiri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6"/>
        <w:gridCol w:w="3751"/>
        <w:gridCol w:w="917"/>
        <w:gridCol w:w="1029"/>
        <w:gridCol w:w="831"/>
        <w:gridCol w:w="1452"/>
      </w:tblGrid>
      <w:tr w:rsidR="00E26032" w14:paraId="6371513A" w14:textId="77777777" w:rsidTr="00375F75">
        <w:trPr>
          <w:trHeight w:val="144"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1EB8" w14:textId="77777777" w:rsidR="00E26032" w:rsidRDefault="00E26032" w:rsidP="00375F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3546" w14:textId="77777777" w:rsidR="00E26032" w:rsidRDefault="00E26032" w:rsidP="00375F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Aspek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Pengamatan</w:t>
            </w:r>
            <w:proofErr w:type="spellEnd"/>
          </w:p>
        </w:tc>
        <w:tc>
          <w:tcPr>
            <w:tcW w:w="4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9803" w14:textId="77777777" w:rsidR="00E26032" w:rsidRDefault="00E26032" w:rsidP="00375F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Skor</w:t>
            </w:r>
            <w:proofErr w:type="spellEnd"/>
          </w:p>
        </w:tc>
      </w:tr>
      <w:tr w:rsidR="00E26032" w14:paraId="4F057210" w14:textId="77777777" w:rsidTr="00375F75">
        <w:trPr>
          <w:trHeight w:val="144"/>
          <w:jc w:val="center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095F" w14:textId="77777777" w:rsidR="00E26032" w:rsidRDefault="00E26032" w:rsidP="00375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392F" w14:textId="77777777" w:rsidR="00E26032" w:rsidRDefault="00E26032" w:rsidP="00375F75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9857" w14:textId="77777777" w:rsidR="00E26032" w:rsidRDefault="00E26032" w:rsidP="00375F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1A66" w14:textId="77777777" w:rsidR="00E26032" w:rsidRDefault="00E26032" w:rsidP="00375F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cukup</w:t>
            </w:r>
            <w:proofErr w:type="spellEnd"/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77E5" w14:textId="77777777" w:rsidR="00E26032" w:rsidRDefault="00E26032" w:rsidP="00375F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78EA" w14:textId="77777777" w:rsidR="00E26032" w:rsidRDefault="00E26032" w:rsidP="00375F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Sangat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Baik</w:t>
            </w:r>
            <w:proofErr w:type="spellEnd"/>
          </w:p>
        </w:tc>
      </w:tr>
      <w:tr w:rsidR="00E26032" w14:paraId="088D916F" w14:textId="77777777" w:rsidTr="00375F75">
        <w:trPr>
          <w:trHeight w:val="144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AD7A" w14:textId="77777777" w:rsidR="00E26032" w:rsidRDefault="00E26032" w:rsidP="00375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D6BE" w14:textId="510B5792" w:rsidR="00E26032" w:rsidRDefault="00E26032" w:rsidP="00D74B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Mengatur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waktu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tempat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belajar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246B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FE34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E8DB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FCD7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</w:tr>
      <w:tr w:rsidR="00E26032" w14:paraId="0512021A" w14:textId="77777777" w:rsidTr="00375F75">
        <w:trPr>
          <w:trHeight w:val="14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142F" w14:textId="77777777" w:rsidR="00E26032" w:rsidRDefault="00E26032" w:rsidP="00375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2624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Menemukan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topik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bahasan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0F78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20A6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40AB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BB16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</w:tr>
      <w:tr w:rsidR="00E26032" w14:paraId="015128FF" w14:textId="77777777" w:rsidTr="00375F75">
        <w:trPr>
          <w:trHeight w:val="14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6162" w14:textId="77777777" w:rsidR="00E26032" w:rsidRDefault="00E26032" w:rsidP="00375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C073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Mengevaluasi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pemahaman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terhapad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materi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dipelajari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B911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B159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53A9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5A4E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</w:tr>
      <w:tr w:rsidR="00E26032" w14:paraId="7E165F06" w14:textId="77777777" w:rsidTr="00375F75">
        <w:trPr>
          <w:trHeight w:val="14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7D21" w14:textId="77777777" w:rsidR="00E26032" w:rsidRDefault="00E26032" w:rsidP="00375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2132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Menunjukan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motivasi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belajar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konsisten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6813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6829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BCC5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9D2B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</w:tr>
      <w:tr w:rsidR="00E26032" w14:paraId="56DE0626" w14:textId="77777777" w:rsidTr="00375F75">
        <w:trPr>
          <w:trHeight w:val="14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524E" w14:textId="77777777" w:rsidR="00E26032" w:rsidRDefault="00E26032" w:rsidP="00375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4E2E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Merefleksikan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belajar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1E5E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C5F3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F842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D4EA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</w:tr>
      <w:tr w:rsidR="00E26032" w14:paraId="75ACDCE5" w14:textId="77777777" w:rsidTr="00375F75">
        <w:trPr>
          <w:trHeight w:val="144"/>
          <w:jc w:val="center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C449" w14:textId="77777777" w:rsidR="00E26032" w:rsidRDefault="00E26032" w:rsidP="00375F7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skor</w:t>
            </w:r>
            <w:proofErr w:type="spellEnd"/>
            <w:r>
              <w:rPr>
                <w:sz w:val="20"/>
                <w:szCs w:val="20"/>
              </w:rPr>
              <w:t xml:space="preserve"> Rata-rata</w:t>
            </w:r>
          </w:p>
        </w:tc>
        <w:tc>
          <w:tcPr>
            <w:tcW w:w="422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EE40" w14:textId="77777777" w:rsidR="00E26032" w:rsidRDefault="00E26032" w:rsidP="00375F75">
            <w:pPr>
              <w:jc w:val="both"/>
              <w:rPr>
                <w:sz w:val="20"/>
                <w:szCs w:val="20"/>
              </w:rPr>
            </w:pPr>
          </w:p>
        </w:tc>
      </w:tr>
    </w:tbl>
    <w:p w14:paraId="03A3409F" w14:textId="77777777" w:rsidR="00E26032" w:rsidRDefault="00E26032" w:rsidP="00E26032">
      <w:pPr>
        <w:pStyle w:val="ListParagraph"/>
        <w:ind w:left="0" w:right="142"/>
        <w:jc w:val="both"/>
      </w:pPr>
    </w:p>
    <w:p w14:paraId="28F2B7CE" w14:textId="77777777" w:rsidR="00E26032" w:rsidRDefault="00E26032" w:rsidP="00E26032">
      <w:pPr>
        <w:pStyle w:val="ListParagraph"/>
        <w:ind w:left="318" w:right="142" w:firstLine="108"/>
        <w:jc w:val="both"/>
        <w:rPr>
          <w:b/>
        </w:rPr>
      </w:pPr>
      <w:proofErr w:type="spellStart"/>
      <w:r>
        <w:rPr>
          <w:b/>
        </w:rPr>
        <w:t>Keterangan</w:t>
      </w:r>
      <w:proofErr w:type="spellEnd"/>
    </w:p>
    <w:p w14:paraId="02821B7A" w14:textId="77777777" w:rsidR="00E26032" w:rsidRDefault="00E26032" w:rsidP="00E26032">
      <w:pPr>
        <w:pStyle w:val="ListParagraph"/>
        <w:ind w:left="0" w:right="142"/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1637"/>
        <w:gridCol w:w="239"/>
        <w:gridCol w:w="4401"/>
      </w:tblGrid>
      <w:tr w:rsidR="00E26032" w14:paraId="3FD969D1" w14:textId="77777777" w:rsidTr="00375F75">
        <w:trPr>
          <w:trHeight w:val="331"/>
        </w:trPr>
        <w:tc>
          <w:tcPr>
            <w:tcW w:w="2195" w:type="dxa"/>
            <w:shd w:val="clear" w:color="auto" w:fill="FFFFFF"/>
          </w:tcPr>
          <w:p w14:paraId="5464CF4A" w14:textId="77777777" w:rsidR="00E26032" w:rsidRDefault="00E26032" w:rsidP="00375F75">
            <w:pPr>
              <w:pStyle w:val="ListParagraph"/>
              <w:ind w:left="143" w:right="143"/>
              <w:jc w:val="both"/>
            </w:pP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(SB)</w:t>
            </w:r>
          </w:p>
        </w:tc>
        <w:tc>
          <w:tcPr>
            <w:tcW w:w="1637" w:type="dxa"/>
            <w:shd w:val="clear" w:color="auto" w:fill="FFFFFF"/>
          </w:tcPr>
          <w:p w14:paraId="3A713E06" w14:textId="77777777" w:rsidR="00E26032" w:rsidRDefault="00E26032" w:rsidP="00375F75">
            <w:pPr>
              <w:pStyle w:val="ListParagraph"/>
              <w:ind w:left="0" w:right="142"/>
              <w:jc w:val="both"/>
            </w:pPr>
            <w:proofErr w:type="spellStart"/>
            <w:r>
              <w:t>Skor</w:t>
            </w:r>
            <w:proofErr w:type="spellEnd"/>
            <w:r>
              <w:t xml:space="preserve"> 80-100</w:t>
            </w:r>
          </w:p>
        </w:tc>
        <w:tc>
          <w:tcPr>
            <w:tcW w:w="239" w:type="dxa"/>
            <w:shd w:val="clear" w:color="auto" w:fill="FFFFFF"/>
          </w:tcPr>
          <w:p w14:paraId="25654B7E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4401" w:type="dxa"/>
            <w:shd w:val="clear" w:color="auto" w:fill="FFFFFF"/>
          </w:tcPr>
          <w:p w14:paraId="3A0DD60C" w14:textId="77777777" w:rsidR="00E26032" w:rsidRDefault="00E26032" w:rsidP="00375F75">
            <w:pPr>
              <w:pStyle w:val="ListParagraph"/>
              <w:ind w:left="0" w:right="142"/>
              <w:jc w:val="both"/>
            </w:pPr>
            <w:proofErr w:type="spellStart"/>
            <w:r>
              <w:t>selalu</w:t>
            </w:r>
            <w:proofErr w:type="spellEnd"/>
            <w:r>
              <w:t xml:space="preserve">,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  <w:r>
              <w:t>.</w:t>
            </w:r>
          </w:p>
        </w:tc>
      </w:tr>
      <w:tr w:rsidR="00E26032" w14:paraId="4B0A8CCF" w14:textId="77777777" w:rsidTr="00375F75">
        <w:trPr>
          <w:trHeight w:val="645"/>
        </w:trPr>
        <w:tc>
          <w:tcPr>
            <w:tcW w:w="2195" w:type="dxa"/>
            <w:shd w:val="clear" w:color="auto" w:fill="FFFFFF"/>
          </w:tcPr>
          <w:p w14:paraId="12BD6081" w14:textId="77777777" w:rsidR="00E26032" w:rsidRDefault="00E26032" w:rsidP="00375F75">
            <w:pPr>
              <w:pStyle w:val="ListParagraph"/>
              <w:ind w:left="143" w:right="143"/>
              <w:jc w:val="both"/>
            </w:pPr>
            <w:proofErr w:type="spellStart"/>
            <w:r>
              <w:t>Baik</w:t>
            </w:r>
            <w:proofErr w:type="spellEnd"/>
            <w:r>
              <w:t xml:space="preserve"> (B)                         </w:t>
            </w:r>
          </w:p>
        </w:tc>
        <w:tc>
          <w:tcPr>
            <w:tcW w:w="1637" w:type="dxa"/>
            <w:shd w:val="clear" w:color="auto" w:fill="FFFFFF"/>
          </w:tcPr>
          <w:p w14:paraId="062BE5B8" w14:textId="77777777" w:rsidR="00E26032" w:rsidRDefault="00E26032" w:rsidP="00375F75">
            <w:pPr>
              <w:pStyle w:val="ListParagraph"/>
              <w:ind w:left="0" w:right="142"/>
              <w:jc w:val="both"/>
            </w:pPr>
            <w:proofErr w:type="spellStart"/>
            <w:r>
              <w:t>Skor</w:t>
            </w:r>
            <w:proofErr w:type="spellEnd"/>
            <w:r>
              <w:t xml:space="preserve"> 70-79</w:t>
            </w:r>
          </w:p>
        </w:tc>
        <w:tc>
          <w:tcPr>
            <w:tcW w:w="239" w:type="dxa"/>
            <w:shd w:val="clear" w:color="auto" w:fill="FFFFFF"/>
          </w:tcPr>
          <w:p w14:paraId="5D1887CD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4401" w:type="dxa"/>
            <w:shd w:val="clear" w:color="auto" w:fill="FFFFFF"/>
          </w:tcPr>
          <w:p w14:paraId="62D2C633" w14:textId="3B2B57AD" w:rsidR="00E26032" w:rsidRDefault="00E26032" w:rsidP="00D74B9D">
            <w:pPr>
              <w:pStyle w:val="ListParagraph"/>
              <w:ind w:left="6" w:right="142" w:hanging="6"/>
              <w:jc w:val="both"/>
            </w:pPr>
            <w:proofErr w:type="spellStart"/>
            <w:r>
              <w:t>sering</w:t>
            </w:r>
            <w:proofErr w:type="spellEnd"/>
            <w:r>
              <w:t xml:space="preserve">,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  <w:r>
              <w:t xml:space="preserve"> dan </w:t>
            </w:r>
            <w:proofErr w:type="spellStart"/>
            <w:r>
              <w:t>kadang-kadang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melakukannya</w:t>
            </w:r>
            <w:proofErr w:type="spellEnd"/>
            <w:r>
              <w:t>.</w:t>
            </w:r>
          </w:p>
        </w:tc>
      </w:tr>
      <w:tr w:rsidR="00E26032" w14:paraId="78727A84" w14:textId="77777777" w:rsidTr="00375F75">
        <w:trPr>
          <w:trHeight w:val="645"/>
        </w:trPr>
        <w:tc>
          <w:tcPr>
            <w:tcW w:w="2195" w:type="dxa"/>
            <w:shd w:val="clear" w:color="auto" w:fill="FFFFFF"/>
          </w:tcPr>
          <w:p w14:paraId="6EC8CBD2" w14:textId="77777777" w:rsidR="00E26032" w:rsidRDefault="00E26032" w:rsidP="00375F75">
            <w:pPr>
              <w:pStyle w:val="ListParagraph"/>
              <w:ind w:left="143" w:right="143"/>
              <w:jc w:val="both"/>
            </w:pPr>
            <w:proofErr w:type="spellStart"/>
            <w:r>
              <w:t>Cukup</w:t>
            </w:r>
            <w:proofErr w:type="spellEnd"/>
            <w:r>
              <w:t xml:space="preserve"> (C) </w:t>
            </w:r>
          </w:p>
        </w:tc>
        <w:tc>
          <w:tcPr>
            <w:tcW w:w="1637" w:type="dxa"/>
            <w:shd w:val="clear" w:color="auto" w:fill="FFFFFF"/>
          </w:tcPr>
          <w:p w14:paraId="28402356" w14:textId="77777777" w:rsidR="00E26032" w:rsidRDefault="00E26032" w:rsidP="00375F75">
            <w:pPr>
              <w:pStyle w:val="ListParagraph"/>
              <w:ind w:left="0" w:right="142"/>
              <w:jc w:val="both"/>
            </w:pPr>
            <w:proofErr w:type="spellStart"/>
            <w:r>
              <w:t>Skor</w:t>
            </w:r>
            <w:proofErr w:type="spellEnd"/>
            <w:r>
              <w:t xml:space="preserve"> 55-69</w:t>
            </w:r>
          </w:p>
        </w:tc>
        <w:tc>
          <w:tcPr>
            <w:tcW w:w="239" w:type="dxa"/>
            <w:shd w:val="clear" w:color="auto" w:fill="FFFFFF"/>
          </w:tcPr>
          <w:p w14:paraId="3F98713C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4401" w:type="dxa"/>
            <w:shd w:val="clear" w:color="auto" w:fill="FFFFFF"/>
          </w:tcPr>
          <w:p w14:paraId="563CE037" w14:textId="77777777" w:rsidR="00E26032" w:rsidRDefault="00E26032" w:rsidP="00375F75">
            <w:pPr>
              <w:pStyle w:val="ListParagraph"/>
              <w:ind w:left="0" w:right="142"/>
              <w:jc w:val="both"/>
            </w:pPr>
            <w:proofErr w:type="spellStart"/>
            <w:r>
              <w:t>kadang-kadang</w:t>
            </w:r>
            <w:proofErr w:type="spellEnd"/>
            <w:r>
              <w:t xml:space="preserve">,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kadang-kadang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dan </w:t>
            </w:r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melakukannya</w:t>
            </w:r>
            <w:proofErr w:type="spellEnd"/>
            <w:r>
              <w:t>.</w:t>
            </w:r>
          </w:p>
        </w:tc>
      </w:tr>
      <w:tr w:rsidR="00E26032" w14:paraId="6070830D" w14:textId="77777777" w:rsidTr="00375F75">
        <w:trPr>
          <w:trHeight w:val="645"/>
        </w:trPr>
        <w:tc>
          <w:tcPr>
            <w:tcW w:w="2195" w:type="dxa"/>
            <w:shd w:val="clear" w:color="auto" w:fill="FFFFFF"/>
          </w:tcPr>
          <w:p w14:paraId="5AD3004E" w14:textId="77777777" w:rsidR="00E26032" w:rsidRDefault="00E26032" w:rsidP="00375F75">
            <w:pPr>
              <w:pStyle w:val="ListParagraph"/>
              <w:ind w:left="143" w:right="143"/>
              <w:jc w:val="both"/>
            </w:pPr>
            <w:proofErr w:type="spellStart"/>
            <w:r>
              <w:t>Kurang</w:t>
            </w:r>
            <w:proofErr w:type="spellEnd"/>
            <w:r>
              <w:t xml:space="preserve"> </w:t>
            </w:r>
          </w:p>
        </w:tc>
        <w:tc>
          <w:tcPr>
            <w:tcW w:w="1637" w:type="dxa"/>
            <w:shd w:val="clear" w:color="auto" w:fill="FFFFFF"/>
          </w:tcPr>
          <w:p w14:paraId="6BBF8ED1" w14:textId="77777777" w:rsidR="00E26032" w:rsidRDefault="00E26032" w:rsidP="00375F75">
            <w:pPr>
              <w:pStyle w:val="ListParagraph"/>
              <w:ind w:left="0" w:right="142"/>
              <w:jc w:val="both"/>
            </w:pPr>
            <w:proofErr w:type="spellStart"/>
            <w:r>
              <w:t>Skor</w:t>
            </w:r>
            <w:proofErr w:type="spellEnd"/>
            <w:r>
              <w:t xml:space="preserve"> &lt; 55</w:t>
            </w:r>
          </w:p>
        </w:tc>
        <w:tc>
          <w:tcPr>
            <w:tcW w:w="239" w:type="dxa"/>
            <w:shd w:val="clear" w:color="auto" w:fill="FFFFFF"/>
          </w:tcPr>
          <w:p w14:paraId="2ED6EA01" w14:textId="77777777" w:rsidR="00E26032" w:rsidRDefault="00E26032" w:rsidP="00375F75">
            <w:pPr>
              <w:pStyle w:val="ListParagraph"/>
              <w:ind w:left="0" w:right="142"/>
              <w:jc w:val="both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4401" w:type="dxa"/>
            <w:shd w:val="clear" w:color="auto" w:fill="FFFFFF"/>
          </w:tcPr>
          <w:p w14:paraId="05DBE86E" w14:textId="77777777" w:rsidR="00E26032" w:rsidRDefault="00E26032" w:rsidP="00375F75">
            <w:pPr>
              <w:pStyle w:val="ListParagraph"/>
              <w:ind w:left="0" w:right="142"/>
              <w:jc w:val="both"/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pernah</w:t>
            </w:r>
            <w:proofErr w:type="spellEnd"/>
            <w:r>
              <w:t xml:space="preserve">,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melakukannya</w:t>
            </w:r>
            <w:proofErr w:type="spellEnd"/>
          </w:p>
        </w:tc>
      </w:tr>
    </w:tbl>
    <w:p w14:paraId="2BD6E462" w14:textId="77777777" w:rsidR="002312F5" w:rsidRPr="00947A24" w:rsidRDefault="002312F5" w:rsidP="002312F5">
      <w:pPr>
        <w:tabs>
          <w:tab w:val="left" w:pos="428"/>
        </w:tabs>
        <w:spacing w:line="100" w:lineRule="atLeast"/>
        <w:ind w:left="720"/>
        <w:jc w:val="both"/>
        <w:rPr>
          <w:bCs/>
          <w:sz w:val="22"/>
          <w:szCs w:val="22"/>
        </w:rPr>
      </w:pPr>
    </w:p>
    <w:p w14:paraId="6E045E6A" w14:textId="77777777" w:rsidR="002312F5" w:rsidRDefault="002312F5" w:rsidP="002312F5">
      <w:pPr>
        <w:numPr>
          <w:ilvl w:val="0"/>
          <w:numId w:val="7"/>
        </w:numPr>
        <w:tabs>
          <w:tab w:val="left" w:pos="428"/>
        </w:tabs>
        <w:suppressAutoHyphens/>
        <w:spacing w:line="100" w:lineRule="atLeast"/>
        <w:ind w:hanging="578"/>
        <w:jc w:val="both"/>
        <w:rPr>
          <w:bCs/>
          <w:sz w:val="22"/>
          <w:szCs w:val="22"/>
        </w:rPr>
      </w:pPr>
      <w:proofErr w:type="spellStart"/>
      <w:r w:rsidRPr="00947A24">
        <w:rPr>
          <w:bCs/>
          <w:sz w:val="22"/>
          <w:szCs w:val="22"/>
        </w:rPr>
        <w:t>Jadwal</w:t>
      </w:r>
      <w:proofErr w:type="spellEnd"/>
      <w:r w:rsidRPr="00947A24">
        <w:rPr>
          <w:bCs/>
          <w:sz w:val="22"/>
          <w:szCs w:val="22"/>
        </w:rPr>
        <w:t xml:space="preserve"> </w:t>
      </w:r>
      <w:proofErr w:type="spellStart"/>
      <w:r w:rsidRPr="00947A24">
        <w:rPr>
          <w:bCs/>
          <w:sz w:val="22"/>
          <w:szCs w:val="22"/>
        </w:rPr>
        <w:t>Pelaksanaan</w:t>
      </w:r>
      <w:proofErr w:type="spellEnd"/>
    </w:p>
    <w:p w14:paraId="7FEF82CA" w14:textId="07BA2AAA" w:rsidR="001F20B7" w:rsidRDefault="001F20B7" w:rsidP="001F20B7">
      <w:pPr>
        <w:tabs>
          <w:tab w:val="left" w:pos="428"/>
        </w:tabs>
        <w:suppressAutoHyphens/>
        <w:spacing w:line="100" w:lineRule="atLeast"/>
        <w:ind w:left="72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Minggu</w:t>
      </w:r>
      <w:proofErr w:type="spellEnd"/>
      <w:r>
        <w:rPr>
          <w:bCs/>
          <w:sz w:val="22"/>
          <w:szCs w:val="22"/>
        </w:rPr>
        <w:t xml:space="preserve"> ke6</w:t>
      </w:r>
    </w:p>
    <w:p w14:paraId="2B982B19" w14:textId="77777777" w:rsidR="001F20B7" w:rsidRPr="00947A24" w:rsidRDefault="001F20B7" w:rsidP="001F20B7">
      <w:pPr>
        <w:tabs>
          <w:tab w:val="left" w:pos="428"/>
        </w:tabs>
        <w:suppressAutoHyphens/>
        <w:spacing w:line="100" w:lineRule="atLeast"/>
        <w:ind w:left="720"/>
        <w:jc w:val="both"/>
        <w:rPr>
          <w:bCs/>
          <w:sz w:val="22"/>
          <w:szCs w:val="22"/>
        </w:rPr>
      </w:pPr>
    </w:p>
    <w:p w14:paraId="13B2FA58" w14:textId="77777777" w:rsidR="0023778D" w:rsidRPr="00947A24" w:rsidRDefault="0023778D" w:rsidP="0023778D">
      <w:pPr>
        <w:spacing w:line="100" w:lineRule="atLeast"/>
        <w:rPr>
          <w:b/>
          <w:bCs/>
        </w:rPr>
      </w:pPr>
      <w:r w:rsidRPr="00947A24">
        <w:rPr>
          <w:b/>
          <w:bCs/>
        </w:rPr>
        <w:lastRenderedPageBreak/>
        <w:t>PENJELASAN CARA PENGISIAN RANCANGAN TUGAS</w:t>
      </w:r>
    </w:p>
    <w:p w14:paraId="543AAE67" w14:textId="77777777" w:rsidR="0023778D" w:rsidRPr="00947A24" w:rsidRDefault="0023778D" w:rsidP="0023778D">
      <w:pPr>
        <w:spacing w:line="100" w:lineRule="atLeast"/>
        <w:rPr>
          <w:b/>
          <w:bCs/>
        </w:rPr>
      </w:pPr>
    </w:p>
    <w:tbl>
      <w:tblPr>
        <w:tblW w:w="91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1666"/>
        <w:gridCol w:w="6889"/>
      </w:tblGrid>
      <w:tr w:rsidR="0023778D" w:rsidRPr="00947A24" w14:paraId="2E931C57" w14:textId="77777777" w:rsidTr="004278E6">
        <w:trPr>
          <w:tblHeader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17FBE" w14:textId="77777777" w:rsidR="0023778D" w:rsidRPr="00947A24" w:rsidRDefault="0023778D" w:rsidP="004278E6">
            <w:pPr>
              <w:pStyle w:val="TableContents"/>
              <w:spacing w:line="100" w:lineRule="atLeast"/>
              <w:jc w:val="center"/>
              <w:rPr>
                <w:b/>
                <w:bCs/>
              </w:rPr>
            </w:pPr>
            <w:r w:rsidRPr="00947A24">
              <w:rPr>
                <w:b/>
                <w:bCs/>
              </w:rPr>
              <w:t>No.</w:t>
            </w:r>
          </w:p>
        </w:tc>
        <w:tc>
          <w:tcPr>
            <w:tcW w:w="16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CE87C5" w14:textId="77777777" w:rsidR="0023778D" w:rsidRPr="00947A24" w:rsidRDefault="0023778D" w:rsidP="004278E6">
            <w:pPr>
              <w:pStyle w:val="TableContents"/>
              <w:spacing w:line="100" w:lineRule="atLeast"/>
              <w:jc w:val="center"/>
              <w:rPr>
                <w:b/>
                <w:bCs/>
              </w:rPr>
            </w:pPr>
            <w:proofErr w:type="spellStart"/>
            <w:r w:rsidRPr="00947A24">
              <w:rPr>
                <w:b/>
                <w:bCs/>
              </w:rPr>
              <w:t>Komponen</w:t>
            </w:r>
            <w:proofErr w:type="spellEnd"/>
          </w:p>
        </w:tc>
        <w:tc>
          <w:tcPr>
            <w:tcW w:w="6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3B720D" w14:textId="77777777" w:rsidR="0023778D" w:rsidRPr="00947A24" w:rsidRDefault="0023778D" w:rsidP="004278E6">
            <w:pPr>
              <w:pStyle w:val="TableContents"/>
              <w:spacing w:line="100" w:lineRule="atLeast"/>
              <w:jc w:val="center"/>
              <w:rPr>
                <w:b/>
                <w:bCs/>
              </w:rPr>
            </w:pPr>
            <w:proofErr w:type="spellStart"/>
            <w:r w:rsidRPr="00947A24">
              <w:rPr>
                <w:b/>
                <w:bCs/>
              </w:rPr>
              <w:t>Penjelasan</w:t>
            </w:r>
            <w:proofErr w:type="spellEnd"/>
            <w:r w:rsidRPr="00947A24">
              <w:rPr>
                <w:b/>
                <w:bCs/>
              </w:rPr>
              <w:t xml:space="preserve"> Cara </w:t>
            </w:r>
            <w:proofErr w:type="spellStart"/>
            <w:r w:rsidRPr="00947A24">
              <w:rPr>
                <w:b/>
                <w:bCs/>
              </w:rPr>
              <w:t>Pengisian</w:t>
            </w:r>
            <w:proofErr w:type="spellEnd"/>
          </w:p>
        </w:tc>
      </w:tr>
      <w:tr w:rsidR="0023778D" w:rsidRPr="00947A24" w14:paraId="6B91571C" w14:textId="77777777" w:rsidTr="004278E6">
        <w:trPr>
          <w:tblHeader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2F13F" w14:textId="77777777" w:rsidR="0023778D" w:rsidRPr="00947A24" w:rsidRDefault="0023778D" w:rsidP="004278E6">
            <w:pPr>
              <w:pStyle w:val="TableContents"/>
              <w:spacing w:line="100" w:lineRule="atLeast"/>
              <w:rPr>
                <w:b/>
                <w:bCs/>
              </w:rPr>
            </w:pPr>
            <w:r w:rsidRPr="00947A24">
              <w:t>1</w:t>
            </w:r>
          </w:p>
        </w:tc>
        <w:tc>
          <w:tcPr>
            <w:tcW w:w="16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DEE34" w14:textId="77777777" w:rsidR="0023778D" w:rsidRPr="00947A24" w:rsidRDefault="0023778D" w:rsidP="004278E6">
            <w:pPr>
              <w:pStyle w:val="TableContents"/>
              <w:spacing w:line="100" w:lineRule="atLeast"/>
            </w:pPr>
            <w:proofErr w:type="spellStart"/>
            <w:r w:rsidRPr="00947A24">
              <w:t>Judul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Tugas</w:t>
            </w:r>
            <w:proofErr w:type="spellEnd"/>
          </w:p>
        </w:tc>
        <w:tc>
          <w:tcPr>
            <w:tcW w:w="6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082571" w14:textId="77777777" w:rsidR="0023778D" w:rsidRPr="00947A24" w:rsidRDefault="0023778D" w:rsidP="004278E6">
            <w:pPr>
              <w:pStyle w:val="TableContents"/>
              <w:spacing w:line="100" w:lineRule="atLeast"/>
            </w:pPr>
            <w:proofErr w:type="spellStart"/>
            <w:r w:rsidRPr="00947A24">
              <w:t>Tuliskan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judul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tugas</w:t>
            </w:r>
            <w:proofErr w:type="spellEnd"/>
            <w:r w:rsidRPr="00947A24">
              <w:t xml:space="preserve"> yang </w:t>
            </w:r>
            <w:proofErr w:type="spellStart"/>
            <w:r w:rsidRPr="00947A24">
              <w:t>diberikan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ke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mahasiswa</w:t>
            </w:r>
            <w:proofErr w:type="spellEnd"/>
          </w:p>
        </w:tc>
      </w:tr>
      <w:tr w:rsidR="0023778D" w:rsidRPr="00947A24" w14:paraId="794A21D6" w14:textId="77777777" w:rsidTr="004278E6">
        <w:trPr>
          <w:tblHeader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7BF23" w14:textId="77777777" w:rsidR="0023778D" w:rsidRPr="00947A24" w:rsidRDefault="0023778D" w:rsidP="004278E6">
            <w:pPr>
              <w:pStyle w:val="TableContents"/>
              <w:spacing w:line="100" w:lineRule="atLeast"/>
              <w:rPr>
                <w:b/>
                <w:bCs/>
              </w:rPr>
            </w:pPr>
            <w:r w:rsidRPr="00947A24">
              <w:t>2</w:t>
            </w:r>
          </w:p>
        </w:tc>
        <w:tc>
          <w:tcPr>
            <w:tcW w:w="16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C8632" w14:textId="77777777" w:rsidR="0023778D" w:rsidRPr="00947A24" w:rsidRDefault="0023778D" w:rsidP="004278E6">
            <w:pPr>
              <w:pStyle w:val="TableContents"/>
              <w:spacing w:line="100" w:lineRule="atLeast"/>
            </w:pPr>
            <w:r w:rsidRPr="00947A24">
              <w:t>Sub CPMK</w:t>
            </w:r>
          </w:p>
        </w:tc>
        <w:tc>
          <w:tcPr>
            <w:tcW w:w="6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B4F5E5" w14:textId="77777777" w:rsidR="0023778D" w:rsidRPr="00947A24" w:rsidRDefault="0023778D" w:rsidP="004278E6">
            <w:pPr>
              <w:pStyle w:val="TableContents"/>
              <w:spacing w:line="100" w:lineRule="atLeast"/>
            </w:pPr>
            <w:proofErr w:type="spellStart"/>
            <w:r w:rsidRPr="00947A24">
              <w:t>Tuliskan</w:t>
            </w:r>
            <w:proofErr w:type="spellEnd"/>
            <w:r w:rsidRPr="00947A24">
              <w:t xml:space="preserve"> Sub CPMK </w:t>
            </w:r>
            <w:proofErr w:type="spellStart"/>
            <w:r w:rsidRPr="00947A24">
              <w:t>dimana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tugas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ini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dibebankan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dalam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rangka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mencapai</w:t>
            </w:r>
            <w:proofErr w:type="spellEnd"/>
            <w:r w:rsidRPr="00947A24">
              <w:t xml:space="preserve"> sub CPMK </w:t>
            </w:r>
            <w:proofErr w:type="spellStart"/>
            <w:r w:rsidRPr="00947A24">
              <w:t>tersebut</w:t>
            </w:r>
            <w:proofErr w:type="spellEnd"/>
          </w:p>
        </w:tc>
      </w:tr>
      <w:tr w:rsidR="0023778D" w:rsidRPr="00947A24" w14:paraId="19B3E2D4" w14:textId="77777777" w:rsidTr="004278E6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01122B" w14:textId="77777777" w:rsidR="0023778D" w:rsidRPr="00947A24" w:rsidRDefault="0023778D" w:rsidP="004278E6">
            <w:pPr>
              <w:pStyle w:val="TableContents"/>
              <w:spacing w:line="100" w:lineRule="atLeast"/>
            </w:pPr>
            <w:r w:rsidRPr="00947A24">
              <w:t>3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2C62D" w14:textId="77777777" w:rsidR="0023778D" w:rsidRPr="00947A24" w:rsidRDefault="0023778D" w:rsidP="004278E6">
            <w:pPr>
              <w:pStyle w:val="TableContents"/>
              <w:spacing w:line="100" w:lineRule="atLeast"/>
            </w:pPr>
            <w:proofErr w:type="spellStart"/>
            <w:r w:rsidRPr="00947A24">
              <w:t>Tujuan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Tugas</w:t>
            </w:r>
            <w:proofErr w:type="spellEnd"/>
          </w:p>
        </w:tc>
        <w:tc>
          <w:tcPr>
            <w:tcW w:w="6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197BED" w14:textId="77777777" w:rsidR="0023778D" w:rsidRPr="00947A24" w:rsidRDefault="0023778D" w:rsidP="004278E6">
            <w:pPr>
              <w:pStyle w:val="TableContents"/>
              <w:spacing w:line="100" w:lineRule="atLeast"/>
              <w:rPr>
                <w:rFonts w:eastAsia="Helvetica"/>
              </w:rPr>
            </w:pPr>
            <w:proofErr w:type="spellStart"/>
            <w:r w:rsidRPr="00947A24">
              <w:rPr>
                <w:rFonts w:eastAsia="Helvetica"/>
              </w:rPr>
              <w:t>Adalah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rumusan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kemampuan</w:t>
            </w:r>
            <w:proofErr w:type="spellEnd"/>
            <w:r w:rsidRPr="00947A24">
              <w:rPr>
                <w:rFonts w:eastAsia="Helvetica"/>
              </w:rPr>
              <w:t xml:space="preserve"> yang </w:t>
            </w:r>
            <w:proofErr w:type="spellStart"/>
            <w:r w:rsidRPr="00947A24">
              <w:rPr>
                <w:rFonts w:eastAsia="Helvetica"/>
              </w:rPr>
              <w:t>diharapkan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dapatdicapai</w:t>
            </w:r>
            <w:proofErr w:type="spellEnd"/>
            <w:r w:rsidRPr="00947A24">
              <w:rPr>
                <w:rFonts w:eastAsia="Helvetica"/>
              </w:rPr>
              <w:t xml:space="preserve"> oleh </w:t>
            </w:r>
            <w:proofErr w:type="spellStart"/>
            <w:r w:rsidRPr="00947A24">
              <w:rPr>
                <w:rFonts w:eastAsia="Helvetica"/>
              </w:rPr>
              <w:t>mahasiswa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bila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ia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berhasil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mengejakan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tugas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ini</w:t>
            </w:r>
            <w:proofErr w:type="spellEnd"/>
            <w:r w:rsidRPr="00947A24">
              <w:rPr>
                <w:rFonts w:eastAsia="Helvetica"/>
              </w:rPr>
              <w:t xml:space="preserve"> (hard skill dan soft skill).</w:t>
            </w:r>
          </w:p>
        </w:tc>
      </w:tr>
      <w:tr w:rsidR="0023778D" w:rsidRPr="00947A24" w14:paraId="166EA143" w14:textId="77777777" w:rsidTr="004278E6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1AD8B" w14:textId="77777777" w:rsidR="0023778D" w:rsidRPr="00947A24" w:rsidRDefault="0023778D" w:rsidP="004278E6">
            <w:pPr>
              <w:pStyle w:val="TableContents"/>
              <w:spacing w:line="100" w:lineRule="atLeast"/>
            </w:pPr>
            <w:r w:rsidRPr="00947A24">
              <w:t>4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B6EC3" w14:textId="77777777" w:rsidR="0023778D" w:rsidRPr="00947A24" w:rsidRDefault="0023778D" w:rsidP="004278E6">
            <w:pPr>
              <w:pStyle w:val="TableContents"/>
              <w:spacing w:line="100" w:lineRule="atLeast"/>
            </w:pPr>
            <w:proofErr w:type="spellStart"/>
            <w:r w:rsidRPr="00947A24">
              <w:t>Uraian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Tugas</w:t>
            </w:r>
            <w:proofErr w:type="spellEnd"/>
            <w:r w:rsidRPr="00947A24">
              <w:t>:</w:t>
            </w:r>
          </w:p>
        </w:tc>
        <w:tc>
          <w:tcPr>
            <w:tcW w:w="6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14EA56" w14:textId="77777777" w:rsidR="0023778D" w:rsidRPr="00947A24" w:rsidRDefault="0023778D" w:rsidP="004278E6">
            <w:pPr>
              <w:pStyle w:val="TableContents"/>
              <w:spacing w:line="100" w:lineRule="atLeast"/>
              <w:rPr>
                <w:rFonts w:eastAsia="Helvetica"/>
              </w:rPr>
            </w:pPr>
          </w:p>
        </w:tc>
      </w:tr>
      <w:tr w:rsidR="0023778D" w:rsidRPr="00947A24" w14:paraId="16B0ECFC" w14:textId="77777777" w:rsidTr="004278E6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D4DC6" w14:textId="77777777" w:rsidR="0023778D" w:rsidRPr="00947A24" w:rsidRDefault="0023778D" w:rsidP="004278E6">
            <w:pPr>
              <w:pStyle w:val="TableContents"/>
              <w:spacing w:line="100" w:lineRule="atLeast"/>
            </w:pPr>
            <w:r w:rsidRPr="00947A24">
              <w:t>a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0D74E1" w14:textId="77777777" w:rsidR="0023778D" w:rsidRPr="00947A24" w:rsidRDefault="0023778D" w:rsidP="004278E6">
            <w:pPr>
              <w:pStyle w:val="TableContents"/>
              <w:spacing w:line="100" w:lineRule="atLeast"/>
            </w:pPr>
            <w:proofErr w:type="spellStart"/>
            <w:r w:rsidRPr="00947A24">
              <w:t>Obyek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Garapan</w:t>
            </w:r>
            <w:proofErr w:type="spellEnd"/>
          </w:p>
        </w:tc>
        <w:tc>
          <w:tcPr>
            <w:tcW w:w="6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49AE50" w14:textId="77777777" w:rsidR="0023778D" w:rsidRPr="00947A24" w:rsidRDefault="0023778D" w:rsidP="004278E6">
            <w:pPr>
              <w:pStyle w:val="TableContents"/>
              <w:spacing w:line="100" w:lineRule="atLeast"/>
              <w:rPr>
                <w:rFonts w:eastAsia="Helvetica"/>
              </w:rPr>
            </w:pPr>
            <w:proofErr w:type="spellStart"/>
            <w:r w:rsidRPr="00947A24">
              <w:rPr>
                <w:rFonts w:eastAsia="Helvetica"/>
              </w:rPr>
              <w:t>Berisi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deskripsi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obyek</w:t>
            </w:r>
            <w:proofErr w:type="spellEnd"/>
            <w:r w:rsidRPr="00947A24">
              <w:rPr>
                <w:rFonts w:eastAsia="Helvetica"/>
              </w:rPr>
              <w:t xml:space="preserve"> material yang </w:t>
            </w:r>
            <w:proofErr w:type="spellStart"/>
            <w:r w:rsidRPr="00947A24">
              <w:rPr>
                <w:rFonts w:eastAsia="Helvetica"/>
              </w:rPr>
              <w:t>akan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distudi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dalam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tugasini</w:t>
            </w:r>
            <w:proofErr w:type="spellEnd"/>
            <w:r w:rsidRPr="00947A24">
              <w:rPr>
                <w:rFonts w:eastAsia="Helvetica"/>
              </w:rPr>
              <w:t xml:space="preserve"> (</w:t>
            </w:r>
            <w:proofErr w:type="spellStart"/>
            <w:r w:rsidRPr="00947A24">
              <w:rPr>
                <w:rFonts w:eastAsia="Helvetica"/>
              </w:rPr>
              <w:t>misal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tentang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penyakit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kulit</w:t>
            </w:r>
            <w:proofErr w:type="spellEnd"/>
            <w:r w:rsidRPr="00947A24">
              <w:rPr>
                <w:rFonts w:eastAsia="Helvetica"/>
              </w:rPr>
              <w:t>/</w:t>
            </w:r>
            <w:proofErr w:type="spellStart"/>
            <w:r w:rsidRPr="00947A24">
              <w:rPr>
                <w:rFonts w:eastAsia="Helvetica"/>
              </w:rPr>
              <w:t>manejemen</w:t>
            </w:r>
            <w:proofErr w:type="spellEnd"/>
            <w:r w:rsidRPr="00947A24">
              <w:rPr>
                <w:rFonts w:eastAsia="Helvetica"/>
              </w:rPr>
              <w:t xml:space="preserve"> RS/</w:t>
            </w:r>
            <w:proofErr w:type="spellStart"/>
            <w:r w:rsidRPr="00947A24">
              <w:rPr>
                <w:rFonts w:eastAsia="Helvetica"/>
              </w:rPr>
              <w:t>narkoba</w:t>
            </w:r>
            <w:proofErr w:type="spellEnd"/>
            <w:r w:rsidRPr="00947A24">
              <w:rPr>
                <w:rFonts w:eastAsia="Helvetica"/>
              </w:rPr>
              <w:t xml:space="preserve">/ </w:t>
            </w:r>
            <w:proofErr w:type="spellStart"/>
            <w:r w:rsidRPr="00947A24">
              <w:rPr>
                <w:rFonts w:eastAsia="Helvetica"/>
              </w:rPr>
              <w:t>bayi</w:t>
            </w:r>
            <w:proofErr w:type="spellEnd"/>
            <w:r w:rsidRPr="00947A24">
              <w:rPr>
                <w:rFonts w:eastAsia="Helvetica"/>
              </w:rPr>
              <w:t xml:space="preserve"> /</w:t>
            </w:r>
            <w:proofErr w:type="spellStart"/>
            <w:r w:rsidRPr="00947A24">
              <w:rPr>
                <w:rFonts w:eastAsia="Helvetica"/>
              </w:rPr>
              <w:t>perawatan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darurat</w:t>
            </w:r>
            <w:proofErr w:type="spellEnd"/>
            <w:r w:rsidRPr="00947A24">
              <w:rPr>
                <w:rFonts w:eastAsia="Helvetica"/>
              </w:rPr>
              <w:t>/</w:t>
            </w:r>
            <w:proofErr w:type="spellStart"/>
            <w:r w:rsidRPr="00947A24">
              <w:rPr>
                <w:rFonts w:eastAsia="Helvetica"/>
              </w:rPr>
              <w:t>dll</w:t>
            </w:r>
            <w:proofErr w:type="spellEnd"/>
            <w:r w:rsidRPr="00947A24">
              <w:rPr>
                <w:rFonts w:eastAsia="Helvetica"/>
              </w:rPr>
              <w:t>).</w:t>
            </w:r>
          </w:p>
        </w:tc>
      </w:tr>
      <w:tr w:rsidR="0023778D" w:rsidRPr="00947A24" w14:paraId="13CA6540" w14:textId="77777777" w:rsidTr="004278E6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042AF" w14:textId="77777777" w:rsidR="0023778D" w:rsidRPr="00947A24" w:rsidRDefault="0023778D" w:rsidP="004278E6">
            <w:pPr>
              <w:pStyle w:val="TableContents"/>
              <w:spacing w:line="100" w:lineRule="atLeast"/>
            </w:pPr>
            <w:r w:rsidRPr="00947A24">
              <w:t>b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B03D2" w14:textId="77777777" w:rsidR="0023778D" w:rsidRPr="00947A24" w:rsidRDefault="0023778D" w:rsidP="004278E6">
            <w:pPr>
              <w:pStyle w:val="TableContents"/>
              <w:spacing w:line="100" w:lineRule="atLeast"/>
            </w:pPr>
            <w:r w:rsidRPr="00947A24">
              <w:t xml:space="preserve">Yang </w:t>
            </w:r>
            <w:proofErr w:type="spellStart"/>
            <w:r w:rsidRPr="00947A24">
              <w:t>harus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dikerjakan</w:t>
            </w:r>
            <w:proofErr w:type="spellEnd"/>
            <w:r w:rsidRPr="00947A24">
              <w:t xml:space="preserve">, </w:t>
            </w:r>
            <w:proofErr w:type="spellStart"/>
            <w:r w:rsidRPr="00947A24">
              <w:t>batasan-batasan</w:t>
            </w:r>
            <w:proofErr w:type="spellEnd"/>
          </w:p>
        </w:tc>
        <w:tc>
          <w:tcPr>
            <w:tcW w:w="6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1E7DBD" w14:textId="79FC2A95" w:rsidR="0023778D" w:rsidRPr="00947A24" w:rsidRDefault="0023778D" w:rsidP="000B3B9D">
            <w:pPr>
              <w:pStyle w:val="TableContents"/>
              <w:spacing w:line="100" w:lineRule="atLeast"/>
              <w:rPr>
                <w:rFonts w:eastAsia="Helvetica"/>
              </w:rPr>
            </w:pPr>
            <w:proofErr w:type="spellStart"/>
            <w:r w:rsidRPr="00947A24">
              <w:rPr>
                <w:rFonts w:eastAsia="Helvetica"/>
              </w:rPr>
              <w:t>Uraian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besaran</w:t>
            </w:r>
            <w:proofErr w:type="spellEnd"/>
            <w:r w:rsidRPr="00947A24">
              <w:rPr>
                <w:rFonts w:eastAsia="Helvetica"/>
              </w:rPr>
              <w:t xml:space="preserve">, </w:t>
            </w:r>
            <w:proofErr w:type="spellStart"/>
            <w:r w:rsidRPr="00947A24">
              <w:rPr>
                <w:rFonts w:eastAsia="Helvetica"/>
              </w:rPr>
              <w:t>tingkat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kerumitan</w:t>
            </w:r>
            <w:proofErr w:type="spellEnd"/>
            <w:r w:rsidRPr="00947A24">
              <w:rPr>
                <w:rFonts w:eastAsia="Helvetica"/>
              </w:rPr>
              <w:t xml:space="preserve">, dan </w:t>
            </w:r>
            <w:proofErr w:type="spellStart"/>
            <w:r w:rsidRPr="00947A24">
              <w:rPr>
                <w:rFonts w:eastAsia="Helvetica"/>
              </w:rPr>
              <w:t>keluasan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masalah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dari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obyek</w:t>
            </w:r>
            <w:proofErr w:type="spellEnd"/>
            <w:r w:rsidRPr="00947A24">
              <w:rPr>
                <w:rFonts w:eastAsia="Helvetica"/>
              </w:rPr>
              <w:t xml:space="preserve"> material yang </w:t>
            </w:r>
            <w:proofErr w:type="spellStart"/>
            <w:r w:rsidRPr="00947A24">
              <w:rPr>
                <w:rFonts w:eastAsia="Helvetica"/>
              </w:rPr>
              <w:t>harus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distudi</w:t>
            </w:r>
            <w:proofErr w:type="spellEnd"/>
            <w:r w:rsidRPr="00947A24">
              <w:rPr>
                <w:rFonts w:eastAsia="Helvetica"/>
              </w:rPr>
              <w:t xml:space="preserve">, </w:t>
            </w:r>
            <w:proofErr w:type="spellStart"/>
            <w:r w:rsidRPr="00947A24">
              <w:rPr>
                <w:rFonts w:eastAsia="Helvetica"/>
              </w:rPr>
              <w:t>tingkat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ketajaman</w:t>
            </w:r>
            <w:proofErr w:type="spellEnd"/>
            <w:r w:rsidR="000B3B9D">
              <w:rPr>
                <w:rFonts w:eastAsia="Helvetica"/>
              </w:rPr>
              <w:t xml:space="preserve"> </w:t>
            </w:r>
            <w:r w:rsidRPr="00947A24">
              <w:rPr>
                <w:rFonts w:eastAsia="Helvetica"/>
              </w:rPr>
              <w:t xml:space="preserve">dan </w:t>
            </w:r>
            <w:proofErr w:type="spellStart"/>
            <w:r w:rsidRPr="00947A24">
              <w:rPr>
                <w:rFonts w:eastAsia="Helvetica"/>
              </w:rPr>
              <w:t>kedalaman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studi</w:t>
            </w:r>
            <w:proofErr w:type="spellEnd"/>
            <w:r w:rsidRPr="00947A24">
              <w:rPr>
                <w:rFonts w:eastAsia="Helvetica"/>
              </w:rPr>
              <w:t xml:space="preserve"> yang </w:t>
            </w:r>
            <w:proofErr w:type="spellStart"/>
            <w:r w:rsidRPr="00947A24">
              <w:rPr>
                <w:rFonts w:eastAsia="Helvetica"/>
              </w:rPr>
              <w:t>distandarkan</w:t>
            </w:r>
            <w:proofErr w:type="spellEnd"/>
            <w:r w:rsidRPr="00947A24">
              <w:rPr>
                <w:rFonts w:eastAsia="Helvetica"/>
              </w:rPr>
              <w:t>. (</w:t>
            </w:r>
            <w:proofErr w:type="spellStart"/>
            <w:r w:rsidRPr="00947A24">
              <w:rPr>
                <w:rFonts w:eastAsia="Helvetica"/>
              </w:rPr>
              <w:t>misal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tentang</w:t>
            </w:r>
            <w:proofErr w:type="spellEnd"/>
            <w:r w:rsidR="000B3B9D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perawatan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bayi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prematur</w:t>
            </w:r>
            <w:proofErr w:type="spellEnd"/>
            <w:r w:rsidRPr="00947A24">
              <w:rPr>
                <w:rFonts w:eastAsia="Helvetica"/>
              </w:rPr>
              <w:t>, di</w:t>
            </w:r>
            <w:r w:rsidR="000B3B9D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studi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tentang</w:t>
            </w:r>
            <w:proofErr w:type="spellEnd"/>
            <w:r w:rsidR="000B3B9D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hal</w:t>
            </w:r>
            <w:proofErr w:type="spellEnd"/>
            <w:r w:rsidRPr="00947A24">
              <w:rPr>
                <w:rFonts w:eastAsia="Helvetica"/>
              </w:rPr>
              <w:t xml:space="preserve"> yang </w:t>
            </w:r>
            <w:proofErr w:type="spellStart"/>
            <w:r w:rsidRPr="00947A24">
              <w:rPr>
                <w:rFonts w:eastAsia="Helvetica"/>
              </w:rPr>
              <w:t>perlu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diperhatikan</w:t>
            </w:r>
            <w:proofErr w:type="spellEnd"/>
            <w:r w:rsidRPr="00947A24">
              <w:rPr>
                <w:rFonts w:eastAsia="Helvetica"/>
              </w:rPr>
              <w:t xml:space="preserve">, </w:t>
            </w:r>
            <w:proofErr w:type="spellStart"/>
            <w:r w:rsidRPr="00947A24">
              <w:rPr>
                <w:rFonts w:eastAsia="Helvetica"/>
              </w:rPr>
              <w:t>syarat</w:t>
            </w:r>
            <w:proofErr w:type="spellEnd"/>
            <w:r w:rsidRPr="00947A24">
              <w:rPr>
                <w:rFonts w:eastAsia="Helvetica"/>
              </w:rPr>
              <w:t xml:space="preserve">- </w:t>
            </w:r>
            <w:proofErr w:type="spellStart"/>
            <w:r w:rsidRPr="00947A24">
              <w:rPr>
                <w:rFonts w:eastAsia="Helvetica"/>
              </w:rPr>
              <w:t>syarat</w:t>
            </w:r>
            <w:proofErr w:type="spellEnd"/>
            <w:r w:rsidRPr="00947A24">
              <w:rPr>
                <w:rFonts w:eastAsia="Helvetica"/>
              </w:rPr>
              <w:t xml:space="preserve"> yang </w:t>
            </w:r>
            <w:proofErr w:type="spellStart"/>
            <w:r w:rsidRPr="00947A24">
              <w:rPr>
                <w:rFonts w:eastAsia="Helvetica"/>
              </w:rPr>
              <w:t>harus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dipenuhi</w:t>
            </w:r>
            <w:proofErr w:type="spellEnd"/>
            <w:r w:rsidRPr="00947A24">
              <w:rPr>
                <w:rFonts w:eastAsia="Helvetica"/>
              </w:rPr>
              <w:t xml:space="preserve"> - </w:t>
            </w:r>
            <w:proofErr w:type="spellStart"/>
            <w:r w:rsidRPr="00947A24">
              <w:rPr>
                <w:rFonts w:eastAsia="Helvetica"/>
              </w:rPr>
              <w:t>kecermatan</w:t>
            </w:r>
            <w:proofErr w:type="spellEnd"/>
            <w:r w:rsidRPr="00947A24">
              <w:rPr>
                <w:rFonts w:eastAsia="Helvetica"/>
              </w:rPr>
              <w:t xml:space="preserve">, </w:t>
            </w:r>
            <w:proofErr w:type="spellStart"/>
            <w:r w:rsidRPr="00947A24">
              <w:rPr>
                <w:rFonts w:eastAsia="Helvetica"/>
              </w:rPr>
              <w:t>kecepatan</w:t>
            </w:r>
            <w:proofErr w:type="spellEnd"/>
            <w:r w:rsidRPr="00947A24">
              <w:rPr>
                <w:rFonts w:eastAsia="Helvetica"/>
              </w:rPr>
              <w:t xml:space="preserve">, </w:t>
            </w:r>
            <w:proofErr w:type="spellStart"/>
            <w:r w:rsidRPr="00947A24">
              <w:rPr>
                <w:rFonts w:eastAsia="Helvetica"/>
              </w:rPr>
              <w:t>kebenaran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prosedur</w:t>
            </w:r>
            <w:proofErr w:type="spellEnd"/>
            <w:r w:rsidRPr="00947A24">
              <w:rPr>
                <w:rFonts w:eastAsia="Helvetica"/>
              </w:rPr>
              <w:t xml:space="preserve">, </w:t>
            </w:r>
            <w:proofErr w:type="spellStart"/>
            <w:r w:rsidRPr="00947A24">
              <w:rPr>
                <w:rFonts w:eastAsia="Helvetica"/>
              </w:rPr>
              <w:t>dll</w:t>
            </w:r>
            <w:proofErr w:type="spellEnd"/>
            <w:r w:rsidRPr="00947A24">
              <w:rPr>
                <w:rFonts w:eastAsia="Helvetica"/>
              </w:rPr>
              <w:t xml:space="preserve">) </w:t>
            </w:r>
            <w:proofErr w:type="spellStart"/>
            <w:r w:rsidRPr="00947A24">
              <w:rPr>
                <w:rFonts w:eastAsia="Helvetica"/>
              </w:rPr>
              <w:t>Bisa</w:t>
            </w:r>
            <w:proofErr w:type="spellEnd"/>
            <w:r w:rsidRPr="00947A24">
              <w:rPr>
                <w:rFonts w:eastAsia="Helvetica"/>
              </w:rPr>
              <w:t xml:space="preserve"> juga </w:t>
            </w:r>
            <w:proofErr w:type="spellStart"/>
            <w:r w:rsidRPr="00947A24">
              <w:rPr>
                <w:rFonts w:eastAsia="Helvetica"/>
              </w:rPr>
              <w:t>ditetapkan</w:t>
            </w:r>
            <w:proofErr w:type="spellEnd"/>
            <w:r w:rsidR="000B3B9D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hasilnya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harus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dipresentasi</w:t>
            </w:r>
            <w:proofErr w:type="spellEnd"/>
            <w:r w:rsidRPr="00947A24">
              <w:rPr>
                <w:rFonts w:eastAsia="Helvetica"/>
              </w:rPr>
              <w:t xml:space="preserve"> di forum </w:t>
            </w:r>
            <w:proofErr w:type="spellStart"/>
            <w:r w:rsidRPr="00947A24">
              <w:rPr>
                <w:rFonts w:eastAsia="Helvetica"/>
              </w:rPr>
              <w:t>diskusi</w:t>
            </w:r>
            <w:proofErr w:type="spellEnd"/>
            <w:r w:rsidRPr="00947A24">
              <w:rPr>
                <w:rFonts w:eastAsia="Helvetica"/>
              </w:rPr>
              <w:t>/ seminar.</w:t>
            </w:r>
          </w:p>
        </w:tc>
      </w:tr>
      <w:tr w:rsidR="0023778D" w:rsidRPr="00947A24" w14:paraId="0E411291" w14:textId="77777777" w:rsidTr="004278E6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9AF475" w14:textId="77777777" w:rsidR="0023778D" w:rsidRPr="00947A24" w:rsidRDefault="0023778D" w:rsidP="004278E6">
            <w:pPr>
              <w:pStyle w:val="TableContents"/>
              <w:spacing w:line="100" w:lineRule="atLeast"/>
            </w:pPr>
            <w:r w:rsidRPr="00947A24">
              <w:t>c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10CCA" w14:textId="77777777" w:rsidR="0023778D" w:rsidRPr="00947A24" w:rsidRDefault="0023778D" w:rsidP="004278E6">
            <w:pPr>
              <w:pStyle w:val="TableContents"/>
              <w:spacing w:line="100" w:lineRule="atLeast"/>
            </w:pPr>
            <w:proofErr w:type="spellStart"/>
            <w:r w:rsidRPr="00947A24">
              <w:t>Metode</w:t>
            </w:r>
            <w:proofErr w:type="spellEnd"/>
            <w:r w:rsidRPr="00947A24">
              <w:t xml:space="preserve">/ Cara </w:t>
            </w:r>
            <w:proofErr w:type="spellStart"/>
            <w:r w:rsidRPr="00947A24">
              <w:t>Pengerjaan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Tugas</w:t>
            </w:r>
            <w:proofErr w:type="spellEnd"/>
          </w:p>
        </w:tc>
        <w:tc>
          <w:tcPr>
            <w:tcW w:w="6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746484" w14:textId="70A2CD70" w:rsidR="0023778D" w:rsidRPr="00947A24" w:rsidRDefault="0023778D" w:rsidP="004278E6">
            <w:pPr>
              <w:pStyle w:val="TableContents"/>
              <w:spacing w:line="100" w:lineRule="atLeast"/>
              <w:rPr>
                <w:rFonts w:eastAsia="Helvetica"/>
              </w:rPr>
            </w:pPr>
            <w:proofErr w:type="spellStart"/>
            <w:r w:rsidRPr="00947A24">
              <w:rPr>
                <w:rFonts w:eastAsia="Helvetica"/>
              </w:rPr>
              <w:t>Berupa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petunjuk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tentang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teori</w:t>
            </w:r>
            <w:proofErr w:type="spellEnd"/>
            <w:r w:rsidRPr="00947A24">
              <w:rPr>
                <w:rFonts w:eastAsia="Helvetica"/>
              </w:rPr>
              <w:t>/</w:t>
            </w:r>
            <w:proofErr w:type="spellStart"/>
            <w:r w:rsidRPr="00947A24">
              <w:rPr>
                <w:rFonts w:eastAsia="Helvetica"/>
              </w:rPr>
              <w:t>teknik</w:t>
            </w:r>
            <w:proofErr w:type="spellEnd"/>
            <w:r w:rsidRPr="00947A24">
              <w:rPr>
                <w:rFonts w:eastAsia="Helvetica"/>
              </w:rPr>
              <w:t>/</w:t>
            </w:r>
            <w:proofErr w:type="spellStart"/>
            <w:r w:rsidRPr="00947A24">
              <w:rPr>
                <w:rFonts w:eastAsia="Helvetica"/>
              </w:rPr>
              <w:t>alat</w:t>
            </w:r>
            <w:proofErr w:type="spellEnd"/>
            <w:r w:rsidRPr="00947A24">
              <w:rPr>
                <w:rFonts w:eastAsia="Helvetica"/>
              </w:rPr>
              <w:t xml:space="preserve"> yang </w:t>
            </w:r>
            <w:proofErr w:type="spellStart"/>
            <w:r w:rsidRPr="00947A24">
              <w:rPr>
                <w:rFonts w:eastAsia="Helvetica"/>
              </w:rPr>
              <w:t>sebaiknya</w:t>
            </w:r>
            <w:proofErr w:type="spellEnd"/>
            <w:r w:rsidR="00E26032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digunakan</w:t>
            </w:r>
            <w:proofErr w:type="spellEnd"/>
            <w:r w:rsidRPr="00947A24">
              <w:rPr>
                <w:rFonts w:eastAsia="Helvetica"/>
              </w:rPr>
              <w:t xml:space="preserve">, </w:t>
            </w:r>
            <w:proofErr w:type="spellStart"/>
            <w:r w:rsidRPr="00947A24">
              <w:rPr>
                <w:rFonts w:eastAsia="Helvetica"/>
              </w:rPr>
              <w:t>alternatif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langkah-langkah</w:t>
            </w:r>
            <w:proofErr w:type="spellEnd"/>
            <w:r w:rsidRPr="00947A24">
              <w:rPr>
                <w:rFonts w:eastAsia="Helvetica"/>
              </w:rPr>
              <w:t xml:space="preserve"> yang </w:t>
            </w:r>
            <w:proofErr w:type="spellStart"/>
            <w:r w:rsidRPr="00947A24">
              <w:rPr>
                <w:rFonts w:eastAsia="Helvetica"/>
              </w:rPr>
              <w:t>bisa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ditempuh</w:t>
            </w:r>
            <w:proofErr w:type="spellEnd"/>
            <w:r w:rsidRPr="00947A24">
              <w:rPr>
                <w:rFonts w:eastAsia="Helvetica"/>
              </w:rPr>
              <w:t>, data dan</w:t>
            </w:r>
            <w:r w:rsidR="00E26032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buku</w:t>
            </w:r>
            <w:proofErr w:type="spellEnd"/>
            <w:r w:rsidR="00E26032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acuan</w:t>
            </w:r>
            <w:proofErr w:type="spellEnd"/>
            <w:r w:rsidRPr="00947A24">
              <w:rPr>
                <w:rFonts w:eastAsia="Helvetica"/>
              </w:rPr>
              <w:t xml:space="preserve"> yang </w:t>
            </w:r>
            <w:proofErr w:type="spellStart"/>
            <w:r w:rsidRPr="00947A24">
              <w:rPr>
                <w:rFonts w:eastAsia="Helvetica"/>
              </w:rPr>
              <w:t>wajib</w:t>
            </w:r>
            <w:proofErr w:type="spellEnd"/>
            <w:r w:rsidRPr="00947A24">
              <w:rPr>
                <w:rFonts w:eastAsia="Helvetica"/>
              </w:rPr>
              <w:t xml:space="preserve"> dan yang </w:t>
            </w:r>
            <w:proofErr w:type="spellStart"/>
            <w:r w:rsidRPr="00947A24">
              <w:rPr>
                <w:rFonts w:eastAsia="Helvetica"/>
              </w:rPr>
              <w:t>disarankan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untuk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digunakan</w:t>
            </w:r>
            <w:proofErr w:type="spellEnd"/>
            <w:r w:rsidRPr="00947A24">
              <w:rPr>
                <w:rFonts w:eastAsia="Helvetica"/>
              </w:rPr>
              <w:t xml:space="preserve">, </w:t>
            </w:r>
            <w:proofErr w:type="spellStart"/>
            <w:r w:rsidRPr="00947A24">
              <w:rPr>
                <w:rFonts w:eastAsia="Helvetica"/>
              </w:rPr>
              <w:t>ketentuan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dikerjakan</w:t>
            </w:r>
            <w:proofErr w:type="spellEnd"/>
            <w:r w:rsidR="00E26032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secara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kelompok</w:t>
            </w:r>
            <w:proofErr w:type="spellEnd"/>
            <w:r w:rsidRPr="00947A24">
              <w:rPr>
                <w:rFonts w:eastAsia="Helvetica"/>
              </w:rPr>
              <w:t>/individual.</w:t>
            </w:r>
          </w:p>
        </w:tc>
      </w:tr>
      <w:tr w:rsidR="0023778D" w:rsidRPr="00947A24" w14:paraId="7E6793FD" w14:textId="77777777" w:rsidTr="004278E6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720CC1" w14:textId="77777777" w:rsidR="0023778D" w:rsidRPr="00947A24" w:rsidRDefault="0023778D" w:rsidP="004278E6">
            <w:pPr>
              <w:pStyle w:val="TableContents"/>
              <w:spacing w:line="100" w:lineRule="atLeast"/>
            </w:pPr>
            <w:r w:rsidRPr="00947A24">
              <w:t>d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03E47" w14:textId="77777777" w:rsidR="0023778D" w:rsidRPr="00947A24" w:rsidRDefault="0023778D" w:rsidP="004278E6">
            <w:pPr>
              <w:pStyle w:val="TableContents"/>
              <w:spacing w:line="100" w:lineRule="atLeast"/>
            </w:pPr>
            <w:proofErr w:type="spellStart"/>
            <w:r w:rsidRPr="00947A24">
              <w:t>Deskripsi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luaran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tugas</w:t>
            </w:r>
            <w:proofErr w:type="spellEnd"/>
            <w:r w:rsidRPr="00947A24">
              <w:t xml:space="preserve"> yang </w:t>
            </w:r>
            <w:proofErr w:type="spellStart"/>
            <w:r w:rsidRPr="00947A24">
              <w:t>dihasilkan</w:t>
            </w:r>
            <w:proofErr w:type="spellEnd"/>
          </w:p>
        </w:tc>
        <w:tc>
          <w:tcPr>
            <w:tcW w:w="6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41EE80" w14:textId="0B9A71DA" w:rsidR="0023778D" w:rsidRPr="00947A24" w:rsidRDefault="0023778D" w:rsidP="004278E6">
            <w:pPr>
              <w:pStyle w:val="TableContents"/>
              <w:spacing w:line="100" w:lineRule="atLeast"/>
              <w:rPr>
                <w:rFonts w:eastAsia="Helvetica"/>
              </w:rPr>
            </w:pPr>
            <w:proofErr w:type="spellStart"/>
            <w:r w:rsidRPr="00947A24">
              <w:rPr>
                <w:rFonts w:eastAsia="Helvetica"/>
              </w:rPr>
              <w:t>Adalah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uraian</w:t>
            </w:r>
            <w:proofErr w:type="spellEnd"/>
            <w:r w:rsidR="000617A7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tentang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bentuk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hasil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studi</w:t>
            </w:r>
            <w:proofErr w:type="spellEnd"/>
            <w:r w:rsidRPr="00947A24">
              <w:rPr>
                <w:rFonts w:eastAsia="Helvetica"/>
              </w:rPr>
              <w:t xml:space="preserve">/ </w:t>
            </w:r>
            <w:proofErr w:type="spellStart"/>
            <w:r w:rsidRPr="00947A24">
              <w:rPr>
                <w:rFonts w:eastAsia="Helvetica"/>
              </w:rPr>
              <w:t>kinerja</w:t>
            </w:r>
            <w:proofErr w:type="spellEnd"/>
            <w:r w:rsidRPr="00947A24">
              <w:rPr>
                <w:rFonts w:eastAsia="Helvetica"/>
              </w:rPr>
              <w:t xml:space="preserve"> yang </w:t>
            </w:r>
            <w:proofErr w:type="spellStart"/>
            <w:r w:rsidRPr="00947A24">
              <w:rPr>
                <w:rFonts w:eastAsia="Helvetica"/>
              </w:rPr>
              <w:t>harus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ditunjukkan</w:t>
            </w:r>
            <w:proofErr w:type="spellEnd"/>
            <w:r w:rsidRPr="00947A24">
              <w:rPr>
                <w:rFonts w:eastAsia="Helvetica"/>
              </w:rPr>
              <w:t>/</w:t>
            </w:r>
            <w:proofErr w:type="spellStart"/>
            <w:r w:rsidRPr="00947A24">
              <w:rPr>
                <w:rFonts w:eastAsia="Helvetica"/>
              </w:rPr>
              <w:t>disajikan</w:t>
            </w:r>
            <w:proofErr w:type="spellEnd"/>
            <w:r w:rsidRPr="00947A24">
              <w:rPr>
                <w:rFonts w:eastAsia="Helvetica"/>
              </w:rPr>
              <w:t xml:space="preserve"> (</w:t>
            </w:r>
            <w:proofErr w:type="spellStart"/>
            <w:r w:rsidRPr="00947A24">
              <w:rPr>
                <w:rFonts w:eastAsia="Helvetica"/>
              </w:rPr>
              <w:t>misal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hasil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studi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tersaji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dalam</w:t>
            </w:r>
            <w:proofErr w:type="spellEnd"/>
            <w:r w:rsidRPr="00947A24">
              <w:rPr>
                <w:rFonts w:eastAsia="Helvetica"/>
              </w:rPr>
              <w:t xml:space="preserve"> paper minimum 20 </w:t>
            </w:r>
            <w:proofErr w:type="spellStart"/>
            <w:r w:rsidRPr="00947A24">
              <w:rPr>
                <w:rFonts w:eastAsia="Helvetica"/>
              </w:rPr>
              <w:t>halaman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termasuk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skema</w:t>
            </w:r>
            <w:proofErr w:type="spellEnd"/>
            <w:r w:rsidRPr="00947A24">
              <w:rPr>
                <w:rFonts w:eastAsia="Helvetica"/>
              </w:rPr>
              <w:t xml:space="preserve">, table dan </w:t>
            </w:r>
            <w:proofErr w:type="spellStart"/>
            <w:r w:rsidRPr="00947A24">
              <w:rPr>
                <w:rFonts w:eastAsia="Helvetica"/>
              </w:rPr>
              <w:t>gambar</w:t>
            </w:r>
            <w:proofErr w:type="spellEnd"/>
            <w:r w:rsidRPr="00947A24">
              <w:rPr>
                <w:rFonts w:eastAsia="Helvetica"/>
              </w:rPr>
              <w:t xml:space="preserve">, </w:t>
            </w:r>
            <w:proofErr w:type="spellStart"/>
            <w:r w:rsidRPr="00947A24">
              <w:rPr>
                <w:rFonts w:eastAsia="Helvetica"/>
              </w:rPr>
              <w:t>dengan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ukuran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kertas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kuarto</w:t>
            </w:r>
            <w:proofErr w:type="spellEnd"/>
            <w:r w:rsidRPr="00947A24">
              <w:rPr>
                <w:rFonts w:eastAsia="Helvetica"/>
              </w:rPr>
              <w:t xml:space="preserve">, </w:t>
            </w:r>
            <w:proofErr w:type="spellStart"/>
            <w:r w:rsidRPr="00947A24">
              <w:rPr>
                <w:rFonts w:eastAsia="Helvetica"/>
              </w:rPr>
              <w:t>diketik</w:t>
            </w:r>
            <w:proofErr w:type="spellEnd"/>
            <w:r w:rsidR="00A15F26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dengan</w:t>
            </w:r>
            <w:proofErr w:type="spellEnd"/>
            <w:r w:rsidRPr="00947A24">
              <w:rPr>
                <w:rFonts w:eastAsia="Helvetica"/>
              </w:rPr>
              <w:t xml:space="preserve"> type dan </w:t>
            </w:r>
            <w:proofErr w:type="spellStart"/>
            <w:r w:rsidRPr="00947A24">
              <w:rPr>
                <w:rFonts w:eastAsia="Helvetica"/>
              </w:rPr>
              <w:t>besaran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huruf</w:t>
            </w:r>
            <w:proofErr w:type="spellEnd"/>
            <w:r w:rsidRPr="00947A24">
              <w:rPr>
                <w:rFonts w:eastAsia="Helvetica"/>
              </w:rPr>
              <w:t xml:space="preserve"> yang </w:t>
            </w:r>
            <w:proofErr w:type="spellStart"/>
            <w:r w:rsidRPr="00947A24">
              <w:rPr>
                <w:rFonts w:eastAsia="Helvetica"/>
              </w:rPr>
              <w:t>tertentu</w:t>
            </w:r>
            <w:proofErr w:type="spellEnd"/>
            <w:r w:rsidRPr="00947A24">
              <w:rPr>
                <w:rFonts w:eastAsia="Helvetica"/>
              </w:rPr>
              <w:t xml:space="preserve">, dan </w:t>
            </w:r>
            <w:proofErr w:type="spellStart"/>
            <w:r w:rsidRPr="00947A24">
              <w:rPr>
                <w:rFonts w:eastAsia="Helvetica"/>
              </w:rPr>
              <w:t>mungkin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dilengkapi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sajian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dalam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bentuk</w:t>
            </w:r>
            <w:proofErr w:type="spellEnd"/>
            <w:r w:rsidRPr="00947A24">
              <w:rPr>
                <w:rFonts w:eastAsia="Helvetica"/>
              </w:rPr>
              <w:t xml:space="preserve"> CD </w:t>
            </w:r>
            <w:proofErr w:type="spellStart"/>
            <w:r w:rsidRPr="00947A24">
              <w:rPr>
                <w:rFonts w:eastAsia="Helvetica"/>
              </w:rPr>
              <w:t>dengan</w:t>
            </w:r>
            <w:proofErr w:type="spellEnd"/>
            <w:r w:rsidRPr="00947A24">
              <w:rPr>
                <w:rFonts w:eastAsia="Helvetica"/>
              </w:rPr>
              <w:t xml:space="preserve"> format </w:t>
            </w:r>
            <w:proofErr w:type="spellStart"/>
            <w:r w:rsidRPr="00947A24">
              <w:rPr>
                <w:rFonts w:eastAsia="Helvetica"/>
              </w:rPr>
              <w:t>powerpoint</w:t>
            </w:r>
            <w:proofErr w:type="spellEnd"/>
            <w:r w:rsidRPr="00947A24">
              <w:rPr>
                <w:rFonts w:eastAsia="Helvetica"/>
              </w:rPr>
              <w:t>).</w:t>
            </w:r>
          </w:p>
        </w:tc>
      </w:tr>
      <w:tr w:rsidR="0023778D" w:rsidRPr="00947A24" w14:paraId="18D96775" w14:textId="77777777" w:rsidTr="004278E6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A55BE6" w14:textId="77777777" w:rsidR="0023778D" w:rsidRPr="00947A24" w:rsidRDefault="0023778D" w:rsidP="004278E6">
            <w:pPr>
              <w:pStyle w:val="TableContents"/>
              <w:spacing w:line="100" w:lineRule="atLeast"/>
            </w:pPr>
            <w:r w:rsidRPr="00947A24">
              <w:t>5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384A8" w14:textId="77777777" w:rsidR="0023778D" w:rsidRPr="00947A24" w:rsidRDefault="0023778D" w:rsidP="004278E6">
            <w:pPr>
              <w:pStyle w:val="TableContents"/>
              <w:spacing w:line="100" w:lineRule="atLeast"/>
            </w:pPr>
            <w:proofErr w:type="spellStart"/>
            <w:r w:rsidRPr="00947A24">
              <w:t>Bahan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Tugas</w:t>
            </w:r>
            <w:proofErr w:type="spellEnd"/>
          </w:p>
        </w:tc>
        <w:tc>
          <w:tcPr>
            <w:tcW w:w="6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C515C6" w14:textId="77777777" w:rsidR="0023778D" w:rsidRPr="00947A24" w:rsidRDefault="0023778D" w:rsidP="004278E6">
            <w:pPr>
              <w:tabs>
                <w:tab w:val="left" w:pos="428"/>
              </w:tabs>
              <w:spacing w:line="100" w:lineRule="atLeast"/>
              <w:jc w:val="both"/>
              <w:rPr>
                <w:bCs/>
                <w:sz w:val="22"/>
                <w:szCs w:val="22"/>
              </w:rPr>
            </w:pPr>
            <w:proofErr w:type="spellStart"/>
            <w:r w:rsidRPr="00947A24">
              <w:rPr>
                <w:rFonts w:eastAsia="Helvetica"/>
              </w:rPr>
              <w:t>Jelaskan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bahan-bahan</w:t>
            </w:r>
            <w:proofErr w:type="spellEnd"/>
            <w:r w:rsidRPr="00947A24">
              <w:rPr>
                <w:rFonts w:eastAsia="Helvetica"/>
              </w:rPr>
              <w:t xml:space="preserve"> yang </w:t>
            </w:r>
            <w:proofErr w:type="spellStart"/>
            <w:r w:rsidRPr="00947A24">
              <w:rPr>
                <w:rFonts w:eastAsia="Helvetica"/>
              </w:rPr>
              <w:t>dibutuhkan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mahasiswa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untuk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mengerjakan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tugas,termasuk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buku-buku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rujukan</w:t>
            </w:r>
            <w:proofErr w:type="spellEnd"/>
            <w:r w:rsidRPr="00947A24">
              <w:rPr>
                <w:rFonts w:eastAsia="Helvetica"/>
              </w:rPr>
              <w:t xml:space="preserve"> yang </w:t>
            </w:r>
            <w:proofErr w:type="spellStart"/>
            <w:r w:rsidRPr="00947A24">
              <w:rPr>
                <w:rFonts w:eastAsia="Helvetica"/>
              </w:rPr>
              <w:t>diperlukan</w:t>
            </w:r>
            <w:proofErr w:type="spellEnd"/>
            <w:r w:rsidRPr="00947A24">
              <w:rPr>
                <w:rFonts w:eastAsia="Helvetica"/>
              </w:rPr>
              <w:t xml:space="preserve">, </w:t>
            </w:r>
            <w:proofErr w:type="spellStart"/>
            <w:r w:rsidRPr="00947A24">
              <w:rPr>
                <w:bCs/>
                <w:sz w:val="22"/>
                <w:szCs w:val="22"/>
              </w:rPr>
              <w:t>lembar</w:t>
            </w:r>
            <w:proofErr w:type="spellEnd"/>
            <w:r w:rsidRPr="00947A2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47A24">
              <w:rPr>
                <w:bCs/>
                <w:sz w:val="22"/>
                <w:szCs w:val="22"/>
              </w:rPr>
              <w:t>kerja</w:t>
            </w:r>
            <w:proofErr w:type="spellEnd"/>
            <w:r w:rsidRPr="00947A24">
              <w:rPr>
                <w:bCs/>
                <w:sz w:val="22"/>
                <w:szCs w:val="22"/>
              </w:rPr>
              <w:t xml:space="preserve"> dan format </w:t>
            </w:r>
            <w:proofErr w:type="spellStart"/>
            <w:r w:rsidRPr="00947A24">
              <w:rPr>
                <w:bCs/>
                <w:sz w:val="22"/>
                <w:szCs w:val="22"/>
              </w:rPr>
              <w:t>tugas</w:t>
            </w:r>
            <w:proofErr w:type="spellEnd"/>
            <w:r w:rsidRPr="00947A2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47A24">
              <w:rPr>
                <w:bCs/>
                <w:sz w:val="22"/>
                <w:szCs w:val="22"/>
              </w:rPr>
              <w:t>apabila</w:t>
            </w:r>
            <w:proofErr w:type="spellEnd"/>
            <w:r w:rsidRPr="00947A2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47A24">
              <w:rPr>
                <w:bCs/>
                <w:sz w:val="22"/>
                <w:szCs w:val="22"/>
              </w:rPr>
              <w:t>ditentukan</w:t>
            </w:r>
            <w:proofErr w:type="spellEnd"/>
            <w:r w:rsidRPr="00947A24">
              <w:rPr>
                <w:bCs/>
                <w:sz w:val="22"/>
                <w:szCs w:val="22"/>
              </w:rPr>
              <w:t>.</w:t>
            </w:r>
          </w:p>
          <w:p w14:paraId="7EE10067" w14:textId="77777777" w:rsidR="0023778D" w:rsidRPr="00947A24" w:rsidRDefault="0023778D" w:rsidP="004278E6">
            <w:pPr>
              <w:pStyle w:val="TableContents"/>
              <w:spacing w:line="100" w:lineRule="atLeast"/>
              <w:rPr>
                <w:rFonts w:eastAsia="Helvetica"/>
              </w:rPr>
            </w:pPr>
          </w:p>
        </w:tc>
      </w:tr>
      <w:tr w:rsidR="0023778D" w:rsidRPr="00947A24" w14:paraId="453E55B1" w14:textId="77777777" w:rsidTr="004278E6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62A6AE" w14:textId="77777777" w:rsidR="0023778D" w:rsidRPr="00947A24" w:rsidRDefault="0023778D" w:rsidP="004278E6">
            <w:pPr>
              <w:pStyle w:val="TableContents"/>
              <w:spacing w:line="100" w:lineRule="atLeast"/>
            </w:pPr>
            <w:r w:rsidRPr="00947A24">
              <w:t>6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13D5F" w14:textId="77777777" w:rsidR="0023778D" w:rsidRPr="00947A24" w:rsidRDefault="0023778D" w:rsidP="004278E6">
            <w:pPr>
              <w:pStyle w:val="TableContents"/>
              <w:spacing w:line="100" w:lineRule="atLeast"/>
            </w:pPr>
            <w:proofErr w:type="spellStart"/>
            <w:r w:rsidRPr="00947A24">
              <w:t>Kriteria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Penilaian</w:t>
            </w:r>
            <w:proofErr w:type="spellEnd"/>
          </w:p>
        </w:tc>
        <w:tc>
          <w:tcPr>
            <w:tcW w:w="6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BC4F63" w14:textId="77777777" w:rsidR="0023778D" w:rsidRPr="00947A24" w:rsidRDefault="0023778D" w:rsidP="004278E6">
            <w:pPr>
              <w:pStyle w:val="TableContents"/>
              <w:spacing w:line="100" w:lineRule="atLeast"/>
              <w:rPr>
                <w:rFonts w:eastAsia="Helvetica"/>
              </w:rPr>
            </w:pPr>
            <w:proofErr w:type="spellStart"/>
            <w:r w:rsidRPr="00947A24">
              <w:rPr>
                <w:rFonts w:eastAsia="Helvetica"/>
              </w:rPr>
              <w:t>Berisi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butir-butir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indikator</w:t>
            </w:r>
            <w:proofErr w:type="spellEnd"/>
            <w:r w:rsidRPr="00947A24">
              <w:rPr>
                <w:rFonts w:eastAsia="Helvetica"/>
              </w:rPr>
              <w:t xml:space="preserve"> yang </w:t>
            </w:r>
            <w:proofErr w:type="spellStart"/>
            <w:r w:rsidRPr="00947A24">
              <w:rPr>
                <w:rFonts w:eastAsia="Helvetica"/>
              </w:rPr>
              <w:t>dapat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menunjukan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tingkat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keberhasilan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mahasiswa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dalam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usaha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mencapai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kemampuan</w:t>
            </w:r>
            <w:proofErr w:type="spellEnd"/>
            <w:r w:rsidRPr="00947A24">
              <w:rPr>
                <w:rFonts w:eastAsia="Helvetica"/>
              </w:rPr>
              <w:t xml:space="preserve"> yang </w:t>
            </w:r>
            <w:proofErr w:type="spellStart"/>
            <w:r w:rsidRPr="00947A24">
              <w:rPr>
                <w:rFonts w:eastAsia="Helvetica"/>
              </w:rPr>
              <w:t>telah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dirumuskan</w:t>
            </w:r>
            <w:proofErr w:type="spellEnd"/>
            <w:r w:rsidRPr="00947A24">
              <w:rPr>
                <w:rFonts w:eastAsia="Helvetica"/>
              </w:rPr>
              <w:t xml:space="preserve">. </w:t>
            </w:r>
            <w:proofErr w:type="spellStart"/>
            <w:r w:rsidRPr="00947A24">
              <w:rPr>
                <w:rFonts w:eastAsia="Helvetica"/>
              </w:rPr>
              <w:t>Bisa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dibuat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dalam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bentuk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rubrik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penilaian</w:t>
            </w:r>
            <w:proofErr w:type="spellEnd"/>
          </w:p>
        </w:tc>
      </w:tr>
      <w:tr w:rsidR="0023778D" w:rsidRPr="00947A24" w14:paraId="4AD0A14E" w14:textId="77777777" w:rsidTr="004278E6">
        <w:tc>
          <w:tcPr>
            <w:tcW w:w="56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36A4125" w14:textId="77777777" w:rsidR="0023778D" w:rsidRPr="00947A24" w:rsidRDefault="0023778D" w:rsidP="004278E6">
            <w:pPr>
              <w:pStyle w:val="TableContents"/>
              <w:spacing w:line="100" w:lineRule="atLeast"/>
            </w:pPr>
            <w:r w:rsidRPr="00947A24">
              <w:t>7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E51D3C1" w14:textId="77777777" w:rsidR="0023778D" w:rsidRPr="00947A24" w:rsidRDefault="0023778D" w:rsidP="004278E6">
            <w:pPr>
              <w:pStyle w:val="TableContents"/>
              <w:spacing w:line="100" w:lineRule="atLeast"/>
            </w:pPr>
            <w:proofErr w:type="spellStart"/>
            <w:r w:rsidRPr="00947A24">
              <w:t>Jadwal</w:t>
            </w:r>
            <w:proofErr w:type="spellEnd"/>
            <w:r w:rsidRPr="00947A24">
              <w:t xml:space="preserve"> </w:t>
            </w:r>
            <w:proofErr w:type="spellStart"/>
            <w:r w:rsidRPr="00947A24">
              <w:t>pelaksanaan</w:t>
            </w:r>
            <w:proofErr w:type="spellEnd"/>
          </w:p>
        </w:tc>
        <w:tc>
          <w:tcPr>
            <w:tcW w:w="688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4354624" w14:textId="77777777" w:rsidR="0023778D" w:rsidRPr="00947A24" w:rsidRDefault="0023778D" w:rsidP="004278E6">
            <w:pPr>
              <w:pStyle w:val="TableContents"/>
              <w:spacing w:line="100" w:lineRule="atLeast"/>
              <w:rPr>
                <w:rFonts w:eastAsia="Helvetica"/>
              </w:rPr>
            </w:pPr>
            <w:proofErr w:type="spellStart"/>
            <w:r w:rsidRPr="00947A24">
              <w:rPr>
                <w:rFonts w:eastAsia="Helvetica"/>
              </w:rPr>
              <w:t>Tuliskan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waktu-waktu</w:t>
            </w:r>
            <w:proofErr w:type="spellEnd"/>
            <w:r w:rsidRPr="00947A24">
              <w:rPr>
                <w:rFonts w:eastAsia="Helvetica"/>
              </w:rPr>
              <w:t xml:space="preserve"> yang </w:t>
            </w:r>
            <w:proofErr w:type="spellStart"/>
            <w:r w:rsidRPr="00947A24">
              <w:rPr>
                <w:rFonts w:eastAsia="Helvetica"/>
              </w:rPr>
              <w:t>harus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diketahui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mahasiswa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terkait</w:t>
            </w:r>
            <w:proofErr w:type="spellEnd"/>
            <w:r w:rsidRPr="00947A24">
              <w:rPr>
                <w:rFonts w:eastAsia="Helvetica"/>
              </w:rPr>
              <w:t xml:space="preserve"> proses </w:t>
            </w:r>
            <w:proofErr w:type="spellStart"/>
            <w:r w:rsidRPr="00947A24">
              <w:rPr>
                <w:rFonts w:eastAsia="Helvetica"/>
              </w:rPr>
              <w:t>mengerjakan</w:t>
            </w:r>
            <w:proofErr w:type="spellEnd"/>
            <w:r w:rsidRPr="00947A24">
              <w:rPr>
                <w:rFonts w:eastAsia="Helvetica"/>
              </w:rPr>
              <w:t xml:space="preserve"> </w:t>
            </w:r>
            <w:proofErr w:type="spellStart"/>
            <w:r w:rsidRPr="00947A24">
              <w:rPr>
                <w:rFonts w:eastAsia="Helvetica"/>
              </w:rPr>
              <w:t>tugas</w:t>
            </w:r>
            <w:proofErr w:type="spellEnd"/>
          </w:p>
        </w:tc>
      </w:tr>
    </w:tbl>
    <w:p w14:paraId="40C8F917" w14:textId="77777777" w:rsidR="0023778D" w:rsidRPr="00947A24" w:rsidRDefault="0023778D" w:rsidP="0023778D">
      <w:pPr>
        <w:tabs>
          <w:tab w:val="left" w:pos="428"/>
        </w:tabs>
        <w:spacing w:line="100" w:lineRule="atLeast"/>
        <w:jc w:val="both"/>
        <w:rPr>
          <w:bCs/>
          <w:sz w:val="22"/>
          <w:szCs w:val="22"/>
        </w:rPr>
      </w:pPr>
    </w:p>
    <w:p w14:paraId="7908B354" w14:textId="77777777" w:rsidR="0023778D" w:rsidRPr="00947A24" w:rsidRDefault="0023778D" w:rsidP="0023778D">
      <w:pPr>
        <w:spacing w:line="100" w:lineRule="atLeast"/>
        <w:rPr>
          <w:bCs/>
          <w:sz w:val="22"/>
          <w:szCs w:val="22"/>
        </w:rPr>
      </w:pPr>
    </w:p>
    <w:p w14:paraId="63D32C78" w14:textId="34978EC5" w:rsidR="00DD0D83" w:rsidRDefault="00DD0D83">
      <w:pPr>
        <w:rPr>
          <w:b/>
          <w:bCs/>
        </w:rPr>
      </w:pPr>
      <w:r>
        <w:rPr>
          <w:b/>
          <w:bCs/>
        </w:rPr>
        <w:br w:type="page"/>
      </w:r>
    </w:p>
    <w:p w14:paraId="3B1EC0FF" w14:textId="0B1296C7" w:rsidR="001936D8" w:rsidRPr="001936D8" w:rsidRDefault="001936D8" w:rsidP="001936D8">
      <w:pPr>
        <w:spacing w:line="276" w:lineRule="auto"/>
        <w:rPr>
          <w:b/>
          <w:bCs/>
          <w:i/>
          <w:iCs/>
        </w:rPr>
      </w:pPr>
      <w:bookmarkStart w:id="1" w:name="bookmark=id.gjdgxs" w:colFirst="0" w:colLast="0"/>
      <w:bookmarkEnd w:id="1"/>
      <w:r w:rsidRPr="001936D8">
        <w:rPr>
          <w:b/>
          <w:bCs/>
          <w:i/>
          <w:iCs/>
        </w:rPr>
        <w:lastRenderedPageBreak/>
        <w:t>Lampiran</w:t>
      </w:r>
      <w:r>
        <w:rPr>
          <w:b/>
          <w:bCs/>
          <w:i/>
          <w:iCs/>
        </w:rPr>
        <w:t xml:space="preserve"> 2</w:t>
      </w:r>
    </w:p>
    <w:p w14:paraId="0C32B4A6" w14:textId="77777777" w:rsidR="001936D8" w:rsidRPr="0088694F" w:rsidRDefault="001936D8" w:rsidP="001936D8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88694F">
        <w:rPr>
          <w:b/>
          <w:bCs/>
        </w:rPr>
        <w:t xml:space="preserve">PANDUAN </w:t>
      </w:r>
      <w:r w:rsidRPr="0088694F">
        <w:rPr>
          <w:b/>
          <w:color w:val="000000"/>
        </w:rPr>
        <w:t>PENYUSUNAN RUBRIK PENILAIAN</w:t>
      </w:r>
    </w:p>
    <w:p w14:paraId="5CAC6A6D" w14:textId="4DCC8676" w:rsidR="001936D8" w:rsidRDefault="001936D8" w:rsidP="001936D8">
      <w:pPr>
        <w:widowControl w:val="0"/>
        <w:autoSpaceDE w:val="0"/>
        <w:autoSpaceDN w:val="0"/>
        <w:adjustRightInd w:val="0"/>
        <w:spacing w:line="276" w:lineRule="auto"/>
      </w:pPr>
    </w:p>
    <w:p w14:paraId="3A4F4B50" w14:textId="77777777" w:rsidR="001936D8" w:rsidRPr="00090413" w:rsidRDefault="001936D8" w:rsidP="001936D8">
      <w:pPr>
        <w:widowControl w:val="0"/>
        <w:autoSpaceDE w:val="0"/>
        <w:autoSpaceDN w:val="0"/>
        <w:adjustRightInd w:val="0"/>
        <w:spacing w:line="276" w:lineRule="auto"/>
      </w:pPr>
    </w:p>
    <w:p w14:paraId="5D7BCA29" w14:textId="77777777" w:rsidR="001936D8" w:rsidRPr="00090413" w:rsidRDefault="001936D8" w:rsidP="00446A3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-20"/>
        <w:rPr>
          <w:b/>
          <w:bCs/>
          <w:spacing w:val="3"/>
        </w:rPr>
      </w:pPr>
      <w:r>
        <w:rPr>
          <w:b/>
          <w:bCs/>
          <w:spacing w:val="3"/>
        </w:rPr>
        <w:t>DEFINISI PENILAIAN</w:t>
      </w:r>
    </w:p>
    <w:p w14:paraId="71077CAE" w14:textId="77777777" w:rsidR="001936D8" w:rsidRPr="00090413" w:rsidRDefault="001936D8" w:rsidP="001936D8">
      <w:pPr>
        <w:widowControl w:val="0"/>
        <w:autoSpaceDE w:val="0"/>
        <w:autoSpaceDN w:val="0"/>
        <w:adjustRightInd w:val="0"/>
        <w:spacing w:line="276" w:lineRule="auto"/>
        <w:ind w:left="436" w:right="-20"/>
        <w:rPr>
          <w:b/>
          <w:bCs/>
          <w:spacing w:val="3"/>
        </w:rPr>
      </w:pPr>
    </w:p>
    <w:p w14:paraId="47470DBB" w14:textId="77777777" w:rsidR="001936D8" w:rsidRDefault="001936D8" w:rsidP="001936D8">
      <w:pPr>
        <w:suppressAutoHyphens/>
        <w:autoSpaceDE w:val="0"/>
        <w:spacing w:line="276" w:lineRule="auto"/>
        <w:ind w:left="426"/>
        <w:jc w:val="both"/>
      </w:pPr>
      <w:proofErr w:type="spellStart"/>
      <w:r w:rsidRPr="00090413">
        <w:t>Berdasarkan</w:t>
      </w:r>
      <w:proofErr w:type="spellEnd"/>
      <w:r w:rsidRPr="00090413">
        <w:t xml:space="preserve"> </w:t>
      </w:r>
      <w:proofErr w:type="spellStart"/>
      <w:r w:rsidRPr="00090413">
        <w:t>Permendikbud</w:t>
      </w:r>
      <w:proofErr w:type="spellEnd"/>
      <w:r w:rsidRPr="00090413">
        <w:t xml:space="preserve"> No </w:t>
      </w:r>
      <w:r>
        <w:t>3</w:t>
      </w:r>
      <w:r w:rsidRPr="00090413">
        <w:t xml:space="preserve"> </w:t>
      </w:r>
      <w:proofErr w:type="spellStart"/>
      <w:r w:rsidRPr="00090413">
        <w:t>tahun</w:t>
      </w:r>
      <w:proofErr w:type="spellEnd"/>
      <w:r w:rsidRPr="00090413">
        <w:t xml:space="preserve"> 20</w:t>
      </w:r>
      <w:r>
        <w:t>20</w:t>
      </w:r>
      <w:r w:rsidRPr="00090413">
        <w:t xml:space="preserve"> </w:t>
      </w:r>
      <w:proofErr w:type="spellStart"/>
      <w:r w:rsidRPr="00090413">
        <w:t>tentang</w:t>
      </w:r>
      <w:proofErr w:type="spellEnd"/>
      <w:r w:rsidRPr="00090413">
        <w:t xml:space="preserve"> </w:t>
      </w:r>
      <w:proofErr w:type="spellStart"/>
      <w:r w:rsidRPr="00090413">
        <w:t>Standar</w:t>
      </w:r>
      <w:proofErr w:type="spellEnd"/>
      <w:r w:rsidRPr="00090413">
        <w:t xml:space="preserve"> </w:t>
      </w:r>
      <w:proofErr w:type="spellStart"/>
      <w:r w:rsidRPr="00090413">
        <w:t>Nasional</w:t>
      </w:r>
      <w:proofErr w:type="spellEnd"/>
      <w:r w:rsidRPr="00090413">
        <w:t xml:space="preserve"> Pendidikan Tinggi </w:t>
      </w:r>
      <w:proofErr w:type="spellStart"/>
      <w:r w:rsidRPr="00090413">
        <w:t>bab</w:t>
      </w:r>
      <w:proofErr w:type="spellEnd"/>
      <w:r w:rsidRPr="00090413">
        <w:t xml:space="preserve"> </w:t>
      </w:r>
      <w:proofErr w:type="spellStart"/>
      <w:r w:rsidRPr="00090413">
        <w:t>standar</w:t>
      </w:r>
      <w:proofErr w:type="spellEnd"/>
      <w:r w:rsidRPr="00090413">
        <w:t xml:space="preserve"> </w:t>
      </w:r>
      <w:proofErr w:type="spellStart"/>
      <w:r w:rsidRPr="00090413">
        <w:t>penilaian</w:t>
      </w:r>
      <w:proofErr w:type="spellEnd"/>
      <w:r w:rsidRPr="00090413">
        <w:t xml:space="preserve"> </w:t>
      </w:r>
      <w:proofErr w:type="spellStart"/>
      <w:r w:rsidRPr="00090413">
        <w:t>pembelajara</w:t>
      </w:r>
      <w:r>
        <w:t>n</w:t>
      </w:r>
      <w:proofErr w:type="spellEnd"/>
      <w:r w:rsidRPr="00090413">
        <w:t xml:space="preserve"> </w:t>
      </w:r>
      <w:proofErr w:type="spellStart"/>
      <w:r w:rsidRPr="00090413">
        <w:t>dinyatakan</w:t>
      </w:r>
      <w:proofErr w:type="spellEnd"/>
      <w:r w:rsidRPr="00090413">
        <w:t xml:space="preserve"> </w:t>
      </w:r>
      <w:proofErr w:type="spellStart"/>
      <w:r w:rsidRPr="00090413">
        <w:t>bahwa</w:t>
      </w:r>
      <w:proofErr w:type="spellEnd"/>
      <w:r w:rsidRPr="00090413">
        <w:t xml:space="preserve"> </w:t>
      </w:r>
      <w:proofErr w:type="spellStart"/>
      <w:r w:rsidRPr="00090413">
        <w:t>penilaian</w:t>
      </w:r>
      <w:proofErr w:type="spellEnd"/>
      <w:r w:rsidRPr="00090413">
        <w:t xml:space="preserve"> </w:t>
      </w:r>
      <w:proofErr w:type="spellStart"/>
      <w:r w:rsidRPr="00090413">
        <w:t>pembelajaran</w:t>
      </w:r>
      <w:proofErr w:type="spellEnd"/>
      <w:r w:rsidRPr="00090413">
        <w:t xml:space="preserve"> </w:t>
      </w:r>
      <w:proofErr w:type="spellStart"/>
      <w:r w:rsidRPr="00090413">
        <w:t>merupakan</w:t>
      </w:r>
      <w:proofErr w:type="spellEnd"/>
      <w:r w:rsidRPr="00090413">
        <w:t xml:space="preserve"> </w:t>
      </w:r>
      <w:proofErr w:type="spellStart"/>
      <w:r w:rsidRPr="00090413">
        <w:t>penilaian</w:t>
      </w:r>
      <w:proofErr w:type="spellEnd"/>
      <w:r w:rsidRPr="00090413">
        <w:t xml:space="preserve"> proses dan </w:t>
      </w:r>
      <w:proofErr w:type="spellStart"/>
      <w:r w:rsidRPr="00090413">
        <w:t>hasil</w:t>
      </w:r>
      <w:proofErr w:type="spellEnd"/>
      <w:r w:rsidRPr="00090413">
        <w:t xml:space="preserve"> </w:t>
      </w:r>
      <w:proofErr w:type="spellStart"/>
      <w:r w:rsidRPr="00090413">
        <w:t>belajar</w:t>
      </w:r>
      <w:proofErr w:type="spellEnd"/>
      <w:r w:rsidRPr="00090413">
        <w:t xml:space="preserve"> </w:t>
      </w:r>
      <w:proofErr w:type="spellStart"/>
      <w:r w:rsidRPr="00090413">
        <w:t>mahasiswa</w:t>
      </w:r>
      <w:proofErr w:type="spellEnd"/>
      <w:r w:rsidRPr="00090413">
        <w:t xml:space="preserve"> </w:t>
      </w:r>
      <w:proofErr w:type="spellStart"/>
      <w:r w:rsidRPr="00090413">
        <w:t>dalam</w:t>
      </w:r>
      <w:proofErr w:type="spellEnd"/>
      <w:r w:rsidRPr="00090413">
        <w:t xml:space="preserve"> </w:t>
      </w:r>
      <w:proofErr w:type="spellStart"/>
      <w:r w:rsidRPr="00090413">
        <w:t>rangka</w:t>
      </w:r>
      <w:proofErr w:type="spellEnd"/>
      <w:r w:rsidRPr="00090413">
        <w:t xml:space="preserve"> </w:t>
      </w:r>
      <w:proofErr w:type="spellStart"/>
      <w:r w:rsidRPr="00090413">
        <w:t>pemenuhan</w:t>
      </w:r>
      <w:proofErr w:type="spellEnd"/>
      <w:r w:rsidRPr="00090413">
        <w:t xml:space="preserve"> </w:t>
      </w:r>
      <w:proofErr w:type="spellStart"/>
      <w:r w:rsidRPr="00090413">
        <w:t>capaian</w:t>
      </w:r>
      <w:proofErr w:type="spellEnd"/>
      <w:r w:rsidRPr="00090413">
        <w:t xml:space="preserve"> </w:t>
      </w:r>
      <w:proofErr w:type="spellStart"/>
      <w:r w:rsidRPr="00090413">
        <w:t>pembelajaran</w:t>
      </w:r>
      <w:proofErr w:type="spellEnd"/>
      <w:r w:rsidRPr="00090413">
        <w:t xml:space="preserve"> </w:t>
      </w:r>
      <w:proofErr w:type="spellStart"/>
      <w:r w:rsidRPr="00090413">
        <w:t>lulusan</w:t>
      </w:r>
      <w:proofErr w:type="spellEnd"/>
      <w:r w:rsidRPr="00090413">
        <w:t>.</w:t>
      </w:r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proses </w:t>
      </w:r>
      <w:proofErr w:type="spellStart"/>
      <w:r>
        <w:t>mengidentifikasi</w:t>
      </w:r>
      <w:proofErr w:type="spellEnd"/>
      <w:r>
        <w:t xml:space="preserve">, </w:t>
      </w:r>
      <w:proofErr w:type="spellStart"/>
      <w:r>
        <w:t>mengumpulkan</w:t>
      </w:r>
      <w:proofErr w:type="spellEnd"/>
      <w:r>
        <w:t xml:space="preserve"> dan </w:t>
      </w:r>
      <w:proofErr w:type="spellStart"/>
      <w:r>
        <w:t>mempersiapkan</w:t>
      </w:r>
      <w:proofErr w:type="spellEnd"/>
      <w:r>
        <w:t xml:space="preserve"> data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bukti-buktinya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proses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Lulusan</w:t>
      </w:r>
      <w:proofErr w:type="spellEnd"/>
      <w:r>
        <w:t>.</w:t>
      </w:r>
    </w:p>
    <w:p w14:paraId="0BE695C7" w14:textId="77777777" w:rsidR="001936D8" w:rsidRDefault="001936D8" w:rsidP="001936D8">
      <w:pPr>
        <w:suppressAutoHyphens/>
        <w:autoSpaceDE w:val="0"/>
        <w:spacing w:line="276" w:lineRule="auto"/>
        <w:ind w:left="426"/>
        <w:jc w:val="both"/>
      </w:pPr>
    </w:p>
    <w:p w14:paraId="280CBAC7" w14:textId="77777777" w:rsidR="001936D8" w:rsidRPr="00090413" w:rsidRDefault="001936D8" w:rsidP="00446A3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-20"/>
        <w:rPr>
          <w:b/>
          <w:bCs/>
          <w:spacing w:val="3"/>
        </w:rPr>
      </w:pPr>
      <w:r>
        <w:rPr>
          <w:b/>
          <w:bCs/>
          <w:spacing w:val="3"/>
        </w:rPr>
        <w:t>PRINSIP-PRINSIP PENILAIAN</w:t>
      </w:r>
    </w:p>
    <w:p w14:paraId="0B6622B6" w14:textId="77777777" w:rsidR="001936D8" w:rsidRPr="00090413" w:rsidRDefault="001936D8" w:rsidP="001936D8">
      <w:pPr>
        <w:spacing w:line="276" w:lineRule="auto"/>
        <w:ind w:left="426"/>
        <w:jc w:val="both"/>
      </w:pPr>
      <w:proofErr w:type="spellStart"/>
      <w:r w:rsidRPr="00090413">
        <w:t>Penilaian</w:t>
      </w:r>
      <w:proofErr w:type="spellEnd"/>
      <w:r w:rsidRPr="00090413">
        <w:t xml:space="preserve"> </w:t>
      </w:r>
      <w:proofErr w:type="spellStart"/>
      <w:r w:rsidRPr="00090413">
        <w:t>mencakup</w:t>
      </w:r>
      <w:proofErr w:type="spellEnd"/>
      <w:r w:rsidRPr="00090413">
        <w:t xml:space="preserve"> </w:t>
      </w:r>
      <w:proofErr w:type="spellStart"/>
      <w:r w:rsidRPr="00090413">
        <w:t>prinsip</w:t>
      </w:r>
      <w:proofErr w:type="spellEnd"/>
      <w:r w:rsidRPr="00090413">
        <w:t xml:space="preserve"> </w:t>
      </w:r>
      <w:proofErr w:type="spellStart"/>
      <w:r w:rsidRPr="00090413">
        <w:t>edukatif</w:t>
      </w:r>
      <w:proofErr w:type="spellEnd"/>
      <w:r w:rsidRPr="00090413">
        <w:t xml:space="preserve">, </w:t>
      </w:r>
      <w:proofErr w:type="spellStart"/>
      <w:r w:rsidRPr="00090413">
        <w:t>otentik</w:t>
      </w:r>
      <w:proofErr w:type="spellEnd"/>
      <w:r w:rsidRPr="00090413">
        <w:t xml:space="preserve">, </w:t>
      </w:r>
      <w:proofErr w:type="spellStart"/>
      <w:r w:rsidRPr="00090413">
        <w:t>objektif</w:t>
      </w:r>
      <w:proofErr w:type="spellEnd"/>
      <w:r w:rsidRPr="00090413">
        <w:t xml:space="preserve">, </w:t>
      </w:r>
      <w:proofErr w:type="spellStart"/>
      <w:r w:rsidRPr="00090413">
        <w:t>akuntabel</w:t>
      </w:r>
      <w:proofErr w:type="spellEnd"/>
      <w:r w:rsidRPr="00090413">
        <w:t xml:space="preserve">, dan </w:t>
      </w:r>
      <w:proofErr w:type="spellStart"/>
      <w:r w:rsidRPr="00090413">
        <w:t>transparan</w:t>
      </w:r>
      <w:proofErr w:type="spellEnd"/>
      <w:r w:rsidRPr="00090413">
        <w:t xml:space="preserve"> yang </w:t>
      </w:r>
      <w:proofErr w:type="spellStart"/>
      <w:r w:rsidRPr="00090413">
        <w:t>dilakukan</w:t>
      </w:r>
      <w:proofErr w:type="spellEnd"/>
      <w:r w:rsidRPr="00090413">
        <w:t xml:space="preserve"> </w:t>
      </w:r>
      <w:proofErr w:type="spellStart"/>
      <w:r w:rsidRPr="00090413">
        <w:t>secara</w:t>
      </w:r>
      <w:proofErr w:type="spellEnd"/>
      <w:r w:rsidRPr="00090413">
        <w:t xml:space="preserve"> </w:t>
      </w:r>
      <w:proofErr w:type="spellStart"/>
      <w:r w:rsidRPr="00090413">
        <w:t>terintegrasi</w:t>
      </w:r>
      <w:proofErr w:type="spellEnd"/>
      <w:r w:rsidRPr="00090413">
        <w:t xml:space="preserve">. </w:t>
      </w:r>
    </w:p>
    <w:p w14:paraId="684E5F5B" w14:textId="77777777" w:rsidR="001936D8" w:rsidRPr="00090413" w:rsidRDefault="001936D8" w:rsidP="00446A32">
      <w:pPr>
        <w:pStyle w:val="ListParagraph"/>
        <w:numPr>
          <w:ilvl w:val="0"/>
          <w:numId w:val="10"/>
        </w:numPr>
        <w:spacing w:line="276" w:lineRule="auto"/>
        <w:contextualSpacing/>
        <w:jc w:val="both"/>
      </w:pPr>
      <w:proofErr w:type="spellStart"/>
      <w:r w:rsidRPr="00090413">
        <w:t>Prinsip</w:t>
      </w:r>
      <w:proofErr w:type="spellEnd"/>
      <w:r w:rsidRPr="00090413">
        <w:t xml:space="preserve"> </w:t>
      </w:r>
      <w:proofErr w:type="spellStart"/>
      <w:r w:rsidRPr="00090413">
        <w:t>edukatif</w:t>
      </w:r>
      <w:proofErr w:type="spellEnd"/>
      <w:r w:rsidRPr="00090413">
        <w:t xml:space="preserve"> </w:t>
      </w:r>
      <w:proofErr w:type="spellStart"/>
      <w:r w:rsidRPr="00090413">
        <w:t>merupakan</w:t>
      </w:r>
      <w:proofErr w:type="spellEnd"/>
      <w:r w:rsidRPr="00090413">
        <w:t xml:space="preserve"> </w:t>
      </w:r>
      <w:proofErr w:type="spellStart"/>
      <w:r w:rsidRPr="00090413">
        <w:t>penilaian</w:t>
      </w:r>
      <w:proofErr w:type="spellEnd"/>
      <w:r w:rsidRPr="00090413">
        <w:t xml:space="preserve"> yang </w:t>
      </w:r>
      <w:proofErr w:type="spellStart"/>
      <w:r w:rsidRPr="00090413">
        <w:t>memotivasi</w:t>
      </w:r>
      <w:proofErr w:type="spellEnd"/>
      <w:r w:rsidRPr="00090413">
        <w:t xml:space="preserve"> </w:t>
      </w:r>
      <w:proofErr w:type="spellStart"/>
      <w:r w:rsidRPr="00090413">
        <w:t>mahasiswa</w:t>
      </w:r>
      <w:proofErr w:type="spellEnd"/>
      <w:r w:rsidRPr="00090413">
        <w:t xml:space="preserve"> agar </w:t>
      </w:r>
      <w:proofErr w:type="spellStart"/>
      <w:r w:rsidRPr="00090413">
        <w:t>mampu</w:t>
      </w:r>
      <w:proofErr w:type="spellEnd"/>
      <w:r w:rsidRPr="00090413">
        <w:t xml:space="preserve"> </w:t>
      </w:r>
      <w:proofErr w:type="spellStart"/>
      <w:r w:rsidRPr="00090413">
        <w:t>memperbaiki</w:t>
      </w:r>
      <w:proofErr w:type="spellEnd"/>
      <w:r w:rsidRPr="00090413">
        <w:t xml:space="preserve"> </w:t>
      </w:r>
      <w:proofErr w:type="spellStart"/>
      <w:r w:rsidRPr="00090413">
        <w:t>perencanaan</w:t>
      </w:r>
      <w:proofErr w:type="spellEnd"/>
      <w:r w:rsidRPr="00090413">
        <w:t xml:space="preserve"> dan </w:t>
      </w:r>
      <w:proofErr w:type="spellStart"/>
      <w:r w:rsidRPr="00090413">
        <w:t>cara</w:t>
      </w:r>
      <w:proofErr w:type="spellEnd"/>
      <w:r w:rsidRPr="00090413">
        <w:t xml:space="preserve"> </w:t>
      </w:r>
      <w:proofErr w:type="spellStart"/>
      <w:r w:rsidRPr="00090413">
        <w:t>belajar</w:t>
      </w:r>
      <w:proofErr w:type="spellEnd"/>
      <w:r w:rsidRPr="00090413">
        <w:t xml:space="preserve">; dan </w:t>
      </w:r>
      <w:proofErr w:type="spellStart"/>
      <w:r w:rsidRPr="00090413">
        <w:t>meraih</w:t>
      </w:r>
      <w:proofErr w:type="spellEnd"/>
      <w:r w:rsidRPr="00090413">
        <w:t xml:space="preserve"> </w:t>
      </w:r>
      <w:proofErr w:type="spellStart"/>
      <w:r w:rsidRPr="00090413">
        <w:t>capaian</w:t>
      </w:r>
      <w:proofErr w:type="spellEnd"/>
      <w:r w:rsidRPr="00090413">
        <w:t xml:space="preserve"> </w:t>
      </w:r>
      <w:proofErr w:type="spellStart"/>
      <w:r w:rsidRPr="00090413">
        <w:t>pembelajaran</w:t>
      </w:r>
      <w:proofErr w:type="spellEnd"/>
      <w:r w:rsidRPr="00090413">
        <w:t xml:space="preserve"> </w:t>
      </w:r>
      <w:proofErr w:type="spellStart"/>
      <w:r w:rsidRPr="00090413">
        <w:t>lulusan</w:t>
      </w:r>
      <w:proofErr w:type="spellEnd"/>
    </w:p>
    <w:p w14:paraId="21AD0B97" w14:textId="77777777" w:rsidR="001936D8" w:rsidRPr="00090413" w:rsidRDefault="001936D8" w:rsidP="00446A32">
      <w:pPr>
        <w:pStyle w:val="ListParagraph"/>
        <w:numPr>
          <w:ilvl w:val="0"/>
          <w:numId w:val="10"/>
        </w:numPr>
        <w:spacing w:line="276" w:lineRule="auto"/>
        <w:contextualSpacing/>
        <w:jc w:val="both"/>
      </w:pPr>
      <w:proofErr w:type="spellStart"/>
      <w:r w:rsidRPr="00090413">
        <w:t>Prinsip</w:t>
      </w:r>
      <w:proofErr w:type="spellEnd"/>
      <w:r w:rsidRPr="00090413">
        <w:t xml:space="preserve"> </w:t>
      </w:r>
      <w:proofErr w:type="spellStart"/>
      <w:r w:rsidRPr="00090413">
        <w:t>otentik</w:t>
      </w:r>
      <w:proofErr w:type="spellEnd"/>
      <w:r w:rsidRPr="00090413">
        <w:t xml:space="preserve"> </w:t>
      </w:r>
      <w:proofErr w:type="spellStart"/>
      <w:r w:rsidRPr="00090413">
        <w:t>merupakan</w:t>
      </w:r>
      <w:proofErr w:type="spellEnd"/>
      <w:r w:rsidRPr="00090413">
        <w:t xml:space="preserve"> </w:t>
      </w:r>
      <w:proofErr w:type="spellStart"/>
      <w:r w:rsidRPr="00090413">
        <w:t>penilaian</w:t>
      </w:r>
      <w:proofErr w:type="spellEnd"/>
      <w:r w:rsidRPr="00090413">
        <w:t xml:space="preserve"> yang </w:t>
      </w:r>
      <w:proofErr w:type="spellStart"/>
      <w:r w:rsidRPr="00090413">
        <w:t>berorientasi</w:t>
      </w:r>
      <w:proofErr w:type="spellEnd"/>
      <w:r w:rsidRPr="00090413">
        <w:t xml:space="preserve"> pada proses </w:t>
      </w:r>
      <w:proofErr w:type="spellStart"/>
      <w:r w:rsidRPr="00090413">
        <w:t>belajar</w:t>
      </w:r>
      <w:proofErr w:type="spellEnd"/>
      <w:r w:rsidRPr="00090413">
        <w:t xml:space="preserve"> yang </w:t>
      </w:r>
      <w:proofErr w:type="spellStart"/>
      <w:r w:rsidRPr="00090413">
        <w:t>berkesinambungan</w:t>
      </w:r>
      <w:proofErr w:type="spellEnd"/>
      <w:r w:rsidRPr="00090413">
        <w:t xml:space="preserve"> dan </w:t>
      </w:r>
      <w:proofErr w:type="spellStart"/>
      <w:r w:rsidRPr="00090413">
        <w:t>hasil</w:t>
      </w:r>
      <w:proofErr w:type="spellEnd"/>
      <w:r w:rsidRPr="00090413">
        <w:t xml:space="preserve"> </w:t>
      </w:r>
      <w:proofErr w:type="spellStart"/>
      <w:r w:rsidRPr="00090413">
        <w:t>belajar</w:t>
      </w:r>
      <w:proofErr w:type="spellEnd"/>
      <w:r w:rsidRPr="00090413">
        <w:t xml:space="preserve"> yang </w:t>
      </w:r>
      <w:proofErr w:type="spellStart"/>
      <w:r w:rsidRPr="00090413">
        <w:t>mencerminkan</w:t>
      </w:r>
      <w:proofErr w:type="spellEnd"/>
      <w:r w:rsidRPr="00090413">
        <w:t xml:space="preserve"> </w:t>
      </w:r>
      <w:proofErr w:type="spellStart"/>
      <w:r w:rsidRPr="00090413">
        <w:t>kemampuan</w:t>
      </w:r>
      <w:proofErr w:type="spellEnd"/>
      <w:r w:rsidRPr="00090413">
        <w:t xml:space="preserve"> </w:t>
      </w:r>
      <w:proofErr w:type="spellStart"/>
      <w:r w:rsidRPr="00090413">
        <w:t>mahasiswa</w:t>
      </w:r>
      <w:proofErr w:type="spellEnd"/>
      <w:r w:rsidRPr="00090413">
        <w:t xml:space="preserve"> pada </w:t>
      </w:r>
      <w:proofErr w:type="spellStart"/>
      <w:r w:rsidRPr="00090413">
        <w:t>saat</w:t>
      </w:r>
      <w:proofErr w:type="spellEnd"/>
      <w:r w:rsidRPr="00090413">
        <w:t xml:space="preserve"> proses </w:t>
      </w:r>
      <w:proofErr w:type="spellStart"/>
      <w:r w:rsidRPr="00090413">
        <w:t>pembelajaran</w:t>
      </w:r>
      <w:proofErr w:type="spellEnd"/>
      <w:r w:rsidRPr="00090413">
        <w:t xml:space="preserve"> </w:t>
      </w:r>
      <w:proofErr w:type="spellStart"/>
      <w:r w:rsidRPr="00090413">
        <w:t>berlangsung</w:t>
      </w:r>
      <w:proofErr w:type="spellEnd"/>
      <w:r w:rsidRPr="00090413">
        <w:t>.</w:t>
      </w:r>
    </w:p>
    <w:p w14:paraId="06A2580E" w14:textId="77777777" w:rsidR="001936D8" w:rsidRPr="00090413" w:rsidRDefault="001936D8" w:rsidP="00446A32">
      <w:pPr>
        <w:pStyle w:val="ListParagraph"/>
        <w:numPr>
          <w:ilvl w:val="0"/>
          <w:numId w:val="10"/>
        </w:numPr>
        <w:spacing w:line="276" w:lineRule="auto"/>
        <w:contextualSpacing/>
        <w:jc w:val="both"/>
      </w:pPr>
      <w:proofErr w:type="spellStart"/>
      <w:r w:rsidRPr="00090413">
        <w:t>Prinsip</w:t>
      </w:r>
      <w:proofErr w:type="spellEnd"/>
      <w:r w:rsidRPr="00090413">
        <w:t xml:space="preserve"> </w:t>
      </w:r>
      <w:proofErr w:type="spellStart"/>
      <w:r w:rsidRPr="00090413">
        <w:t>objektif</w:t>
      </w:r>
      <w:proofErr w:type="spellEnd"/>
      <w:r w:rsidRPr="00090413">
        <w:t xml:space="preserve"> </w:t>
      </w:r>
      <w:proofErr w:type="spellStart"/>
      <w:r w:rsidRPr="00090413">
        <w:t>merupakan</w:t>
      </w:r>
      <w:proofErr w:type="spellEnd"/>
      <w:r w:rsidRPr="00090413">
        <w:t xml:space="preserve"> </w:t>
      </w:r>
      <w:proofErr w:type="spellStart"/>
      <w:r w:rsidRPr="00090413">
        <w:t>penilaian</w:t>
      </w:r>
      <w:proofErr w:type="spellEnd"/>
      <w:r w:rsidRPr="00090413">
        <w:t xml:space="preserve"> yang </w:t>
      </w:r>
      <w:proofErr w:type="spellStart"/>
      <w:r w:rsidRPr="00090413">
        <w:t>didasarkan</w:t>
      </w:r>
      <w:proofErr w:type="spellEnd"/>
      <w:r w:rsidRPr="00090413">
        <w:t xml:space="preserve"> pada </w:t>
      </w:r>
      <w:proofErr w:type="spellStart"/>
      <w:r w:rsidRPr="00090413">
        <w:t>stándar</w:t>
      </w:r>
      <w:proofErr w:type="spellEnd"/>
      <w:r w:rsidRPr="00090413">
        <w:t xml:space="preserve"> yang </w:t>
      </w:r>
      <w:proofErr w:type="spellStart"/>
      <w:r w:rsidRPr="00090413">
        <w:t>disepakati</w:t>
      </w:r>
      <w:proofErr w:type="spellEnd"/>
      <w:r w:rsidRPr="00090413">
        <w:t xml:space="preserve"> </w:t>
      </w:r>
      <w:proofErr w:type="spellStart"/>
      <w:r w:rsidRPr="00090413">
        <w:t>antara</w:t>
      </w:r>
      <w:proofErr w:type="spellEnd"/>
      <w:r w:rsidRPr="00090413">
        <w:t xml:space="preserve"> </w:t>
      </w:r>
      <w:proofErr w:type="spellStart"/>
      <w:r w:rsidRPr="00090413">
        <w:t>dosen</w:t>
      </w:r>
      <w:proofErr w:type="spellEnd"/>
      <w:r w:rsidRPr="00090413">
        <w:t xml:space="preserve"> dan </w:t>
      </w:r>
      <w:proofErr w:type="spellStart"/>
      <w:r w:rsidRPr="00090413">
        <w:t>mahasiswa</w:t>
      </w:r>
      <w:proofErr w:type="spellEnd"/>
      <w:r w:rsidRPr="00090413">
        <w:t xml:space="preserve"> </w:t>
      </w:r>
      <w:proofErr w:type="spellStart"/>
      <w:r w:rsidRPr="00090413">
        <w:t>serta</w:t>
      </w:r>
      <w:proofErr w:type="spellEnd"/>
      <w:r w:rsidRPr="00090413">
        <w:t xml:space="preserve"> </w:t>
      </w:r>
      <w:proofErr w:type="spellStart"/>
      <w:r w:rsidRPr="00090413">
        <w:t>bebas</w:t>
      </w:r>
      <w:proofErr w:type="spellEnd"/>
      <w:r w:rsidRPr="00090413">
        <w:t xml:space="preserve"> </w:t>
      </w:r>
      <w:proofErr w:type="spellStart"/>
      <w:r w:rsidRPr="00090413">
        <w:t>dari</w:t>
      </w:r>
      <w:proofErr w:type="spellEnd"/>
      <w:r w:rsidRPr="00090413">
        <w:t xml:space="preserve"> </w:t>
      </w:r>
      <w:proofErr w:type="spellStart"/>
      <w:r w:rsidRPr="00090413">
        <w:t>pengaruh</w:t>
      </w:r>
      <w:proofErr w:type="spellEnd"/>
      <w:r w:rsidRPr="00090413">
        <w:t xml:space="preserve"> </w:t>
      </w:r>
      <w:proofErr w:type="spellStart"/>
      <w:r w:rsidRPr="00090413">
        <w:t>subjektivitas</w:t>
      </w:r>
      <w:proofErr w:type="spellEnd"/>
      <w:r w:rsidRPr="00090413">
        <w:t xml:space="preserve"> </w:t>
      </w:r>
      <w:proofErr w:type="spellStart"/>
      <w:r w:rsidRPr="00090413">
        <w:t>penilai</w:t>
      </w:r>
      <w:proofErr w:type="spellEnd"/>
      <w:r w:rsidRPr="00090413">
        <w:t xml:space="preserve"> dan yang </w:t>
      </w:r>
      <w:proofErr w:type="spellStart"/>
      <w:r w:rsidRPr="00090413">
        <w:t>dinilai</w:t>
      </w:r>
      <w:proofErr w:type="spellEnd"/>
    </w:p>
    <w:p w14:paraId="1D18CD68" w14:textId="77777777" w:rsidR="001936D8" w:rsidRPr="00090413" w:rsidRDefault="001936D8" w:rsidP="00446A32">
      <w:pPr>
        <w:pStyle w:val="ListParagraph"/>
        <w:numPr>
          <w:ilvl w:val="0"/>
          <w:numId w:val="10"/>
        </w:numPr>
        <w:spacing w:line="276" w:lineRule="auto"/>
        <w:contextualSpacing/>
        <w:jc w:val="both"/>
      </w:pPr>
      <w:proofErr w:type="spellStart"/>
      <w:r w:rsidRPr="00090413">
        <w:t>Prinsip</w:t>
      </w:r>
      <w:proofErr w:type="spellEnd"/>
      <w:r w:rsidRPr="00090413">
        <w:t xml:space="preserve"> </w:t>
      </w:r>
      <w:proofErr w:type="spellStart"/>
      <w:r w:rsidRPr="00090413">
        <w:t>akuntabel</w:t>
      </w:r>
      <w:proofErr w:type="spellEnd"/>
      <w:r w:rsidRPr="00090413">
        <w:t xml:space="preserve"> </w:t>
      </w:r>
      <w:proofErr w:type="spellStart"/>
      <w:r w:rsidRPr="00090413">
        <w:t>merupakan</w:t>
      </w:r>
      <w:proofErr w:type="spellEnd"/>
      <w:r w:rsidRPr="00090413">
        <w:t xml:space="preserve"> </w:t>
      </w:r>
      <w:proofErr w:type="spellStart"/>
      <w:r w:rsidRPr="00090413">
        <w:t>penilaian</w:t>
      </w:r>
      <w:proofErr w:type="spellEnd"/>
      <w:r w:rsidRPr="00090413">
        <w:t xml:space="preserve"> yang </w:t>
      </w:r>
      <w:proofErr w:type="spellStart"/>
      <w:r w:rsidRPr="00090413">
        <w:t>dilaksanakan</w:t>
      </w:r>
      <w:proofErr w:type="spellEnd"/>
      <w:r w:rsidRPr="00090413">
        <w:t xml:space="preserve"> </w:t>
      </w:r>
      <w:proofErr w:type="spellStart"/>
      <w:r w:rsidRPr="00090413">
        <w:t>sesuai</w:t>
      </w:r>
      <w:proofErr w:type="spellEnd"/>
      <w:r w:rsidRPr="00090413">
        <w:t xml:space="preserve"> </w:t>
      </w:r>
      <w:proofErr w:type="spellStart"/>
      <w:r w:rsidRPr="00090413">
        <w:t>dengan</w:t>
      </w:r>
      <w:proofErr w:type="spellEnd"/>
      <w:r w:rsidRPr="00090413">
        <w:t xml:space="preserve"> </w:t>
      </w:r>
      <w:proofErr w:type="spellStart"/>
      <w:r w:rsidRPr="00090413">
        <w:t>prosedur</w:t>
      </w:r>
      <w:proofErr w:type="spellEnd"/>
      <w:r w:rsidRPr="00090413">
        <w:t xml:space="preserve"> dan </w:t>
      </w:r>
      <w:proofErr w:type="spellStart"/>
      <w:r w:rsidRPr="00090413">
        <w:t>kriteria</w:t>
      </w:r>
      <w:proofErr w:type="spellEnd"/>
      <w:r w:rsidRPr="00090413">
        <w:t xml:space="preserve"> yang </w:t>
      </w:r>
      <w:proofErr w:type="spellStart"/>
      <w:r w:rsidRPr="00090413">
        <w:t>jelas</w:t>
      </w:r>
      <w:proofErr w:type="spellEnd"/>
      <w:r w:rsidRPr="00090413">
        <w:t xml:space="preserve">, </w:t>
      </w:r>
      <w:proofErr w:type="spellStart"/>
      <w:r w:rsidRPr="00090413">
        <w:t>disepakati</w:t>
      </w:r>
      <w:proofErr w:type="spellEnd"/>
      <w:r w:rsidRPr="00090413">
        <w:t xml:space="preserve"> pada </w:t>
      </w:r>
      <w:proofErr w:type="spellStart"/>
      <w:r w:rsidRPr="00090413">
        <w:t>awal</w:t>
      </w:r>
      <w:proofErr w:type="spellEnd"/>
      <w:r w:rsidRPr="00090413">
        <w:t xml:space="preserve"> </w:t>
      </w:r>
      <w:proofErr w:type="spellStart"/>
      <w:r w:rsidRPr="00090413">
        <w:t>kuliah</w:t>
      </w:r>
      <w:proofErr w:type="spellEnd"/>
      <w:r w:rsidRPr="00090413">
        <w:t xml:space="preserve">, dan </w:t>
      </w:r>
      <w:proofErr w:type="spellStart"/>
      <w:r w:rsidRPr="00090413">
        <w:t>dipahami</w:t>
      </w:r>
      <w:proofErr w:type="spellEnd"/>
      <w:r w:rsidRPr="00090413">
        <w:t xml:space="preserve"> oleh </w:t>
      </w:r>
      <w:proofErr w:type="spellStart"/>
      <w:r w:rsidRPr="00090413">
        <w:t>mahasiswa</w:t>
      </w:r>
      <w:proofErr w:type="spellEnd"/>
    </w:p>
    <w:p w14:paraId="5B8CCAB9" w14:textId="77777777" w:rsidR="001936D8" w:rsidRPr="00090413" w:rsidRDefault="001936D8" w:rsidP="00446A32">
      <w:pPr>
        <w:pStyle w:val="ListParagraph"/>
        <w:numPr>
          <w:ilvl w:val="0"/>
          <w:numId w:val="10"/>
        </w:numPr>
        <w:spacing w:line="276" w:lineRule="auto"/>
        <w:contextualSpacing/>
        <w:jc w:val="both"/>
      </w:pPr>
      <w:proofErr w:type="spellStart"/>
      <w:r w:rsidRPr="00090413">
        <w:t>Prinsip</w:t>
      </w:r>
      <w:proofErr w:type="spellEnd"/>
      <w:r w:rsidRPr="00090413">
        <w:t xml:space="preserve"> </w:t>
      </w:r>
      <w:proofErr w:type="spellStart"/>
      <w:r w:rsidRPr="00090413">
        <w:t>transparan</w:t>
      </w:r>
      <w:proofErr w:type="spellEnd"/>
      <w:r w:rsidRPr="00090413">
        <w:t xml:space="preserve"> </w:t>
      </w:r>
      <w:proofErr w:type="spellStart"/>
      <w:r w:rsidRPr="00090413">
        <w:t>merupakan</w:t>
      </w:r>
      <w:proofErr w:type="spellEnd"/>
      <w:r w:rsidRPr="00090413">
        <w:t xml:space="preserve"> </w:t>
      </w:r>
      <w:proofErr w:type="spellStart"/>
      <w:r w:rsidRPr="00090413">
        <w:t>penilaian</w:t>
      </w:r>
      <w:proofErr w:type="spellEnd"/>
      <w:r w:rsidRPr="00090413">
        <w:t xml:space="preserve"> yang </w:t>
      </w:r>
      <w:proofErr w:type="spellStart"/>
      <w:r w:rsidRPr="00090413">
        <w:t>prosedur</w:t>
      </w:r>
      <w:proofErr w:type="spellEnd"/>
      <w:r w:rsidRPr="00090413">
        <w:t xml:space="preserve"> dan </w:t>
      </w:r>
      <w:proofErr w:type="spellStart"/>
      <w:r w:rsidRPr="00090413">
        <w:t>hasil</w:t>
      </w:r>
      <w:proofErr w:type="spellEnd"/>
      <w:r w:rsidRPr="00090413">
        <w:t xml:space="preserve"> </w:t>
      </w:r>
      <w:proofErr w:type="spellStart"/>
      <w:r w:rsidRPr="00090413">
        <w:t>penilaiannya</w:t>
      </w:r>
      <w:proofErr w:type="spellEnd"/>
      <w:r w:rsidRPr="00090413">
        <w:t xml:space="preserve"> </w:t>
      </w:r>
      <w:proofErr w:type="spellStart"/>
      <w:r w:rsidRPr="00090413">
        <w:t>dapat</w:t>
      </w:r>
      <w:proofErr w:type="spellEnd"/>
      <w:r w:rsidRPr="00090413">
        <w:t xml:space="preserve"> </w:t>
      </w:r>
      <w:proofErr w:type="spellStart"/>
      <w:r w:rsidRPr="00090413">
        <w:t>diakses</w:t>
      </w:r>
      <w:proofErr w:type="spellEnd"/>
      <w:r w:rsidRPr="00090413">
        <w:t xml:space="preserve"> oleh </w:t>
      </w:r>
      <w:proofErr w:type="spellStart"/>
      <w:r w:rsidRPr="00090413">
        <w:t>semua</w:t>
      </w:r>
      <w:proofErr w:type="spellEnd"/>
      <w:r w:rsidRPr="00090413">
        <w:t xml:space="preserve"> </w:t>
      </w:r>
      <w:proofErr w:type="spellStart"/>
      <w:r w:rsidRPr="00090413">
        <w:t>pemangku</w:t>
      </w:r>
      <w:proofErr w:type="spellEnd"/>
      <w:r w:rsidRPr="00090413">
        <w:t xml:space="preserve"> </w:t>
      </w:r>
      <w:proofErr w:type="spellStart"/>
      <w:r w:rsidRPr="00090413">
        <w:t>kepentingan</w:t>
      </w:r>
      <w:proofErr w:type="spellEnd"/>
    </w:p>
    <w:p w14:paraId="434A0109" w14:textId="77777777" w:rsidR="001936D8" w:rsidRPr="00090413" w:rsidRDefault="001936D8" w:rsidP="001936D8">
      <w:pPr>
        <w:widowControl w:val="0"/>
        <w:autoSpaceDE w:val="0"/>
        <w:autoSpaceDN w:val="0"/>
        <w:adjustRightInd w:val="0"/>
        <w:spacing w:line="276" w:lineRule="auto"/>
        <w:ind w:right="-20"/>
        <w:rPr>
          <w:b/>
          <w:bCs/>
          <w:spacing w:val="3"/>
        </w:rPr>
      </w:pPr>
    </w:p>
    <w:p w14:paraId="09168A58" w14:textId="77777777" w:rsidR="001936D8" w:rsidRDefault="001936D8" w:rsidP="00446A3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-20"/>
        <w:rPr>
          <w:b/>
          <w:bCs/>
          <w:spacing w:val="3"/>
        </w:rPr>
      </w:pPr>
      <w:r>
        <w:rPr>
          <w:b/>
          <w:bCs/>
          <w:spacing w:val="3"/>
        </w:rPr>
        <w:t>TEKNIK DAN INSTRUMEN PENILAIAN</w:t>
      </w:r>
    </w:p>
    <w:p w14:paraId="40C5FDCD" w14:textId="77777777" w:rsidR="001936D8" w:rsidRPr="00090413" w:rsidRDefault="001936D8" w:rsidP="001936D8">
      <w:pPr>
        <w:widowControl w:val="0"/>
        <w:autoSpaceDE w:val="0"/>
        <w:autoSpaceDN w:val="0"/>
        <w:adjustRightInd w:val="0"/>
        <w:spacing w:line="276" w:lineRule="auto"/>
        <w:ind w:left="436" w:right="-20"/>
        <w:rPr>
          <w:b/>
          <w:bCs/>
          <w:spacing w:val="3"/>
        </w:rPr>
      </w:pPr>
    </w:p>
    <w:p w14:paraId="06A68548" w14:textId="77777777" w:rsidR="001936D8" w:rsidRPr="00DD34BF" w:rsidRDefault="001936D8" w:rsidP="001936D8">
      <w:pPr>
        <w:pStyle w:val="ListParagraph"/>
        <w:ind w:left="450"/>
        <w:jc w:val="both"/>
      </w:pPr>
      <w:proofErr w:type="spellStart"/>
      <w:r w:rsidRPr="00DD34BF">
        <w:t>Penilaian</w:t>
      </w:r>
      <w:proofErr w:type="spellEnd"/>
      <w:r w:rsidRPr="00DD34BF">
        <w:t xml:space="preserve"> </w:t>
      </w:r>
      <w:proofErr w:type="spellStart"/>
      <w:r w:rsidRPr="00DD34BF">
        <w:t>capaian</w:t>
      </w:r>
      <w:proofErr w:type="spellEnd"/>
      <w:r w:rsidRPr="00DD34BF">
        <w:t xml:space="preserve"> </w:t>
      </w:r>
      <w:proofErr w:type="spellStart"/>
      <w:r w:rsidRPr="00DD34BF">
        <w:t>pembelajaran</w:t>
      </w:r>
      <w:proofErr w:type="spellEnd"/>
      <w:r w:rsidRPr="00DD34BF">
        <w:t xml:space="preserve"> </w:t>
      </w:r>
      <w:proofErr w:type="spellStart"/>
      <w:r w:rsidRPr="00DD34BF">
        <w:t>dilakukan</w:t>
      </w:r>
      <w:proofErr w:type="spellEnd"/>
      <w:r w:rsidRPr="00DD34BF">
        <w:t xml:space="preserve"> pada </w:t>
      </w:r>
      <w:proofErr w:type="spellStart"/>
      <w:r w:rsidRPr="00DD34BF">
        <w:t>ranah</w:t>
      </w:r>
      <w:proofErr w:type="spellEnd"/>
      <w:r w:rsidRPr="00DD34BF">
        <w:t xml:space="preserve"> </w:t>
      </w:r>
      <w:proofErr w:type="spellStart"/>
      <w:r w:rsidRPr="00DD34BF">
        <w:t>sikap</w:t>
      </w:r>
      <w:proofErr w:type="spellEnd"/>
      <w:r w:rsidRPr="00DD34BF">
        <w:t xml:space="preserve">, </w:t>
      </w:r>
      <w:proofErr w:type="spellStart"/>
      <w:r w:rsidRPr="00DD34BF">
        <w:t>pengetahuan</w:t>
      </w:r>
      <w:proofErr w:type="spellEnd"/>
      <w:r w:rsidRPr="00DD34BF">
        <w:t xml:space="preserve"> dan </w:t>
      </w:r>
      <w:proofErr w:type="spellStart"/>
      <w:r w:rsidRPr="00DD34BF">
        <w:t>keterampilan</w:t>
      </w:r>
      <w:proofErr w:type="spellEnd"/>
      <w:r w:rsidRPr="00DD34BF">
        <w:t xml:space="preserve"> yang </w:t>
      </w:r>
      <w:proofErr w:type="spellStart"/>
      <w:r w:rsidRPr="00DD34BF">
        <w:t>diuraikan</w:t>
      </w:r>
      <w:proofErr w:type="spellEnd"/>
      <w:r w:rsidRPr="00DD34BF">
        <w:t xml:space="preserve"> </w:t>
      </w:r>
      <w:proofErr w:type="spellStart"/>
      <w:r w:rsidRPr="00DD34BF">
        <w:t>sebagai</w:t>
      </w:r>
      <w:proofErr w:type="spellEnd"/>
      <w:r w:rsidRPr="00DD34BF">
        <w:t xml:space="preserve"> </w:t>
      </w:r>
      <w:proofErr w:type="spellStart"/>
      <w:r w:rsidRPr="00DD34BF">
        <w:t>berikut</w:t>
      </w:r>
      <w:proofErr w:type="spellEnd"/>
      <w:r w:rsidRPr="00DD34BF">
        <w:t>:</w:t>
      </w:r>
    </w:p>
    <w:tbl>
      <w:tblPr>
        <w:tblStyle w:val="TableGrid"/>
        <w:tblW w:w="7921" w:type="dxa"/>
        <w:tblInd w:w="805" w:type="dxa"/>
        <w:tblLook w:val="04A0" w:firstRow="1" w:lastRow="0" w:firstColumn="1" w:lastColumn="0" w:noHBand="0" w:noVBand="1"/>
      </w:tblPr>
      <w:tblGrid>
        <w:gridCol w:w="2610"/>
        <w:gridCol w:w="2462"/>
        <w:gridCol w:w="2849"/>
      </w:tblGrid>
      <w:tr w:rsidR="001936D8" w14:paraId="0D6C0F17" w14:textId="77777777" w:rsidTr="004278E6">
        <w:tc>
          <w:tcPr>
            <w:tcW w:w="2610" w:type="dxa"/>
            <w:shd w:val="clear" w:color="auto" w:fill="D9D9D9" w:themeFill="background1" w:themeFillShade="D9"/>
          </w:tcPr>
          <w:p w14:paraId="3D53CC89" w14:textId="77777777" w:rsidR="001936D8" w:rsidRPr="00BF5989" w:rsidRDefault="001936D8" w:rsidP="004278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F5989">
              <w:rPr>
                <w:rFonts w:ascii="Times New Roman" w:hAnsi="Times New Roman"/>
                <w:b/>
                <w:bCs/>
              </w:rPr>
              <w:t>Penilaian</w:t>
            </w:r>
            <w:proofErr w:type="spellEnd"/>
          </w:p>
        </w:tc>
        <w:tc>
          <w:tcPr>
            <w:tcW w:w="2462" w:type="dxa"/>
            <w:shd w:val="clear" w:color="auto" w:fill="D9D9D9" w:themeFill="background1" w:themeFillShade="D9"/>
          </w:tcPr>
          <w:p w14:paraId="52DA7225" w14:textId="77777777" w:rsidR="001936D8" w:rsidRPr="00BF5989" w:rsidRDefault="001936D8" w:rsidP="004278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F5989">
              <w:rPr>
                <w:rFonts w:ascii="Times New Roman" w:hAnsi="Times New Roman"/>
                <w:b/>
                <w:bCs/>
              </w:rPr>
              <w:t>Teknik</w:t>
            </w:r>
          </w:p>
        </w:tc>
        <w:tc>
          <w:tcPr>
            <w:tcW w:w="2849" w:type="dxa"/>
            <w:shd w:val="clear" w:color="auto" w:fill="D9D9D9" w:themeFill="background1" w:themeFillShade="D9"/>
          </w:tcPr>
          <w:p w14:paraId="2159CF22" w14:textId="77777777" w:rsidR="001936D8" w:rsidRPr="00BF5989" w:rsidRDefault="001936D8" w:rsidP="004278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F5989">
              <w:rPr>
                <w:rFonts w:ascii="Times New Roman" w:hAnsi="Times New Roman"/>
                <w:b/>
                <w:bCs/>
              </w:rPr>
              <w:t>Instrumen</w:t>
            </w:r>
            <w:proofErr w:type="spellEnd"/>
          </w:p>
        </w:tc>
      </w:tr>
      <w:tr w:rsidR="001936D8" w14:paraId="004145F9" w14:textId="77777777" w:rsidTr="004278E6">
        <w:tc>
          <w:tcPr>
            <w:tcW w:w="2610" w:type="dxa"/>
          </w:tcPr>
          <w:p w14:paraId="058BA0A1" w14:textId="77777777" w:rsidR="001936D8" w:rsidRPr="00BF5989" w:rsidRDefault="001936D8" w:rsidP="004278E6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BF5989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i</w:t>
            </w:r>
            <w:r w:rsidRPr="00BF5989">
              <w:rPr>
                <w:rFonts w:ascii="Times New Roman" w:hAnsi="Times New Roman"/>
              </w:rPr>
              <w:t>kap</w:t>
            </w:r>
            <w:proofErr w:type="spellEnd"/>
          </w:p>
        </w:tc>
        <w:tc>
          <w:tcPr>
            <w:tcW w:w="2462" w:type="dxa"/>
          </w:tcPr>
          <w:p w14:paraId="589DE79A" w14:textId="77777777" w:rsidR="001936D8" w:rsidRPr="00BF5989" w:rsidRDefault="001936D8" w:rsidP="004278E6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BF5989">
              <w:rPr>
                <w:rFonts w:ascii="Times New Roman" w:hAnsi="Times New Roman"/>
              </w:rPr>
              <w:t>Observasi</w:t>
            </w:r>
            <w:proofErr w:type="spellEnd"/>
          </w:p>
        </w:tc>
        <w:tc>
          <w:tcPr>
            <w:tcW w:w="2849" w:type="dxa"/>
            <w:vMerge w:val="restart"/>
          </w:tcPr>
          <w:p w14:paraId="3CCAD1BE" w14:textId="77777777" w:rsidR="001936D8" w:rsidRDefault="001936D8" w:rsidP="004278E6">
            <w:pPr>
              <w:spacing w:line="276" w:lineRule="auto"/>
              <w:rPr>
                <w:rFonts w:ascii="Times New Roman" w:hAnsi="Times New Roman"/>
              </w:rPr>
            </w:pPr>
            <w:r w:rsidRPr="00BF5989">
              <w:rPr>
                <w:rFonts w:ascii="Times New Roman" w:hAnsi="Times New Roman"/>
              </w:rPr>
              <w:t xml:space="preserve">1. Rubrik </w:t>
            </w:r>
            <w:proofErr w:type="spellStart"/>
            <w:r w:rsidRPr="00BF5989">
              <w:rPr>
                <w:rFonts w:ascii="Times New Roman" w:hAnsi="Times New Roman"/>
              </w:rPr>
              <w:t>untuk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penilaian</w:t>
            </w:r>
            <w:proofErr w:type="spellEnd"/>
            <w:r w:rsidRPr="00BF5989">
              <w:rPr>
                <w:rFonts w:ascii="Times New Roman" w:hAnsi="Times New Roman"/>
              </w:rPr>
              <w:t xml:space="preserve"> proses dan / </w:t>
            </w:r>
            <w:proofErr w:type="spellStart"/>
            <w:r w:rsidRPr="00BF5989">
              <w:rPr>
                <w:rFonts w:ascii="Times New Roman" w:hAnsi="Times New Roman"/>
              </w:rPr>
              <w:t>atau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</w:p>
          <w:p w14:paraId="4BDD34D9" w14:textId="77777777" w:rsidR="001936D8" w:rsidRPr="00BF5989" w:rsidRDefault="001936D8" w:rsidP="004278E6">
            <w:pPr>
              <w:spacing w:line="276" w:lineRule="auto"/>
              <w:rPr>
                <w:rFonts w:ascii="Times New Roman" w:hAnsi="Times New Roman"/>
              </w:rPr>
            </w:pPr>
            <w:r w:rsidRPr="00BF5989">
              <w:rPr>
                <w:rFonts w:ascii="Times New Roman" w:hAnsi="Times New Roman"/>
              </w:rPr>
              <w:t xml:space="preserve">2. </w:t>
            </w:r>
            <w:proofErr w:type="spellStart"/>
            <w:r w:rsidRPr="00BF5989">
              <w:rPr>
                <w:rFonts w:ascii="Times New Roman" w:hAnsi="Times New Roman"/>
              </w:rPr>
              <w:t>Portofolio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atau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karya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desain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untuk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penilaian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hasil</w:t>
            </w:r>
            <w:proofErr w:type="spellEnd"/>
          </w:p>
        </w:tc>
      </w:tr>
      <w:tr w:rsidR="001936D8" w14:paraId="08BBDC87" w14:textId="77777777" w:rsidTr="004278E6">
        <w:tc>
          <w:tcPr>
            <w:tcW w:w="2610" w:type="dxa"/>
          </w:tcPr>
          <w:p w14:paraId="63260C77" w14:textId="77777777" w:rsidR="001936D8" w:rsidRPr="00BF5989" w:rsidRDefault="001936D8" w:rsidP="004278E6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BF5989">
              <w:rPr>
                <w:rFonts w:ascii="Times New Roman" w:hAnsi="Times New Roman"/>
              </w:rPr>
              <w:t>Keterampilan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Umum</w:t>
            </w:r>
            <w:proofErr w:type="spellEnd"/>
          </w:p>
        </w:tc>
        <w:tc>
          <w:tcPr>
            <w:tcW w:w="2462" w:type="dxa"/>
            <w:vMerge w:val="restart"/>
          </w:tcPr>
          <w:p w14:paraId="45B9151C" w14:textId="77777777" w:rsidR="001936D8" w:rsidRPr="00BF5989" w:rsidRDefault="001936D8" w:rsidP="004278E6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BF5989">
              <w:rPr>
                <w:rFonts w:ascii="Times New Roman" w:hAnsi="Times New Roman"/>
              </w:rPr>
              <w:t>Observasi</w:t>
            </w:r>
            <w:proofErr w:type="spellEnd"/>
            <w:r w:rsidRPr="00BF5989">
              <w:rPr>
                <w:rFonts w:ascii="Times New Roman" w:hAnsi="Times New Roman"/>
              </w:rPr>
              <w:t xml:space="preserve">, </w:t>
            </w:r>
            <w:proofErr w:type="spellStart"/>
            <w:r w:rsidRPr="00BF5989">
              <w:rPr>
                <w:rFonts w:ascii="Times New Roman" w:hAnsi="Times New Roman"/>
              </w:rPr>
              <w:t>partisipasi</w:t>
            </w:r>
            <w:proofErr w:type="spellEnd"/>
            <w:r w:rsidRPr="00BF5989">
              <w:rPr>
                <w:rFonts w:ascii="Times New Roman" w:hAnsi="Times New Roman"/>
              </w:rPr>
              <w:t xml:space="preserve">, </w:t>
            </w:r>
            <w:proofErr w:type="spellStart"/>
            <w:r w:rsidRPr="00BF5989">
              <w:rPr>
                <w:rFonts w:ascii="Times New Roman" w:hAnsi="Times New Roman"/>
              </w:rPr>
              <w:t>unjuk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kerja</w:t>
            </w:r>
            <w:proofErr w:type="spellEnd"/>
            <w:r w:rsidRPr="00BF5989">
              <w:rPr>
                <w:rFonts w:ascii="Times New Roman" w:hAnsi="Times New Roman"/>
              </w:rPr>
              <w:t xml:space="preserve">, </w:t>
            </w:r>
            <w:proofErr w:type="spellStart"/>
            <w:r w:rsidRPr="00BF5989">
              <w:rPr>
                <w:rFonts w:ascii="Times New Roman" w:hAnsi="Times New Roman"/>
              </w:rPr>
              <w:t>tes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tertulis</w:t>
            </w:r>
            <w:proofErr w:type="spellEnd"/>
            <w:r w:rsidRPr="00BF5989">
              <w:rPr>
                <w:rFonts w:ascii="Times New Roman" w:hAnsi="Times New Roman"/>
              </w:rPr>
              <w:t xml:space="preserve">, </w:t>
            </w:r>
            <w:proofErr w:type="spellStart"/>
            <w:r w:rsidRPr="00BF5989">
              <w:rPr>
                <w:rFonts w:ascii="Times New Roman" w:hAnsi="Times New Roman"/>
              </w:rPr>
              <w:t>tes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lisan</w:t>
            </w:r>
            <w:proofErr w:type="spellEnd"/>
            <w:r w:rsidRPr="00BF5989">
              <w:rPr>
                <w:rFonts w:ascii="Times New Roman" w:hAnsi="Times New Roman"/>
              </w:rPr>
              <w:t xml:space="preserve">, dan </w:t>
            </w:r>
            <w:proofErr w:type="spellStart"/>
            <w:r w:rsidRPr="00BF5989">
              <w:rPr>
                <w:rFonts w:ascii="Times New Roman" w:hAnsi="Times New Roman"/>
              </w:rPr>
              <w:t>angket</w:t>
            </w:r>
            <w:proofErr w:type="spellEnd"/>
          </w:p>
        </w:tc>
        <w:tc>
          <w:tcPr>
            <w:tcW w:w="2849" w:type="dxa"/>
            <w:vMerge/>
          </w:tcPr>
          <w:p w14:paraId="686BC044" w14:textId="77777777" w:rsidR="001936D8" w:rsidRPr="00BF5989" w:rsidRDefault="001936D8" w:rsidP="004278E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936D8" w14:paraId="25CC7FBD" w14:textId="77777777" w:rsidTr="004278E6">
        <w:tc>
          <w:tcPr>
            <w:tcW w:w="2610" w:type="dxa"/>
          </w:tcPr>
          <w:p w14:paraId="2A07E922" w14:textId="77777777" w:rsidR="001936D8" w:rsidRPr="00BF5989" w:rsidRDefault="001936D8" w:rsidP="004278E6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BF5989">
              <w:rPr>
                <w:rFonts w:ascii="Times New Roman" w:hAnsi="Times New Roman"/>
              </w:rPr>
              <w:t>Keterampilan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Khusus</w:t>
            </w:r>
            <w:proofErr w:type="spellEnd"/>
          </w:p>
        </w:tc>
        <w:tc>
          <w:tcPr>
            <w:tcW w:w="2462" w:type="dxa"/>
            <w:vMerge/>
          </w:tcPr>
          <w:p w14:paraId="0C8778C6" w14:textId="77777777" w:rsidR="001936D8" w:rsidRPr="00BF5989" w:rsidRDefault="001936D8" w:rsidP="004278E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49" w:type="dxa"/>
            <w:vMerge/>
          </w:tcPr>
          <w:p w14:paraId="4430F8FB" w14:textId="77777777" w:rsidR="001936D8" w:rsidRPr="00BF5989" w:rsidRDefault="001936D8" w:rsidP="004278E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936D8" w14:paraId="7574DD51" w14:textId="77777777" w:rsidTr="004278E6">
        <w:tc>
          <w:tcPr>
            <w:tcW w:w="2610" w:type="dxa"/>
          </w:tcPr>
          <w:p w14:paraId="314D453C" w14:textId="77777777" w:rsidR="001936D8" w:rsidRPr="00BF5989" w:rsidRDefault="001936D8" w:rsidP="004278E6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BF5989">
              <w:rPr>
                <w:rFonts w:ascii="Times New Roman" w:hAnsi="Times New Roman"/>
              </w:rPr>
              <w:t>Pengetahuan</w:t>
            </w:r>
            <w:proofErr w:type="spellEnd"/>
          </w:p>
        </w:tc>
        <w:tc>
          <w:tcPr>
            <w:tcW w:w="2462" w:type="dxa"/>
            <w:vMerge/>
          </w:tcPr>
          <w:p w14:paraId="7C65E4E3" w14:textId="77777777" w:rsidR="001936D8" w:rsidRPr="00BF5989" w:rsidRDefault="001936D8" w:rsidP="004278E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49" w:type="dxa"/>
            <w:vMerge/>
          </w:tcPr>
          <w:p w14:paraId="6C0ACD5A" w14:textId="77777777" w:rsidR="001936D8" w:rsidRPr="00BF5989" w:rsidRDefault="001936D8" w:rsidP="004278E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936D8" w14:paraId="1299A045" w14:textId="77777777" w:rsidTr="004278E6">
        <w:tc>
          <w:tcPr>
            <w:tcW w:w="7921" w:type="dxa"/>
            <w:gridSpan w:val="3"/>
          </w:tcPr>
          <w:p w14:paraId="1F5B74B9" w14:textId="77777777" w:rsidR="001936D8" w:rsidRPr="00BF5989" w:rsidRDefault="001936D8" w:rsidP="004278E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F5989">
              <w:rPr>
                <w:rFonts w:ascii="Times New Roman" w:hAnsi="Times New Roman"/>
              </w:rPr>
              <w:t xml:space="preserve">Hasil </w:t>
            </w:r>
            <w:proofErr w:type="spellStart"/>
            <w:r w:rsidRPr="00BF5989">
              <w:rPr>
                <w:rFonts w:ascii="Times New Roman" w:hAnsi="Times New Roman"/>
              </w:rPr>
              <w:t>akhir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penilaian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merupakan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integrasi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antara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berbagai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teknik</w:t>
            </w:r>
            <w:proofErr w:type="spellEnd"/>
            <w:r w:rsidRPr="00BF5989">
              <w:rPr>
                <w:rFonts w:ascii="Times New Roman" w:hAnsi="Times New Roman"/>
              </w:rPr>
              <w:t xml:space="preserve"> dan </w:t>
            </w:r>
            <w:proofErr w:type="spellStart"/>
            <w:r w:rsidRPr="00BF5989">
              <w:rPr>
                <w:rFonts w:ascii="Times New Roman" w:hAnsi="Times New Roman"/>
              </w:rPr>
              <w:t>instrumen</w:t>
            </w:r>
            <w:proofErr w:type="spellEnd"/>
            <w:r w:rsidRPr="00BF5989">
              <w:rPr>
                <w:rFonts w:ascii="Times New Roman" w:hAnsi="Times New Roman"/>
              </w:rPr>
              <w:t xml:space="preserve"> </w:t>
            </w:r>
            <w:proofErr w:type="spellStart"/>
            <w:r w:rsidRPr="00BF5989">
              <w:rPr>
                <w:rFonts w:ascii="Times New Roman" w:hAnsi="Times New Roman"/>
              </w:rPr>
              <w:t>penilaian</w:t>
            </w:r>
            <w:proofErr w:type="spellEnd"/>
            <w:r w:rsidRPr="00BF5989">
              <w:rPr>
                <w:rFonts w:ascii="Times New Roman" w:hAnsi="Times New Roman"/>
              </w:rPr>
              <w:t xml:space="preserve"> yang </w:t>
            </w:r>
            <w:proofErr w:type="spellStart"/>
            <w:r w:rsidRPr="00BF5989">
              <w:rPr>
                <w:rFonts w:ascii="Times New Roman" w:hAnsi="Times New Roman"/>
              </w:rPr>
              <w:t>digunakan</w:t>
            </w:r>
            <w:proofErr w:type="spellEnd"/>
            <w:r w:rsidRPr="00BF5989">
              <w:rPr>
                <w:rFonts w:ascii="Times New Roman" w:hAnsi="Times New Roman"/>
              </w:rPr>
              <w:t>.</w:t>
            </w:r>
          </w:p>
        </w:tc>
      </w:tr>
    </w:tbl>
    <w:p w14:paraId="2AA64059" w14:textId="77777777" w:rsidR="001936D8" w:rsidRDefault="001936D8" w:rsidP="001936D8">
      <w:pPr>
        <w:spacing w:line="276" w:lineRule="auto"/>
        <w:jc w:val="both"/>
      </w:pPr>
    </w:p>
    <w:p w14:paraId="46FF6289" w14:textId="77777777" w:rsidR="001936D8" w:rsidRPr="00020AEC" w:rsidRDefault="001936D8" w:rsidP="00446A32">
      <w:pPr>
        <w:pStyle w:val="ListParagraph"/>
        <w:numPr>
          <w:ilvl w:val="0"/>
          <w:numId w:val="11"/>
        </w:numPr>
        <w:spacing w:line="276" w:lineRule="auto"/>
        <w:ind w:left="990" w:hanging="450"/>
        <w:jc w:val="both"/>
      </w:pPr>
      <w:proofErr w:type="spellStart"/>
      <w:r w:rsidRPr="00020AEC">
        <w:t>Penilaian</w:t>
      </w:r>
      <w:proofErr w:type="spellEnd"/>
      <w:r w:rsidRPr="00020AEC">
        <w:t xml:space="preserve"> </w:t>
      </w:r>
      <w:proofErr w:type="spellStart"/>
      <w:r w:rsidRPr="00020AEC">
        <w:t>ranah</w:t>
      </w:r>
      <w:proofErr w:type="spellEnd"/>
      <w:r w:rsidRPr="00020AEC">
        <w:t xml:space="preserve"> </w:t>
      </w:r>
      <w:proofErr w:type="spellStart"/>
      <w:r w:rsidRPr="00020AEC">
        <w:t>sikap</w:t>
      </w:r>
      <w:proofErr w:type="spellEnd"/>
      <w:r w:rsidRPr="00020AEC">
        <w:t xml:space="preserve"> </w:t>
      </w:r>
      <w:proofErr w:type="spellStart"/>
      <w:r w:rsidRPr="00020AEC">
        <w:t>dilakukan</w:t>
      </w:r>
      <w:proofErr w:type="spellEnd"/>
      <w:r w:rsidRPr="00020AEC">
        <w:t xml:space="preserve"> </w:t>
      </w:r>
      <w:proofErr w:type="spellStart"/>
      <w:r w:rsidRPr="00020AEC">
        <w:t>melalui</w:t>
      </w:r>
      <w:proofErr w:type="spellEnd"/>
      <w:r w:rsidRPr="00020AEC">
        <w:t xml:space="preserve"> </w:t>
      </w:r>
      <w:proofErr w:type="spellStart"/>
      <w:r w:rsidRPr="00020AEC">
        <w:t>observasi</w:t>
      </w:r>
      <w:proofErr w:type="spellEnd"/>
      <w:r w:rsidRPr="00020AEC">
        <w:t xml:space="preserve">, </w:t>
      </w:r>
      <w:proofErr w:type="spellStart"/>
      <w:r w:rsidRPr="00020AEC">
        <w:t>penilaian</w:t>
      </w:r>
      <w:proofErr w:type="spellEnd"/>
      <w:r w:rsidRPr="00020AEC">
        <w:t xml:space="preserve"> </w:t>
      </w:r>
      <w:proofErr w:type="spellStart"/>
      <w:r w:rsidRPr="00020AEC">
        <w:t>diri</w:t>
      </w:r>
      <w:proofErr w:type="spellEnd"/>
      <w:r w:rsidRPr="00020AEC">
        <w:t xml:space="preserve">, </w:t>
      </w:r>
      <w:proofErr w:type="spellStart"/>
      <w:r w:rsidRPr="00020AEC">
        <w:t>penilaian</w:t>
      </w:r>
      <w:proofErr w:type="spellEnd"/>
      <w:r w:rsidRPr="00020AEC">
        <w:t xml:space="preserve"> </w:t>
      </w:r>
      <w:proofErr w:type="spellStart"/>
      <w:r w:rsidRPr="00020AEC">
        <w:t>antar</w:t>
      </w:r>
      <w:proofErr w:type="spellEnd"/>
      <w:r w:rsidRPr="00020AEC">
        <w:t xml:space="preserve"> </w:t>
      </w:r>
      <w:proofErr w:type="spellStart"/>
      <w:r w:rsidRPr="00020AEC">
        <w:t>mahasiswa</w:t>
      </w:r>
      <w:proofErr w:type="spellEnd"/>
      <w:r w:rsidRPr="00020AEC">
        <w:t xml:space="preserve"> (</w:t>
      </w:r>
      <w:proofErr w:type="spellStart"/>
      <w:r w:rsidRPr="00020AEC">
        <w:t>mahasiswa</w:t>
      </w:r>
      <w:proofErr w:type="spellEnd"/>
      <w:r w:rsidRPr="00020AEC">
        <w:t xml:space="preserve"> </w:t>
      </w:r>
      <w:proofErr w:type="spellStart"/>
      <w:r w:rsidRPr="00020AEC">
        <w:t>menilai</w:t>
      </w:r>
      <w:proofErr w:type="spellEnd"/>
      <w:r w:rsidRPr="00020AEC">
        <w:t xml:space="preserve"> </w:t>
      </w:r>
      <w:proofErr w:type="spellStart"/>
      <w:r w:rsidRPr="00020AEC">
        <w:t>kinerja</w:t>
      </w:r>
      <w:proofErr w:type="spellEnd"/>
      <w:r w:rsidRPr="00020AEC">
        <w:t xml:space="preserve"> </w:t>
      </w:r>
      <w:proofErr w:type="spellStart"/>
      <w:r w:rsidRPr="00020AEC">
        <w:t>rekannya</w:t>
      </w:r>
      <w:proofErr w:type="spellEnd"/>
      <w:r w:rsidRPr="00020AEC">
        <w:t xml:space="preserve"> </w:t>
      </w:r>
      <w:proofErr w:type="spellStart"/>
      <w:r w:rsidRPr="00020AEC">
        <w:t>dalam</w:t>
      </w:r>
      <w:proofErr w:type="spellEnd"/>
      <w:r w:rsidRPr="00020AEC">
        <w:t xml:space="preserve"> </w:t>
      </w:r>
      <w:proofErr w:type="spellStart"/>
      <w:r w:rsidRPr="00020AEC">
        <w:t>satu</w:t>
      </w:r>
      <w:proofErr w:type="spellEnd"/>
      <w:r w:rsidRPr="00020AEC">
        <w:t xml:space="preserve"> </w:t>
      </w:r>
      <w:proofErr w:type="spellStart"/>
      <w:r w:rsidRPr="00020AEC">
        <w:t>bidang</w:t>
      </w:r>
      <w:proofErr w:type="spellEnd"/>
      <w:r w:rsidRPr="00020AEC">
        <w:t xml:space="preserve"> </w:t>
      </w:r>
      <w:proofErr w:type="spellStart"/>
      <w:r w:rsidRPr="00020AEC">
        <w:t>atau</w:t>
      </w:r>
      <w:proofErr w:type="spellEnd"/>
      <w:r w:rsidRPr="00020AEC">
        <w:t xml:space="preserve"> </w:t>
      </w:r>
      <w:proofErr w:type="spellStart"/>
      <w:r w:rsidRPr="00020AEC">
        <w:t>kelompok</w:t>
      </w:r>
      <w:proofErr w:type="spellEnd"/>
      <w:r w:rsidRPr="00020AEC">
        <w:t xml:space="preserve">). </w:t>
      </w:r>
    </w:p>
    <w:p w14:paraId="4E73F131" w14:textId="77777777" w:rsidR="001936D8" w:rsidRPr="00020AEC" w:rsidRDefault="001936D8" w:rsidP="00446A32">
      <w:pPr>
        <w:pStyle w:val="ListParagraph"/>
        <w:numPr>
          <w:ilvl w:val="0"/>
          <w:numId w:val="11"/>
        </w:numPr>
        <w:spacing w:line="276" w:lineRule="auto"/>
        <w:ind w:left="990" w:hanging="450"/>
        <w:jc w:val="both"/>
      </w:pPr>
      <w:proofErr w:type="spellStart"/>
      <w:r w:rsidRPr="00020AEC">
        <w:lastRenderedPageBreak/>
        <w:t>Penilaian</w:t>
      </w:r>
      <w:proofErr w:type="spellEnd"/>
      <w:r w:rsidRPr="00020AEC">
        <w:t xml:space="preserve"> </w:t>
      </w:r>
      <w:proofErr w:type="spellStart"/>
      <w:r w:rsidRPr="00020AEC">
        <w:t>ranah</w:t>
      </w:r>
      <w:proofErr w:type="spellEnd"/>
      <w:r w:rsidRPr="00020AEC">
        <w:t xml:space="preserve"> </w:t>
      </w:r>
      <w:proofErr w:type="spellStart"/>
      <w:r w:rsidRPr="00020AEC">
        <w:t>pengetahuan</w:t>
      </w:r>
      <w:proofErr w:type="spellEnd"/>
      <w:r w:rsidRPr="00020AEC">
        <w:t xml:space="preserve"> </w:t>
      </w:r>
      <w:proofErr w:type="spellStart"/>
      <w:r w:rsidRPr="00020AEC">
        <w:t>melalui</w:t>
      </w:r>
      <w:proofErr w:type="spellEnd"/>
      <w:r w:rsidRPr="00020AEC">
        <w:t xml:space="preserve"> </w:t>
      </w:r>
      <w:proofErr w:type="spellStart"/>
      <w:r w:rsidRPr="00020AEC">
        <w:t>berbagai</w:t>
      </w:r>
      <w:proofErr w:type="spellEnd"/>
      <w:r w:rsidRPr="00020AEC">
        <w:t xml:space="preserve"> </w:t>
      </w:r>
      <w:proofErr w:type="spellStart"/>
      <w:r w:rsidRPr="00020AEC">
        <w:t>bentuk</w:t>
      </w:r>
      <w:proofErr w:type="spellEnd"/>
      <w:r w:rsidRPr="00020AEC">
        <w:t xml:space="preserve"> </w:t>
      </w:r>
      <w:proofErr w:type="spellStart"/>
      <w:r w:rsidRPr="00020AEC">
        <w:t>tes</w:t>
      </w:r>
      <w:proofErr w:type="spellEnd"/>
      <w:r w:rsidRPr="00020AEC">
        <w:t xml:space="preserve"> </w:t>
      </w:r>
      <w:proofErr w:type="spellStart"/>
      <w:r w:rsidRPr="00020AEC">
        <w:t>tulis</w:t>
      </w:r>
      <w:proofErr w:type="spellEnd"/>
      <w:r w:rsidRPr="00020AEC">
        <w:t xml:space="preserve"> dan </w:t>
      </w:r>
      <w:proofErr w:type="spellStart"/>
      <w:r w:rsidRPr="00020AEC">
        <w:t>tes</w:t>
      </w:r>
      <w:proofErr w:type="spellEnd"/>
      <w:r w:rsidRPr="00020AEC">
        <w:t xml:space="preserve"> </w:t>
      </w:r>
      <w:proofErr w:type="spellStart"/>
      <w:r w:rsidRPr="00020AEC">
        <w:t>lisan</w:t>
      </w:r>
      <w:proofErr w:type="spellEnd"/>
      <w:r w:rsidRPr="00020AEC">
        <w:t xml:space="preserve"> yang </w:t>
      </w:r>
      <w:proofErr w:type="spellStart"/>
      <w:r w:rsidRPr="00020AEC">
        <w:t>secara</w:t>
      </w:r>
      <w:proofErr w:type="spellEnd"/>
      <w:r w:rsidRPr="00020AEC">
        <w:t xml:space="preserve"> </w:t>
      </w:r>
      <w:proofErr w:type="spellStart"/>
      <w:r w:rsidRPr="00020AEC">
        <w:t>teknis</w:t>
      </w:r>
      <w:proofErr w:type="spellEnd"/>
      <w:r w:rsidRPr="00020AEC">
        <w:t xml:space="preserve"> </w:t>
      </w:r>
      <w:proofErr w:type="spellStart"/>
      <w:r w:rsidRPr="00020AEC">
        <w:t>dapat</w:t>
      </w:r>
      <w:proofErr w:type="spellEnd"/>
      <w:r w:rsidRPr="00020AEC">
        <w:t xml:space="preserve"> </w:t>
      </w:r>
      <w:proofErr w:type="spellStart"/>
      <w:r w:rsidRPr="00020AEC">
        <w:t>dilaksanakan</w:t>
      </w:r>
      <w:proofErr w:type="spellEnd"/>
      <w:r w:rsidRPr="00020AEC">
        <w:t xml:space="preserve"> </w:t>
      </w:r>
      <w:proofErr w:type="spellStart"/>
      <w:r w:rsidRPr="00020AEC">
        <w:t>secara</w:t>
      </w:r>
      <w:proofErr w:type="spellEnd"/>
      <w:r w:rsidRPr="00020AEC">
        <w:t xml:space="preserve"> </w:t>
      </w:r>
      <w:proofErr w:type="spellStart"/>
      <w:r w:rsidRPr="00020AEC">
        <w:t>langsung</w:t>
      </w:r>
      <w:proofErr w:type="spellEnd"/>
      <w:r w:rsidRPr="00020AEC">
        <w:t xml:space="preserve"> (</w:t>
      </w:r>
      <w:proofErr w:type="spellStart"/>
      <w:r w:rsidRPr="00020AEC">
        <w:t>dosen</w:t>
      </w:r>
      <w:proofErr w:type="spellEnd"/>
      <w:r w:rsidRPr="00020AEC">
        <w:t xml:space="preserve"> dan </w:t>
      </w:r>
      <w:proofErr w:type="spellStart"/>
      <w:r w:rsidRPr="00020AEC">
        <w:t>mahasiswa</w:t>
      </w:r>
      <w:proofErr w:type="spellEnd"/>
      <w:r w:rsidRPr="00020AEC">
        <w:t xml:space="preserve"> </w:t>
      </w:r>
      <w:proofErr w:type="spellStart"/>
      <w:r w:rsidRPr="00020AEC">
        <w:t>bertemu</w:t>
      </w:r>
      <w:proofErr w:type="spellEnd"/>
      <w:r w:rsidRPr="00020AEC">
        <w:t xml:space="preserve"> </w:t>
      </w:r>
      <w:proofErr w:type="spellStart"/>
      <w:r w:rsidRPr="00020AEC">
        <w:t>secara</w:t>
      </w:r>
      <w:proofErr w:type="spellEnd"/>
      <w:r w:rsidRPr="00020AEC">
        <w:t xml:space="preserve"> </w:t>
      </w:r>
      <w:proofErr w:type="spellStart"/>
      <w:r w:rsidRPr="00020AEC">
        <w:t>tatap</w:t>
      </w:r>
      <w:proofErr w:type="spellEnd"/>
      <w:r w:rsidRPr="00020AEC">
        <w:t xml:space="preserve"> </w:t>
      </w:r>
      <w:proofErr w:type="spellStart"/>
      <w:r w:rsidRPr="00020AEC">
        <w:t>muka</w:t>
      </w:r>
      <w:proofErr w:type="spellEnd"/>
      <w:r w:rsidRPr="00020AEC">
        <w:t xml:space="preserve"> </w:t>
      </w:r>
      <w:proofErr w:type="spellStart"/>
      <w:r w:rsidRPr="00020AEC">
        <w:t>saat</w:t>
      </w:r>
      <w:proofErr w:type="spellEnd"/>
      <w:r w:rsidRPr="00020AEC">
        <w:t xml:space="preserve"> </w:t>
      </w:r>
      <w:proofErr w:type="spellStart"/>
      <w:r w:rsidRPr="00020AEC">
        <w:t>penilaian</w:t>
      </w:r>
      <w:proofErr w:type="spellEnd"/>
      <w:r w:rsidRPr="00020AEC">
        <w:t xml:space="preserve"> </w:t>
      </w:r>
      <w:proofErr w:type="spellStart"/>
      <w:r w:rsidRPr="00020AEC">
        <w:t>melalui</w:t>
      </w:r>
      <w:proofErr w:type="spellEnd"/>
      <w:r w:rsidRPr="00020AEC">
        <w:t xml:space="preserve"> </w:t>
      </w:r>
      <w:proofErr w:type="spellStart"/>
      <w:r w:rsidRPr="00020AEC">
        <w:t>responsi</w:t>
      </w:r>
      <w:proofErr w:type="spellEnd"/>
      <w:r w:rsidRPr="00020AEC">
        <w:t xml:space="preserve"> </w:t>
      </w:r>
      <w:proofErr w:type="spellStart"/>
      <w:r w:rsidRPr="00020AEC">
        <w:t>atau</w:t>
      </w:r>
      <w:proofErr w:type="spellEnd"/>
      <w:r w:rsidRPr="00020AEC">
        <w:t xml:space="preserve"> </w:t>
      </w:r>
      <w:proofErr w:type="spellStart"/>
      <w:r w:rsidRPr="00020AEC">
        <w:t>presentasi</w:t>
      </w:r>
      <w:proofErr w:type="spellEnd"/>
      <w:r w:rsidRPr="00020AEC">
        <w:t xml:space="preserve">) </w:t>
      </w:r>
      <w:proofErr w:type="spellStart"/>
      <w:r w:rsidRPr="00020AEC">
        <w:t>maupun</w:t>
      </w:r>
      <w:proofErr w:type="spellEnd"/>
      <w:r w:rsidRPr="00020AEC">
        <w:t xml:space="preserve"> </w:t>
      </w:r>
      <w:proofErr w:type="spellStart"/>
      <w:r w:rsidRPr="00020AEC">
        <w:t>tidak</w:t>
      </w:r>
      <w:proofErr w:type="spellEnd"/>
      <w:r w:rsidRPr="00020AEC">
        <w:t xml:space="preserve"> </w:t>
      </w:r>
      <w:proofErr w:type="spellStart"/>
      <w:r w:rsidRPr="00020AEC">
        <w:t>langsung</w:t>
      </w:r>
      <w:proofErr w:type="spellEnd"/>
      <w:r w:rsidRPr="00020AEC">
        <w:t xml:space="preserve"> (</w:t>
      </w:r>
      <w:proofErr w:type="spellStart"/>
      <w:r w:rsidRPr="00020AEC">
        <w:t>menggunakan</w:t>
      </w:r>
      <w:proofErr w:type="spellEnd"/>
      <w:r w:rsidRPr="00020AEC">
        <w:t xml:space="preserve"> </w:t>
      </w:r>
      <w:proofErr w:type="spellStart"/>
      <w:r w:rsidRPr="00020AEC">
        <w:t>soal</w:t>
      </w:r>
      <w:proofErr w:type="spellEnd"/>
      <w:r w:rsidRPr="00020AEC">
        <w:t xml:space="preserve"> </w:t>
      </w:r>
      <w:proofErr w:type="spellStart"/>
      <w:r w:rsidRPr="00020AEC">
        <w:t>ujian</w:t>
      </w:r>
      <w:proofErr w:type="spellEnd"/>
      <w:r w:rsidRPr="00020AEC">
        <w:t xml:space="preserve"> </w:t>
      </w:r>
      <w:proofErr w:type="spellStart"/>
      <w:r w:rsidRPr="00020AEC">
        <w:t>tulis</w:t>
      </w:r>
      <w:proofErr w:type="spellEnd"/>
      <w:r w:rsidRPr="00020AEC">
        <w:t xml:space="preserve">). </w:t>
      </w:r>
    </w:p>
    <w:p w14:paraId="50F8D352" w14:textId="77777777" w:rsidR="001936D8" w:rsidRPr="00CB6BC4" w:rsidRDefault="001936D8" w:rsidP="00446A32">
      <w:pPr>
        <w:pStyle w:val="ListParagraph"/>
        <w:numPr>
          <w:ilvl w:val="0"/>
          <w:numId w:val="11"/>
        </w:numPr>
        <w:spacing w:line="276" w:lineRule="auto"/>
        <w:ind w:left="990" w:hanging="450"/>
        <w:jc w:val="both"/>
        <w:rPr>
          <w:color w:val="000000"/>
        </w:rPr>
      </w:pPr>
      <w:proofErr w:type="spellStart"/>
      <w:r w:rsidRPr="00020AEC">
        <w:t>Penilaian</w:t>
      </w:r>
      <w:proofErr w:type="spellEnd"/>
      <w:r w:rsidRPr="00020AEC">
        <w:t xml:space="preserve"> </w:t>
      </w:r>
      <w:proofErr w:type="spellStart"/>
      <w:r w:rsidRPr="00020AEC">
        <w:t>ranah</w:t>
      </w:r>
      <w:proofErr w:type="spellEnd"/>
      <w:r w:rsidRPr="00020AEC">
        <w:t xml:space="preserve"> </w:t>
      </w:r>
      <w:proofErr w:type="spellStart"/>
      <w:r w:rsidRPr="00020AEC">
        <w:t>keterampilan</w:t>
      </w:r>
      <w:proofErr w:type="spellEnd"/>
      <w:r w:rsidRPr="00020AEC">
        <w:t xml:space="preserve"> </w:t>
      </w:r>
      <w:proofErr w:type="spellStart"/>
      <w:r w:rsidRPr="00020AEC">
        <w:t>melalui</w:t>
      </w:r>
      <w:proofErr w:type="spellEnd"/>
      <w:r w:rsidRPr="00020AEC">
        <w:t xml:space="preserve"> </w:t>
      </w:r>
      <w:proofErr w:type="spellStart"/>
      <w:r w:rsidRPr="00020AEC">
        <w:t>penilaian</w:t>
      </w:r>
      <w:proofErr w:type="spellEnd"/>
      <w:r w:rsidRPr="00020AEC">
        <w:t xml:space="preserve"> </w:t>
      </w:r>
      <w:proofErr w:type="spellStart"/>
      <w:r w:rsidRPr="00020AEC">
        <w:t>kinerja</w:t>
      </w:r>
      <w:proofErr w:type="spellEnd"/>
      <w:r w:rsidRPr="00020AEC">
        <w:t xml:space="preserve"> yang </w:t>
      </w:r>
      <w:proofErr w:type="spellStart"/>
      <w:r w:rsidRPr="00020AEC">
        <w:t>dapat</w:t>
      </w:r>
      <w:proofErr w:type="spellEnd"/>
      <w:r w:rsidRPr="00020AEC">
        <w:t xml:space="preserve"> </w:t>
      </w:r>
      <w:proofErr w:type="spellStart"/>
      <w:r w:rsidRPr="00020AEC">
        <w:t>diselenggarakan</w:t>
      </w:r>
      <w:proofErr w:type="spellEnd"/>
      <w:r w:rsidRPr="00020AEC">
        <w:t xml:space="preserve"> </w:t>
      </w:r>
      <w:proofErr w:type="spellStart"/>
      <w:r w:rsidRPr="00020AEC">
        <w:t>melalui</w:t>
      </w:r>
      <w:proofErr w:type="spellEnd"/>
      <w:r w:rsidRPr="00020AEC">
        <w:t xml:space="preserve"> </w:t>
      </w:r>
      <w:proofErr w:type="spellStart"/>
      <w:r w:rsidRPr="00020AEC">
        <w:t>praktikum</w:t>
      </w:r>
      <w:proofErr w:type="spellEnd"/>
      <w:r w:rsidRPr="00020AEC">
        <w:t xml:space="preserve">, </w:t>
      </w:r>
      <w:proofErr w:type="spellStart"/>
      <w:r w:rsidRPr="00020AEC">
        <w:t>praktek</w:t>
      </w:r>
      <w:proofErr w:type="spellEnd"/>
      <w:r w:rsidRPr="00020AEC">
        <w:t xml:space="preserve">, </w:t>
      </w:r>
      <w:proofErr w:type="spellStart"/>
      <w:r w:rsidRPr="00020AEC">
        <w:t>simulasi</w:t>
      </w:r>
      <w:proofErr w:type="spellEnd"/>
      <w:r w:rsidRPr="00020AEC">
        <w:t xml:space="preserve">, </w:t>
      </w:r>
      <w:proofErr w:type="spellStart"/>
      <w:r w:rsidRPr="00020AEC">
        <w:t>praktek</w:t>
      </w:r>
      <w:proofErr w:type="spellEnd"/>
      <w:r w:rsidRPr="00020AEC">
        <w:t xml:space="preserve"> </w:t>
      </w:r>
      <w:proofErr w:type="spellStart"/>
      <w:r w:rsidRPr="00020AEC">
        <w:t>lapangan</w:t>
      </w:r>
      <w:proofErr w:type="spellEnd"/>
      <w:r w:rsidRPr="00020AEC">
        <w:t xml:space="preserve">, dan </w:t>
      </w:r>
      <w:proofErr w:type="spellStart"/>
      <w:r w:rsidRPr="00020AEC">
        <w:t>lainnya</w:t>
      </w:r>
      <w:proofErr w:type="spellEnd"/>
      <w:r w:rsidRPr="00020AEC">
        <w:t xml:space="preserve"> yang </w:t>
      </w:r>
      <w:proofErr w:type="spellStart"/>
      <w:r w:rsidRPr="00020AEC">
        <w:t>memungkinkan</w:t>
      </w:r>
      <w:proofErr w:type="spellEnd"/>
      <w:r w:rsidRPr="00020AEC">
        <w:t xml:space="preserve"> </w:t>
      </w:r>
      <w:proofErr w:type="spellStart"/>
      <w:r w:rsidRPr="00020AEC">
        <w:t>mahasiswa</w:t>
      </w:r>
      <w:proofErr w:type="spellEnd"/>
      <w:r w:rsidRPr="00020AEC">
        <w:t xml:space="preserve"> </w:t>
      </w:r>
      <w:proofErr w:type="spellStart"/>
      <w:r w:rsidRPr="00020AEC">
        <w:t>untuk</w:t>
      </w:r>
      <w:proofErr w:type="spellEnd"/>
      <w:r w:rsidRPr="00020AEC">
        <w:t xml:space="preserve"> </w:t>
      </w:r>
      <w:proofErr w:type="spellStart"/>
      <w:r w:rsidRPr="00020AEC">
        <w:t>dapat</w:t>
      </w:r>
      <w:proofErr w:type="spellEnd"/>
      <w:r w:rsidRPr="00020AEC">
        <w:t xml:space="preserve"> </w:t>
      </w:r>
      <w:proofErr w:type="spellStart"/>
      <w:r w:rsidRPr="00020AEC">
        <w:t>menunjukkan</w:t>
      </w:r>
      <w:proofErr w:type="spellEnd"/>
      <w:r w:rsidRPr="00020AEC">
        <w:t xml:space="preserve"> </w:t>
      </w:r>
      <w:proofErr w:type="spellStart"/>
      <w:r w:rsidRPr="00020AEC">
        <w:t>kemampuan</w:t>
      </w:r>
      <w:proofErr w:type="spellEnd"/>
      <w:r w:rsidRPr="00020AEC">
        <w:t xml:space="preserve"> </w:t>
      </w:r>
      <w:proofErr w:type="spellStart"/>
      <w:r w:rsidRPr="00020AEC">
        <w:t>keterampilannya</w:t>
      </w:r>
      <w:proofErr w:type="spellEnd"/>
      <w:r w:rsidRPr="00020AEC">
        <w:t>.</w:t>
      </w:r>
    </w:p>
    <w:p w14:paraId="74CFC78E" w14:textId="77777777" w:rsidR="001936D8" w:rsidRPr="00DD34BF" w:rsidRDefault="001936D8" w:rsidP="001936D8">
      <w:pPr>
        <w:pStyle w:val="ListParagraph"/>
        <w:ind w:left="1260"/>
        <w:jc w:val="both"/>
        <w:rPr>
          <w:color w:val="000000"/>
        </w:rPr>
      </w:pPr>
    </w:p>
    <w:p w14:paraId="62277976" w14:textId="77777777" w:rsidR="001936D8" w:rsidRDefault="001936D8" w:rsidP="00446A3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right="-20"/>
        <w:rPr>
          <w:b/>
          <w:bCs/>
          <w:spacing w:val="3"/>
        </w:rPr>
      </w:pPr>
      <w:r>
        <w:rPr>
          <w:b/>
          <w:bCs/>
          <w:spacing w:val="3"/>
        </w:rPr>
        <w:t>INSTRUMEN PENILAIAN RUBRIK</w:t>
      </w:r>
    </w:p>
    <w:p w14:paraId="1F6B8CD8" w14:textId="77777777" w:rsidR="001936D8" w:rsidRPr="00F44D8B" w:rsidRDefault="001936D8" w:rsidP="00446A32">
      <w:pPr>
        <w:pStyle w:val="ListParagraph"/>
        <w:numPr>
          <w:ilvl w:val="0"/>
          <w:numId w:val="14"/>
        </w:numPr>
        <w:spacing w:after="120" w:line="276" w:lineRule="auto"/>
        <w:ind w:left="810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  <w:lang w:val="en-US"/>
        </w:rPr>
        <w:t>Definisi</w:t>
      </w:r>
      <w:proofErr w:type="spellEnd"/>
      <w:r>
        <w:rPr>
          <w:b/>
          <w:bCs/>
          <w:color w:val="000000"/>
          <w:lang w:val="en-US"/>
        </w:rPr>
        <w:t xml:space="preserve"> </w:t>
      </w:r>
      <w:r w:rsidRPr="00DD34BF">
        <w:rPr>
          <w:b/>
          <w:bCs/>
          <w:color w:val="000000"/>
          <w:lang w:val="en-US"/>
        </w:rPr>
        <w:t xml:space="preserve">Rubrik </w:t>
      </w:r>
    </w:p>
    <w:p w14:paraId="7C07004C" w14:textId="77777777" w:rsidR="001936D8" w:rsidRPr="0088228A" w:rsidRDefault="001936D8" w:rsidP="001936D8">
      <w:pPr>
        <w:pStyle w:val="ListParagraph"/>
        <w:spacing w:after="120"/>
        <w:ind w:left="810"/>
        <w:jc w:val="both"/>
        <w:rPr>
          <w:lang w:val="en-US"/>
        </w:rPr>
      </w:pPr>
      <w:r w:rsidRPr="0088228A">
        <w:t xml:space="preserve">Rubrik </w:t>
      </w:r>
      <w:proofErr w:type="spellStart"/>
      <w:r w:rsidRPr="0088228A">
        <w:rPr>
          <w:lang w:val="en-US"/>
        </w:rPr>
        <w:t>adalah</w:t>
      </w:r>
      <w:proofErr w:type="spellEnd"/>
      <w:r w:rsidRPr="0088228A">
        <w:rPr>
          <w:lang w:val="en-US"/>
        </w:rPr>
        <w:t xml:space="preserve"> </w:t>
      </w:r>
      <w:r w:rsidRPr="0088228A">
        <w:t xml:space="preserve">scoring </w:t>
      </w:r>
      <w:proofErr w:type="spellStart"/>
      <w:r w:rsidRPr="0088228A">
        <w:t>atau</w:t>
      </w:r>
      <w:proofErr w:type="spellEnd"/>
      <w:r w:rsidRPr="0088228A">
        <w:t xml:space="preserve"> grading tool yang </w:t>
      </w:r>
      <w:proofErr w:type="spellStart"/>
      <w:r w:rsidRPr="0088228A">
        <w:t>digunakan</w:t>
      </w:r>
      <w:proofErr w:type="spellEnd"/>
      <w:r w:rsidRPr="0088228A">
        <w:t xml:space="preserve"> </w:t>
      </w:r>
      <w:proofErr w:type="spellStart"/>
      <w:r w:rsidRPr="0088228A">
        <w:t>untuk</w:t>
      </w:r>
      <w:proofErr w:type="spellEnd"/>
      <w:r w:rsidRPr="0088228A">
        <w:t xml:space="preserve"> </w:t>
      </w:r>
      <w:proofErr w:type="spellStart"/>
      <w:r w:rsidRPr="0088228A">
        <w:t>mengukur</w:t>
      </w:r>
      <w:proofErr w:type="spellEnd"/>
      <w:r w:rsidRPr="0088228A">
        <w:t xml:space="preserve"> </w:t>
      </w:r>
      <w:proofErr w:type="spellStart"/>
      <w:r w:rsidRPr="0088228A">
        <w:t>kinerja</w:t>
      </w:r>
      <w:proofErr w:type="spellEnd"/>
      <w:r w:rsidRPr="0088228A">
        <w:t xml:space="preserve"> dan </w:t>
      </w:r>
      <w:proofErr w:type="spellStart"/>
      <w:r w:rsidRPr="0088228A">
        <w:t>pembelajaran</w:t>
      </w:r>
      <w:proofErr w:type="spellEnd"/>
      <w:r w:rsidRPr="0088228A"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 w:rsidRPr="0088228A">
        <w:t xml:space="preserve"> di </w:t>
      </w:r>
      <w:proofErr w:type="spellStart"/>
      <w:r w:rsidRPr="0088228A">
        <w:t>seluruh</w:t>
      </w:r>
      <w:proofErr w:type="spellEnd"/>
      <w:r w:rsidRPr="0088228A">
        <w:t xml:space="preserve"> </w:t>
      </w:r>
      <w:proofErr w:type="spellStart"/>
      <w:r w:rsidRPr="0088228A">
        <w:t>rangkaian</w:t>
      </w:r>
      <w:proofErr w:type="spellEnd"/>
      <w:r w:rsidRPr="0088228A">
        <w:t xml:space="preserve"> </w:t>
      </w:r>
      <w:proofErr w:type="spellStart"/>
      <w:r w:rsidRPr="0088228A">
        <w:t>kriteria</w:t>
      </w:r>
      <w:proofErr w:type="spellEnd"/>
      <w:r w:rsidRPr="0088228A">
        <w:t xml:space="preserve"> dan </w:t>
      </w:r>
      <w:proofErr w:type="spellStart"/>
      <w:r w:rsidRPr="0088228A">
        <w:t>tujuan</w:t>
      </w:r>
      <w:proofErr w:type="spellEnd"/>
      <w:r w:rsidRPr="0088228A">
        <w:rPr>
          <w:lang w:val="en-US"/>
        </w:rPr>
        <w:t xml:space="preserve">. </w:t>
      </w:r>
    </w:p>
    <w:p w14:paraId="33A36EE7" w14:textId="77777777" w:rsidR="001936D8" w:rsidRDefault="001936D8" w:rsidP="001936D8">
      <w:pPr>
        <w:pStyle w:val="ListParagraph"/>
        <w:spacing w:after="120"/>
        <w:ind w:left="810"/>
        <w:jc w:val="both"/>
      </w:pPr>
      <w:r>
        <w:rPr>
          <w:lang w:val="en-US"/>
        </w:rPr>
        <w:t xml:space="preserve">Rubrik </w:t>
      </w:r>
      <w:proofErr w:type="spellStart"/>
      <w:r>
        <w:rPr>
          <w:lang w:val="en-US"/>
        </w:rPr>
        <w:t>menjadi</w:t>
      </w:r>
      <w:proofErr w:type="spellEnd"/>
      <w:r w:rsidRPr="002E3111">
        <w:t xml:space="preserve"> </w:t>
      </w:r>
      <w:proofErr w:type="spellStart"/>
      <w:r w:rsidRPr="002E3111">
        <w:t>pedoman</w:t>
      </w:r>
      <w:proofErr w:type="spellEnd"/>
      <w:r w:rsidRPr="002E3111">
        <w:t xml:space="preserve"> </w:t>
      </w:r>
      <w:proofErr w:type="spellStart"/>
      <w:r w:rsidRPr="002E3111">
        <w:t>penilaian</w:t>
      </w:r>
      <w:proofErr w:type="spellEnd"/>
      <w:r w:rsidRPr="002E3111">
        <w:t xml:space="preserve"> yang </w:t>
      </w:r>
      <w:proofErr w:type="spellStart"/>
      <w:r w:rsidRPr="002E3111">
        <w:t>menggambarkan</w:t>
      </w:r>
      <w:proofErr w:type="spellEnd"/>
      <w:r w:rsidRPr="002E3111">
        <w:t xml:space="preserve"> </w:t>
      </w:r>
      <w:proofErr w:type="spellStart"/>
      <w:r w:rsidRPr="002E3111">
        <w:t>kriteria</w:t>
      </w:r>
      <w:proofErr w:type="spellEnd"/>
      <w:r w:rsidRPr="002E3111">
        <w:t xml:space="preserve"> yang </w:t>
      </w:r>
      <w:proofErr w:type="spellStart"/>
      <w:r w:rsidRPr="002E3111">
        <w:t>diinginkan</w:t>
      </w:r>
      <w:proofErr w:type="spellEnd"/>
      <w:r w:rsidRPr="002E3111">
        <w:t xml:space="preserve"> </w:t>
      </w:r>
      <w:proofErr w:type="spellStart"/>
      <w:r w:rsidRPr="002E3111">
        <w:t>dalam</w:t>
      </w:r>
      <w:proofErr w:type="spellEnd"/>
      <w:r w:rsidRPr="002E3111">
        <w:t xml:space="preserve"> </w:t>
      </w:r>
      <w:proofErr w:type="spellStart"/>
      <w:r w:rsidRPr="002E3111">
        <w:t>menilai</w:t>
      </w:r>
      <w:proofErr w:type="spellEnd"/>
      <w:r w:rsidRPr="002E3111">
        <w:t xml:space="preserve"> </w:t>
      </w:r>
      <w:proofErr w:type="spellStart"/>
      <w:r w:rsidRPr="002E3111">
        <w:t>atau</w:t>
      </w:r>
      <w:proofErr w:type="spellEnd"/>
      <w:r w:rsidRPr="002E3111">
        <w:t xml:space="preserve"> </w:t>
      </w:r>
      <w:proofErr w:type="spellStart"/>
      <w:r w:rsidRPr="002E3111">
        <w:t>memberi</w:t>
      </w:r>
      <w:proofErr w:type="spellEnd"/>
      <w:r w:rsidRPr="002E3111">
        <w:t xml:space="preserve"> </w:t>
      </w:r>
      <w:proofErr w:type="spellStart"/>
      <w:r w:rsidRPr="002E3111">
        <w:t>tingkatan</w:t>
      </w:r>
      <w:proofErr w:type="spellEnd"/>
      <w:r w:rsidRPr="002E3111">
        <w:t xml:space="preserve"> </w:t>
      </w:r>
      <w:proofErr w:type="spellStart"/>
      <w:r w:rsidRPr="002E3111">
        <w:t>dari</w:t>
      </w:r>
      <w:proofErr w:type="spellEnd"/>
      <w:r w:rsidRPr="002E3111">
        <w:t xml:space="preserve"> </w:t>
      </w:r>
      <w:proofErr w:type="spellStart"/>
      <w:r w:rsidRPr="002E3111">
        <w:t>hasil</w:t>
      </w:r>
      <w:proofErr w:type="spellEnd"/>
      <w:r w:rsidRPr="002E3111">
        <w:t xml:space="preserve"> </w:t>
      </w:r>
      <w:proofErr w:type="spellStart"/>
      <w:r w:rsidRPr="002E3111">
        <w:t>kinerja</w:t>
      </w:r>
      <w:proofErr w:type="spellEnd"/>
      <w:r w:rsidRPr="002E3111">
        <w:t xml:space="preserve"> </w:t>
      </w:r>
      <w:proofErr w:type="spellStart"/>
      <w:r w:rsidRPr="002E3111">
        <w:t>belajar</w:t>
      </w:r>
      <w:proofErr w:type="spellEnd"/>
      <w:r w:rsidRPr="002E3111">
        <w:t xml:space="preserve"> </w:t>
      </w:r>
      <w:proofErr w:type="spellStart"/>
      <w:r w:rsidRPr="002E3111">
        <w:t>mahasiswa</w:t>
      </w:r>
      <w:proofErr w:type="spellEnd"/>
      <w:r w:rsidRPr="002E3111">
        <w:t xml:space="preserve">. </w:t>
      </w:r>
    </w:p>
    <w:p w14:paraId="1FE2612C" w14:textId="77777777" w:rsidR="001936D8" w:rsidRDefault="001936D8" w:rsidP="00446A32">
      <w:pPr>
        <w:pStyle w:val="ListParagraph"/>
        <w:numPr>
          <w:ilvl w:val="0"/>
          <w:numId w:val="14"/>
        </w:numPr>
        <w:spacing w:after="120" w:line="276" w:lineRule="auto"/>
        <w:ind w:left="81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Komponen</w:t>
      </w:r>
      <w:proofErr w:type="spellEnd"/>
      <w:r>
        <w:rPr>
          <w:b/>
          <w:bCs/>
          <w:lang w:val="en-US"/>
        </w:rPr>
        <w:t xml:space="preserve"> Rubrik</w:t>
      </w:r>
    </w:p>
    <w:p w14:paraId="4AB692E0" w14:textId="77777777" w:rsidR="001936D8" w:rsidRPr="0088228A" w:rsidRDefault="001936D8" w:rsidP="001936D8">
      <w:pPr>
        <w:pStyle w:val="ListParagraph"/>
        <w:ind w:left="810"/>
        <w:jc w:val="both"/>
        <w:rPr>
          <w:lang w:val="en-US"/>
        </w:rPr>
      </w:pPr>
      <w:r w:rsidRPr="0088228A">
        <w:t xml:space="preserve">Rubrik </w:t>
      </w:r>
      <w:proofErr w:type="spellStart"/>
      <w:r w:rsidRPr="0088228A">
        <w:t>terdiri</w:t>
      </w:r>
      <w:proofErr w:type="spellEnd"/>
      <w:r w:rsidRPr="0088228A">
        <w:t xml:space="preserve"> </w:t>
      </w:r>
      <w:proofErr w:type="spellStart"/>
      <w:r w:rsidRPr="0088228A">
        <w:t>dari</w:t>
      </w:r>
      <w:proofErr w:type="spellEnd"/>
      <w:r w:rsidRPr="0088228A">
        <w:t xml:space="preserve"> </w:t>
      </w:r>
      <w:r w:rsidRPr="0088228A">
        <w:rPr>
          <w:lang w:val="en-US"/>
        </w:rPr>
        <w:t xml:space="preserve">3 </w:t>
      </w:r>
      <w:proofErr w:type="spellStart"/>
      <w:r w:rsidRPr="0088228A">
        <w:rPr>
          <w:lang w:val="en-US"/>
        </w:rPr>
        <w:t>komponen</w:t>
      </w:r>
      <w:proofErr w:type="spellEnd"/>
      <w:r w:rsidRPr="0088228A">
        <w:rPr>
          <w:lang w:val="en-US"/>
        </w:rPr>
        <w:t>:</w:t>
      </w:r>
    </w:p>
    <w:p w14:paraId="592D7690" w14:textId="77777777" w:rsidR="001936D8" w:rsidRPr="0088228A" w:rsidRDefault="001936D8" w:rsidP="00446A32">
      <w:pPr>
        <w:pStyle w:val="ListParagraph"/>
        <w:numPr>
          <w:ilvl w:val="0"/>
          <w:numId w:val="15"/>
        </w:numPr>
        <w:spacing w:line="276" w:lineRule="auto"/>
        <w:jc w:val="both"/>
      </w:pPr>
      <w:proofErr w:type="spellStart"/>
      <w:r w:rsidRPr="0088228A">
        <w:t>Dimensi</w:t>
      </w:r>
      <w:proofErr w:type="spellEnd"/>
      <w:r w:rsidRPr="0088228A">
        <w:t xml:space="preserve"> / </w:t>
      </w:r>
      <w:proofErr w:type="spellStart"/>
      <w:r w:rsidRPr="0088228A">
        <w:t>kriteria</w:t>
      </w:r>
      <w:proofErr w:type="spellEnd"/>
      <w:r w:rsidRPr="0088228A">
        <w:t xml:space="preserve">: </w:t>
      </w:r>
      <w:proofErr w:type="spellStart"/>
      <w:r w:rsidRPr="0088228A">
        <w:t>aspek</w:t>
      </w:r>
      <w:proofErr w:type="spellEnd"/>
      <w:r w:rsidRPr="0088228A">
        <w:t xml:space="preserve"> </w:t>
      </w:r>
      <w:proofErr w:type="spellStart"/>
      <w:r w:rsidRPr="0088228A">
        <w:t>kinerja</w:t>
      </w:r>
      <w:proofErr w:type="spellEnd"/>
      <w:r w:rsidRPr="0088228A">
        <w:t xml:space="preserve"> yang </w:t>
      </w:r>
      <w:proofErr w:type="spellStart"/>
      <w:r w:rsidRPr="0088228A">
        <w:t>akan</w:t>
      </w:r>
      <w:proofErr w:type="spellEnd"/>
      <w:r w:rsidRPr="0088228A">
        <w:t xml:space="preserve"> </w:t>
      </w:r>
      <w:proofErr w:type="spellStart"/>
      <w:r w:rsidRPr="0088228A">
        <w:t>dinilai</w:t>
      </w:r>
      <w:proofErr w:type="spellEnd"/>
      <w:r w:rsidRPr="0088228A">
        <w:t xml:space="preserve">, </w:t>
      </w:r>
    </w:p>
    <w:p w14:paraId="402A4E53" w14:textId="77777777" w:rsidR="001936D8" w:rsidRPr="0088228A" w:rsidRDefault="001936D8" w:rsidP="00446A32">
      <w:pPr>
        <w:pStyle w:val="ListParagraph"/>
        <w:numPr>
          <w:ilvl w:val="0"/>
          <w:numId w:val="15"/>
        </w:numPr>
        <w:spacing w:line="276" w:lineRule="auto"/>
        <w:jc w:val="both"/>
      </w:pPr>
      <w:proofErr w:type="spellStart"/>
      <w:r w:rsidRPr="0088228A">
        <w:t>Deskriptor</w:t>
      </w:r>
      <w:proofErr w:type="spellEnd"/>
      <w:r>
        <w:tab/>
      </w:r>
      <w:r w:rsidRPr="0088228A">
        <w:t xml:space="preserve">: </w:t>
      </w:r>
      <w:proofErr w:type="spellStart"/>
      <w:r w:rsidRPr="0088228A">
        <w:t>karakteristik</w:t>
      </w:r>
      <w:proofErr w:type="spellEnd"/>
      <w:r w:rsidRPr="0088228A">
        <w:t xml:space="preserve"> yang </w:t>
      </w:r>
      <w:proofErr w:type="spellStart"/>
      <w:r w:rsidRPr="0088228A">
        <w:t>terkait</w:t>
      </w:r>
      <w:proofErr w:type="spellEnd"/>
      <w:r w:rsidRPr="0088228A">
        <w:t xml:space="preserve"> </w:t>
      </w:r>
      <w:proofErr w:type="spellStart"/>
      <w:r w:rsidRPr="0088228A">
        <w:t>dengan</w:t>
      </w:r>
      <w:proofErr w:type="spellEnd"/>
      <w:r w:rsidRPr="0088228A">
        <w:t xml:space="preserve"> </w:t>
      </w:r>
      <w:proofErr w:type="spellStart"/>
      <w:r w:rsidRPr="0088228A">
        <w:t>masing-masing</w:t>
      </w:r>
      <w:proofErr w:type="spellEnd"/>
      <w:r w:rsidRPr="0088228A">
        <w:t xml:space="preserve"> </w:t>
      </w:r>
      <w:proofErr w:type="spellStart"/>
      <w:r w:rsidRPr="0088228A">
        <w:t>dimensi</w:t>
      </w:r>
      <w:proofErr w:type="spellEnd"/>
    </w:p>
    <w:p w14:paraId="320BA217" w14:textId="77777777" w:rsidR="001936D8" w:rsidRDefault="001936D8" w:rsidP="00446A32">
      <w:pPr>
        <w:pStyle w:val="ListParagraph"/>
        <w:numPr>
          <w:ilvl w:val="0"/>
          <w:numId w:val="15"/>
        </w:numPr>
        <w:spacing w:line="276" w:lineRule="auto"/>
        <w:jc w:val="both"/>
      </w:pPr>
      <w:r w:rsidRPr="0088228A">
        <w:t>Skala /</w:t>
      </w:r>
      <w:proofErr w:type="spellStart"/>
      <w:r w:rsidRPr="0088228A">
        <w:t>tingkat</w:t>
      </w:r>
      <w:proofErr w:type="spellEnd"/>
      <w:r w:rsidRPr="0088228A">
        <w:t xml:space="preserve"> </w:t>
      </w:r>
      <w:proofErr w:type="spellStart"/>
      <w:r w:rsidRPr="0088228A">
        <w:t>kinerja</w:t>
      </w:r>
      <w:proofErr w:type="spellEnd"/>
      <w:r w:rsidRPr="0088228A">
        <w:t xml:space="preserve">: </w:t>
      </w:r>
      <w:proofErr w:type="spellStart"/>
      <w:r w:rsidRPr="0088228A">
        <w:t>skala</w:t>
      </w:r>
      <w:proofErr w:type="spellEnd"/>
      <w:r w:rsidRPr="0088228A">
        <w:t xml:space="preserve"> </w:t>
      </w:r>
      <w:proofErr w:type="spellStart"/>
      <w:r w:rsidRPr="0088228A">
        <w:t>peringkat</w:t>
      </w:r>
      <w:proofErr w:type="spellEnd"/>
      <w:r w:rsidRPr="0088228A">
        <w:t xml:space="preserve"> yang </w:t>
      </w:r>
      <w:proofErr w:type="spellStart"/>
      <w:r w:rsidRPr="0088228A">
        <w:t>mendefinisikan</w:t>
      </w:r>
      <w:proofErr w:type="spellEnd"/>
      <w:r w:rsidRPr="0088228A">
        <w:t xml:space="preserve"> </w:t>
      </w:r>
      <w:proofErr w:type="spellStart"/>
      <w:r w:rsidRPr="0088228A">
        <w:t>tingkat</w:t>
      </w:r>
      <w:proofErr w:type="spellEnd"/>
      <w:r w:rsidRPr="0088228A">
        <w:t xml:space="preserve"> </w:t>
      </w:r>
      <w:proofErr w:type="spellStart"/>
      <w:r w:rsidRPr="0088228A">
        <w:t>penguasaan</w:t>
      </w:r>
      <w:proofErr w:type="spellEnd"/>
      <w:r w:rsidRPr="0088228A"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 w:rsidRPr="0088228A">
        <w:t xml:space="preserve"> </w:t>
      </w:r>
      <w:proofErr w:type="spellStart"/>
      <w:r w:rsidRPr="0088228A">
        <w:t>dalam</w:t>
      </w:r>
      <w:proofErr w:type="spellEnd"/>
      <w:r w:rsidRPr="0088228A">
        <w:t xml:space="preserve"> </w:t>
      </w:r>
      <w:proofErr w:type="spellStart"/>
      <w:r w:rsidRPr="0088228A">
        <w:t>setiap</w:t>
      </w:r>
      <w:proofErr w:type="spellEnd"/>
      <w:r w:rsidRPr="0088228A">
        <w:t xml:space="preserve"> </w:t>
      </w:r>
      <w:proofErr w:type="spellStart"/>
      <w:r w:rsidRPr="0088228A">
        <w:t>kriteria</w:t>
      </w:r>
      <w:proofErr w:type="spellEnd"/>
    </w:p>
    <w:p w14:paraId="03562154" w14:textId="77777777" w:rsidR="001936D8" w:rsidRDefault="001936D8" w:rsidP="001936D8">
      <w:pPr>
        <w:pStyle w:val="ListParagraph"/>
        <w:ind w:left="1530"/>
        <w:jc w:val="both"/>
      </w:pPr>
    </w:p>
    <w:p w14:paraId="1A49463F" w14:textId="77777777" w:rsidR="001936D8" w:rsidRPr="0088228A" w:rsidRDefault="001936D8" w:rsidP="001936D8">
      <w:pPr>
        <w:pStyle w:val="ListParagraph"/>
        <w:ind w:left="1530"/>
        <w:jc w:val="both"/>
      </w:pPr>
      <w:r>
        <w:rPr>
          <w:noProof/>
          <w:lang w:val="en-US"/>
        </w:rPr>
        <w:drawing>
          <wp:inline distT="0" distB="0" distL="0" distR="0" wp14:anchorId="7C22E220" wp14:editId="6149D471">
            <wp:extent cx="3657600" cy="2724905"/>
            <wp:effectExtent l="0" t="0" r="0" b="0"/>
            <wp:docPr id="6" name="Picture 6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81" cy="272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8913E" w14:textId="77777777" w:rsidR="001936D8" w:rsidRDefault="001936D8" w:rsidP="001936D8">
      <w:pPr>
        <w:pStyle w:val="ListParagraph"/>
        <w:spacing w:after="120"/>
        <w:ind w:left="810"/>
        <w:jc w:val="both"/>
        <w:rPr>
          <w:b/>
          <w:bCs/>
          <w:lang w:val="en-US"/>
        </w:rPr>
      </w:pPr>
    </w:p>
    <w:p w14:paraId="6370EC88" w14:textId="77777777" w:rsidR="001936D8" w:rsidRPr="0088694F" w:rsidRDefault="001936D8" w:rsidP="00446A32">
      <w:pPr>
        <w:pStyle w:val="ListParagraph"/>
        <w:numPr>
          <w:ilvl w:val="0"/>
          <w:numId w:val="14"/>
        </w:numPr>
        <w:spacing w:after="120" w:line="276" w:lineRule="auto"/>
        <w:ind w:left="810"/>
        <w:jc w:val="both"/>
        <w:rPr>
          <w:b/>
          <w:bCs/>
          <w:lang w:val="en-US"/>
        </w:rPr>
      </w:pPr>
      <w:proofErr w:type="spellStart"/>
      <w:r w:rsidRPr="0088228A">
        <w:rPr>
          <w:b/>
          <w:bCs/>
          <w:lang w:val="en-US"/>
        </w:rPr>
        <w:t>Manfaat</w:t>
      </w:r>
      <w:proofErr w:type="spellEnd"/>
      <w:r w:rsidRPr="0088694F">
        <w:rPr>
          <w:b/>
          <w:bCs/>
        </w:rPr>
        <w:t xml:space="preserve"> </w:t>
      </w:r>
      <w:proofErr w:type="spellStart"/>
      <w:r w:rsidRPr="0088694F">
        <w:rPr>
          <w:b/>
          <w:bCs/>
          <w:color w:val="000000"/>
          <w:lang w:val="en-US"/>
        </w:rPr>
        <w:t>penilaian</w:t>
      </w:r>
      <w:proofErr w:type="spellEnd"/>
      <w:r w:rsidRPr="0088694F">
        <w:rPr>
          <w:b/>
          <w:bCs/>
        </w:rPr>
        <w:t xml:space="preserve"> </w:t>
      </w:r>
      <w:proofErr w:type="spellStart"/>
      <w:r w:rsidRPr="0088694F">
        <w:rPr>
          <w:b/>
          <w:bCs/>
        </w:rPr>
        <w:t>rubrik</w:t>
      </w:r>
      <w:proofErr w:type="spellEnd"/>
      <w:r w:rsidRPr="0088694F">
        <w:rPr>
          <w:b/>
          <w:bCs/>
          <w:lang w:val="en-US"/>
        </w:rPr>
        <w:t xml:space="preserve">: </w:t>
      </w:r>
    </w:p>
    <w:p w14:paraId="7E2F0C5F" w14:textId="77777777" w:rsidR="001936D8" w:rsidRPr="00CB6BC4" w:rsidRDefault="001936D8" w:rsidP="00446A32">
      <w:pPr>
        <w:pStyle w:val="ListParagraph"/>
        <w:numPr>
          <w:ilvl w:val="0"/>
          <w:numId w:val="13"/>
        </w:numPr>
        <w:spacing w:line="276" w:lineRule="auto"/>
        <w:ind w:left="1620"/>
        <w:jc w:val="both"/>
      </w:pPr>
      <w:r>
        <w:rPr>
          <w:lang w:val="en-US"/>
        </w:rPr>
        <w:t>M</w:t>
      </w:r>
      <w:proofErr w:type="spellStart"/>
      <w:r w:rsidRPr="00CB6BC4">
        <w:t>enjadi</w:t>
      </w:r>
      <w:proofErr w:type="spellEnd"/>
      <w:r w:rsidRPr="00CB6BC4">
        <w:t xml:space="preserve"> </w:t>
      </w:r>
      <w:proofErr w:type="spellStart"/>
      <w:r w:rsidRPr="00CB6BC4">
        <w:t>pedoman</w:t>
      </w:r>
      <w:proofErr w:type="spellEnd"/>
      <w:r w:rsidRPr="00CB6BC4">
        <w:t xml:space="preserve"> </w:t>
      </w:r>
      <w:proofErr w:type="spellStart"/>
      <w:r w:rsidRPr="00CB6BC4">
        <w:t>penilaian</w:t>
      </w:r>
      <w:proofErr w:type="spellEnd"/>
      <w:r w:rsidRPr="00CB6BC4">
        <w:t xml:space="preserve"> yang </w:t>
      </w:r>
      <w:proofErr w:type="spellStart"/>
      <w:r w:rsidRPr="00CB6BC4">
        <w:t>objektif</w:t>
      </w:r>
      <w:proofErr w:type="spellEnd"/>
      <w:r w:rsidRPr="00CB6BC4">
        <w:t xml:space="preserve"> dan </w:t>
      </w:r>
      <w:proofErr w:type="spellStart"/>
      <w:r w:rsidRPr="00CB6BC4">
        <w:t>konsisten</w:t>
      </w:r>
      <w:proofErr w:type="spellEnd"/>
      <w:r w:rsidRPr="00CB6BC4">
        <w:t xml:space="preserve"> </w:t>
      </w:r>
      <w:proofErr w:type="spellStart"/>
      <w:r w:rsidRPr="00CB6BC4">
        <w:t>dengan</w:t>
      </w:r>
      <w:proofErr w:type="spellEnd"/>
      <w:r w:rsidRPr="00CB6BC4">
        <w:t xml:space="preserve"> </w:t>
      </w:r>
      <w:proofErr w:type="spellStart"/>
      <w:r w:rsidRPr="00CB6BC4">
        <w:t>kriteria</w:t>
      </w:r>
      <w:proofErr w:type="spellEnd"/>
      <w:r w:rsidRPr="00CB6BC4">
        <w:t xml:space="preserve"> yang </w:t>
      </w:r>
      <w:proofErr w:type="spellStart"/>
      <w:r w:rsidRPr="00CB6BC4">
        <w:t>jelas</w:t>
      </w:r>
      <w:proofErr w:type="spellEnd"/>
      <w:r w:rsidRPr="00CB6BC4">
        <w:t xml:space="preserve">; </w:t>
      </w:r>
    </w:p>
    <w:p w14:paraId="6DFA9916" w14:textId="77777777" w:rsidR="001936D8" w:rsidRPr="00CB6BC4" w:rsidRDefault="001936D8" w:rsidP="00446A32">
      <w:pPr>
        <w:pStyle w:val="ListParagraph"/>
        <w:numPr>
          <w:ilvl w:val="0"/>
          <w:numId w:val="13"/>
        </w:numPr>
        <w:spacing w:line="276" w:lineRule="auto"/>
        <w:ind w:left="1620"/>
        <w:jc w:val="both"/>
      </w:pPr>
      <w:r>
        <w:rPr>
          <w:lang w:val="en-US"/>
        </w:rPr>
        <w:t>M</w:t>
      </w:r>
      <w:proofErr w:type="spellStart"/>
      <w:r w:rsidRPr="00CB6BC4">
        <w:t>emberikan</w:t>
      </w:r>
      <w:proofErr w:type="spellEnd"/>
      <w:r w:rsidRPr="00CB6BC4">
        <w:t xml:space="preserve"> </w:t>
      </w:r>
      <w:proofErr w:type="spellStart"/>
      <w:r w:rsidRPr="00CB6BC4">
        <w:t>informasi</w:t>
      </w:r>
      <w:proofErr w:type="spellEnd"/>
      <w:r w:rsidRPr="00CB6BC4">
        <w:t xml:space="preserve"> </w:t>
      </w:r>
      <w:proofErr w:type="spellStart"/>
      <w:r w:rsidRPr="00CB6BC4">
        <w:t>bobot</w:t>
      </w:r>
      <w:proofErr w:type="spellEnd"/>
      <w:r w:rsidRPr="00CB6BC4">
        <w:t xml:space="preserve"> </w:t>
      </w:r>
      <w:proofErr w:type="spellStart"/>
      <w:r w:rsidRPr="00CB6BC4">
        <w:t>penilaian</w:t>
      </w:r>
      <w:proofErr w:type="spellEnd"/>
      <w:r w:rsidRPr="00CB6BC4">
        <w:t xml:space="preserve"> pada </w:t>
      </w:r>
      <w:proofErr w:type="spellStart"/>
      <w:r w:rsidRPr="00CB6BC4">
        <w:t>tiap</w:t>
      </w:r>
      <w:proofErr w:type="spellEnd"/>
      <w:r w:rsidRPr="00CB6BC4">
        <w:t xml:space="preserve"> </w:t>
      </w:r>
      <w:proofErr w:type="spellStart"/>
      <w:r w:rsidRPr="00CB6BC4">
        <w:t>tingkatan</w:t>
      </w:r>
      <w:proofErr w:type="spellEnd"/>
      <w:r w:rsidRPr="00CB6BC4">
        <w:t xml:space="preserve"> </w:t>
      </w:r>
      <w:proofErr w:type="spellStart"/>
      <w:r w:rsidRPr="00CB6BC4">
        <w:t>kemampuan</w:t>
      </w:r>
      <w:proofErr w:type="spellEnd"/>
      <w:r w:rsidRPr="00CB6BC4">
        <w:t xml:space="preserve"> </w:t>
      </w:r>
      <w:proofErr w:type="spellStart"/>
      <w:r w:rsidRPr="00CB6BC4">
        <w:t>mahasiswa</w:t>
      </w:r>
      <w:proofErr w:type="spellEnd"/>
      <w:r w:rsidRPr="00CB6BC4">
        <w:t xml:space="preserve">; </w:t>
      </w:r>
    </w:p>
    <w:p w14:paraId="41CFD582" w14:textId="77777777" w:rsidR="001936D8" w:rsidRPr="00CB6BC4" w:rsidRDefault="001936D8" w:rsidP="00446A32">
      <w:pPr>
        <w:pStyle w:val="ListParagraph"/>
        <w:numPr>
          <w:ilvl w:val="0"/>
          <w:numId w:val="13"/>
        </w:numPr>
        <w:spacing w:line="276" w:lineRule="auto"/>
        <w:ind w:left="1620"/>
        <w:jc w:val="both"/>
      </w:pPr>
      <w:proofErr w:type="spellStart"/>
      <w:r w:rsidRPr="00CB6BC4">
        <w:t>Mahasiswa</w:t>
      </w:r>
      <w:proofErr w:type="spellEnd"/>
      <w:r w:rsidRPr="00CB6BC4">
        <w:t xml:space="preserve"> </w:t>
      </w:r>
      <w:proofErr w:type="spellStart"/>
      <w:r w:rsidRPr="00CB6BC4">
        <w:t>mendapatkan</w:t>
      </w:r>
      <w:proofErr w:type="spellEnd"/>
      <w:r w:rsidRPr="00CB6BC4">
        <w:t xml:space="preserve"> </w:t>
      </w:r>
      <w:proofErr w:type="spellStart"/>
      <w:r w:rsidRPr="00CB6BC4">
        <w:t>umpan</w:t>
      </w:r>
      <w:proofErr w:type="spellEnd"/>
      <w:r w:rsidRPr="00CB6BC4">
        <w:t xml:space="preserve"> </w:t>
      </w:r>
      <w:proofErr w:type="spellStart"/>
      <w:r w:rsidRPr="00CB6BC4">
        <w:t>balik</w:t>
      </w:r>
      <w:proofErr w:type="spellEnd"/>
      <w:r w:rsidRPr="00CB6BC4">
        <w:t xml:space="preserve"> yang </w:t>
      </w:r>
      <w:proofErr w:type="spellStart"/>
      <w:r w:rsidRPr="00CB6BC4">
        <w:t>cepat</w:t>
      </w:r>
      <w:proofErr w:type="spellEnd"/>
      <w:r w:rsidRPr="00CB6BC4">
        <w:t xml:space="preserve"> dan </w:t>
      </w:r>
      <w:proofErr w:type="spellStart"/>
      <w:r w:rsidRPr="00CB6BC4">
        <w:t>akurat</w:t>
      </w:r>
      <w:proofErr w:type="spellEnd"/>
      <w:r w:rsidRPr="00CB6BC4">
        <w:t>;</w:t>
      </w:r>
    </w:p>
    <w:p w14:paraId="5D3EA116" w14:textId="77777777" w:rsidR="001936D8" w:rsidRPr="0088694F" w:rsidRDefault="001936D8" w:rsidP="00446A32">
      <w:pPr>
        <w:pStyle w:val="ListParagraph"/>
        <w:numPr>
          <w:ilvl w:val="0"/>
          <w:numId w:val="13"/>
        </w:numPr>
        <w:spacing w:line="276" w:lineRule="auto"/>
        <w:ind w:left="1620"/>
        <w:jc w:val="both"/>
      </w:pPr>
      <w:r>
        <w:rPr>
          <w:lang w:val="en-US"/>
        </w:rPr>
        <w:t>M</w:t>
      </w:r>
      <w:proofErr w:type="spellStart"/>
      <w:r w:rsidRPr="00CB6BC4">
        <w:t>emperjelas</w:t>
      </w:r>
      <w:proofErr w:type="spellEnd"/>
      <w:r w:rsidRPr="00CB6BC4">
        <w:t xml:space="preserve"> </w:t>
      </w:r>
      <w:proofErr w:type="spellStart"/>
      <w:r w:rsidRPr="00CB6BC4">
        <w:t>dimensi</w:t>
      </w:r>
      <w:proofErr w:type="spellEnd"/>
      <w:r>
        <w:rPr>
          <w:lang w:val="en-US"/>
        </w:rPr>
        <w:t xml:space="preserve">/ </w:t>
      </w:r>
      <w:proofErr w:type="spellStart"/>
      <w:r w:rsidRPr="00CB6BC4">
        <w:t>aspek</w:t>
      </w:r>
      <w:proofErr w:type="spellEnd"/>
      <w:r w:rsidRPr="00CB6BC4">
        <w:t xml:space="preserve"> dan </w:t>
      </w:r>
      <w:proofErr w:type="spellStart"/>
      <w:r w:rsidRPr="00CB6BC4">
        <w:t>tingkatan</w:t>
      </w:r>
      <w:proofErr w:type="spellEnd"/>
      <w:r w:rsidRPr="00CB6BC4">
        <w:t xml:space="preserve"> </w:t>
      </w:r>
      <w:proofErr w:type="spellStart"/>
      <w:r w:rsidRPr="00CB6BC4">
        <w:t>penilaian</w:t>
      </w:r>
      <w:proofErr w:type="spellEnd"/>
      <w:r w:rsidRPr="00CB6BC4">
        <w:t xml:space="preserve"> </w:t>
      </w:r>
      <w:proofErr w:type="spellStart"/>
      <w:r w:rsidRPr="00CB6BC4">
        <w:t>capaian</w:t>
      </w:r>
      <w:proofErr w:type="spellEnd"/>
      <w:r w:rsidRPr="00CB6BC4">
        <w:t xml:space="preserve"> </w:t>
      </w:r>
      <w:proofErr w:type="spellStart"/>
      <w:r w:rsidRPr="00CB6BC4">
        <w:t>pembelajaran</w:t>
      </w:r>
      <w:proofErr w:type="spellEnd"/>
      <w:r>
        <w:rPr>
          <w:lang w:val="en-US"/>
        </w:rPr>
        <w:t>.</w:t>
      </w:r>
    </w:p>
    <w:p w14:paraId="46B6A00F" w14:textId="77777777" w:rsidR="001936D8" w:rsidRPr="00CB6BC4" w:rsidRDefault="001936D8" w:rsidP="001936D8">
      <w:pPr>
        <w:pStyle w:val="ListParagraph"/>
        <w:ind w:left="1620"/>
        <w:jc w:val="both"/>
      </w:pPr>
    </w:p>
    <w:p w14:paraId="67273BD5" w14:textId="77777777" w:rsidR="001936D8" w:rsidRPr="002E3111" w:rsidRDefault="001936D8" w:rsidP="00446A32">
      <w:pPr>
        <w:pStyle w:val="ListParagraph"/>
        <w:numPr>
          <w:ilvl w:val="0"/>
          <w:numId w:val="14"/>
        </w:numPr>
        <w:spacing w:after="120" w:line="276" w:lineRule="auto"/>
        <w:ind w:left="810"/>
        <w:jc w:val="both"/>
        <w:rPr>
          <w:b/>
          <w:bCs/>
          <w:lang w:val="en-US"/>
        </w:rPr>
      </w:pPr>
      <w:proofErr w:type="spellStart"/>
      <w:r w:rsidRPr="002E3111">
        <w:rPr>
          <w:b/>
          <w:bCs/>
          <w:lang w:val="en-US"/>
        </w:rPr>
        <w:t>Jenis</w:t>
      </w:r>
      <w:proofErr w:type="spellEnd"/>
      <w:r w:rsidRPr="002E3111">
        <w:rPr>
          <w:b/>
          <w:bCs/>
          <w:lang w:val="en-US"/>
        </w:rPr>
        <w:t xml:space="preserve"> </w:t>
      </w:r>
      <w:proofErr w:type="spellStart"/>
      <w:r w:rsidRPr="0088694F">
        <w:rPr>
          <w:b/>
          <w:bCs/>
        </w:rPr>
        <w:t>rubrik</w:t>
      </w:r>
      <w:proofErr w:type="spellEnd"/>
    </w:p>
    <w:p w14:paraId="672F5928" w14:textId="77777777" w:rsidR="001936D8" w:rsidRPr="0088228A" w:rsidRDefault="001936D8" w:rsidP="00446A32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bCs/>
        </w:rPr>
      </w:pPr>
      <w:r w:rsidRPr="002E3111">
        <w:rPr>
          <w:b/>
          <w:bCs/>
        </w:rPr>
        <w:t xml:space="preserve">Rubrik </w:t>
      </w:r>
      <w:proofErr w:type="spellStart"/>
      <w:r w:rsidRPr="002E3111">
        <w:rPr>
          <w:b/>
          <w:bCs/>
        </w:rPr>
        <w:t>holistik</w:t>
      </w:r>
      <w:proofErr w:type="spellEnd"/>
      <w:r w:rsidRPr="002E3111">
        <w:t xml:space="preserve"> </w:t>
      </w:r>
    </w:p>
    <w:p w14:paraId="1E7C3A43" w14:textId="77777777" w:rsidR="001936D8" w:rsidRPr="0088228A" w:rsidRDefault="001936D8" w:rsidP="00446A32">
      <w:pPr>
        <w:pStyle w:val="ListParagraph"/>
        <w:numPr>
          <w:ilvl w:val="0"/>
          <w:numId w:val="17"/>
        </w:numPr>
        <w:spacing w:after="200" w:line="276" w:lineRule="auto"/>
        <w:ind w:left="1800" w:hanging="270"/>
        <w:jc w:val="both"/>
        <w:rPr>
          <w:b/>
          <w:bCs/>
        </w:rPr>
      </w:pPr>
      <w:r w:rsidRPr="0088228A">
        <w:rPr>
          <w:lang w:val="en-US"/>
        </w:rPr>
        <w:t>T</w:t>
      </w:r>
      <w:proofErr w:type="spellStart"/>
      <w:r w:rsidRPr="0088228A">
        <w:t>idak</w:t>
      </w:r>
      <w:proofErr w:type="spellEnd"/>
      <w:r w:rsidRPr="0088228A">
        <w:t xml:space="preserve"> </w:t>
      </w:r>
      <w:proofErr w:type="spellStart"/>
      <w:r w:rsidRPr="0088228A">
        <w:t>mencantumkan</w:t>
      </w:r>
      <w:proofErr w:type="spellEnd"/>
      <w:r w:rsidRPr="0088228A">
        <w:t xml:space="preserve"> </w:t>
      </w:r>
      <w:proofErr w:type="spellStart"/>
      <w:r w:rsidRPr="0088228A">
        <w:t>tingkat</w:t>
      </w:r>
      <w:proofErr w:type="spellEnd"/>
      <w:r w:rsidRPr="0088228A">
        <w:t xml:space="preserve"> </w:t>
      </w:r>
      <w:proofErr w:type="spellStart"/>
      <w:r w:rsidRPr="0088228A">
        <w:t>kinerja</w:t>
      </w:r>
      <w:proofErr w:type="spellEnd"/>
      <w:r w:rsidRPr="0088228A">
        <w:t xml:space="preserve"> yang </w:t>
      </w:r>
      <w:proofErr w:type="spellStart"/>
      <w:r w:rsidRPr="0088228A">
        <w:t>berbeda</w:t>
      </w:r>
      <w:proofErr w:type="spellEnd"/>
      <w:r w:rsidRPr="0088228A">
        <w:t xml:space="preserve"> </w:t>
      </w:r>
      <w:proofErr w:type="spellStart"/>
      <w:r w:rsidRPr="0088228A">
        <w:t>untuk</w:t>
      </w:r>
      <w:proofErr w:type="spellEnd"/>
      <w:r w:rsidRPr="0088228A">
        <w:t xml:space="preserve"> </w:t>
      </w:r>
      <w:proofErr w:type="spellStart"/>
      <w:r w:rsidRPr="0088228A">
        <w:t>setiap</w:t>
      </w:r>
      <w:proofErr w:type="spellEnd"/>
      <w:r w:rsidRPr="0088228A">
        <w:t xml:space="preserve"> </w:t>
      </w:r>
      <w:proofErr w:type="spellStart"/>
      <w:r w:rsidRPr="0088228A">
        <w:t>kriteria</w:t>
      </w:r>
      <w:proofErr w:type="spellEnd"/>
      <w:r w:rsidRPr="0088228A">
        <w:t>.</w:t>
      </w:r>
    </w:p>
    <w:p w14:paraId="1ED3D0F1" w14:textId="77777777" w:rsidR="001936D8" w:rsidRPr="0088228A" w:rsidRDefault="001936D8" w:rsidP="00446A32">
      <w:pPr>
        <w:pStyle w:val="ListParagraph"/>
        <w:numPr>
          <w:ilvl w:val="0"/>
          <w:numId w:val="17"/>
        </w:numPr>
        <w:spacing w:after="200" w:line="276" w:lineRule="auto"/>
        <w:ind w:left="1800" w:hanging="270"/>
        <w:jc w:val="both"/>
        <w:rPr>
          <w:b/>
          <w:bCs/>
        </w:rPr>
      </w:pPr>
      <w:proofErr w:type="spellStart"/>
      <w:r w:rsidRPr="0088228A">
        <w:t>Menetapkan</w:t>
      </w:r>
      <w:proofErr w:type="spellEnd"/>
      <w:r w:rsidRPr="0088228A">
        <w:t xml:space="preserve"> </w:t>
      </w:r>
      <w:proofErr w:type="spellStart"/>
      <w:r w:rsidRPr="0088228A">
        <w:t>tingkat</w:t>
      </w:r>
      <w:proofErr w:type="spellEnd"/>
      <w:r w:rsidRPr="0088228A">
        <w:t xml:space="preserve"> </w:t>
      </w:r>
      <w:proofErr w:type="spellStart"/>
      <w:r w:rsidRPr="0088228A">
        <w:t>kinerja</w:t>
      </w:r>
      <w:proofErr w:type="spellEnd"/>
      <w:r w:rsidRPr="0088228A">
        <w:t xml:space="preserve"> </w:t>
      </w:r>
      <w:proofErr w:type="spellStart"/>
      <w:r w:rsidRPr="0088228A">
        <w:t>dengan</w:t>
      </w:r>
      <w:proofErr w:type="spellEnd"/>
      <w:r w:rsidRPr="0088228A">
        <w:t xml:space="preserve"> </w:t>
      </w:r>
      <w:proofErr w:type="spellStart"/>
      <w:r w:rsidRPr="0088228A">
        <w:t>menilai</w:t>
      </w:r>
      <w:proofErr w:type="spellEnd"/>
      <w:r w:rsidRPr="0088228A">
        <w:t xml:space="preserve"> </w:t>
      </w:r>
      <w:proofErr w:type="spellStart"/>
      <w:r w:rsidRPr="0088228A">
        <w:t>berbagai</w:t>
      </w:r>
      <w:proofErr w:type="spellEnd"/>
      <w:r w:rsidRPr="0088228A">
        <w:t xml:space="preserve"> </w:t>
      </w:r>
      <w:proofErr w:type="spellStart"/>
      <w:r w:rsidRPr="0088228A">
        <w:t>kriteria</w:t>
      </w:r>
      <w:proofErr w:type="spellEnd"/>
      <w:r w:rsidRPr="0088228A">
        <w:t xml:space="preserve"> </w:t>
      </w:r>
      <w:proofErr w:type="spellStart"/>
      <w:r w:rsidRPr="0088228A">
        <w:rPr>
          <w:b/>
          <w:bCs/>
        </w:rPr>
        <w:t>secara</w:t>
      </w:r>
      <w:proofErr w:type="spellEnd"/>
      <w:r w:rsidRPr="0088228A">
        <w:rPr>
          <w:b/>
          <w:bCs/>
        </w:rPr>
        <w:t xml:space="preserve"> </w:t>
      </w:r>
      <w:proofErr w:type="spellStart"/>
      <w:r w:rsidRPr="0088228A">
        <w:rPr>
          <w:b/>
          <w:bCs/>
        </w:rPr>
        <w:t>keseluruhan</w:t>
      </w:r>
      <w:proofErr w:type="spellEnd"/>
      <w:r w:rsidRPr="0088228A">
        <w:rPr>
          <w:b/>
          <w:bCs/>
        </w:rPr>
        <w:t xml:space="preserve"> </w:t>
      </w:r>
      <w:proofErr w:type="spellStart"/>
      <w:r w:rsidRPr="0088228A">
        <w:rPr>
          <w:b/>
          <w:bCs/>
        </w:rPr>
        <w:t>atau</w:t>
      </w:r>
      <w:proofErr w:type="spellEnd"/>
      <w:r w:rsidRPr="0088228A">
        <w:rPr>
          <w:b/>
          <w:bCs/>
        </w:rPr>
        <w:t xml:space="preserve"> </w:t>
      </w:r>
      <w:proofErr w:type="spellStart"/>
      <w:r w:rsidRPr="0088228A">
        <w:rPr>
          <w:b/>
          <w:bCs/>
        </w:rPr>
        <w:t>kombinasi</w:t>
      </w:r>
      <w:proofErr w:type="spellEnd"/>
      <w:r w:rsidRPr="0088228A">
        <w:rPr>
          <w:b/>
          <w:bCs/>
        </w:rPr>
        <w:t xml:space="preserve"> </w:t>
      </w:r>
      <w:proofErr w:type="spellStart"/>
      <w:r w:rsidRPr="0088228A">
        <w:rPr>
          <w:b/>
          <w:bCs/>
        </w:rPr>
        <w:t>semua</w:t>
      </w:r>
      <w:proofErr w:type="spellEnd"/>
      <w:r w:rsidRPr="0088228A">
        <w:rPr>
          <w:b/>
          <w:bCs/>
        </w:rPr>
        <w:t xml:space="preserve"> </w:t>
      </w:r>
      <w:proofErr w:type="spellStart"/>
      <w:r w:rsidRPr="0088228A">
        <w:rPr>
          <w:b/>
          <w:bCs/>
        </w:rPr>
        <w:t>kriteria</w:t>
      </w:r>
      <w:proofErr w:type="spellEnd"/>
      <w:r w:rsidRPr="0088228A">
        <w:rPr>
          <w:b/>
          <w:bCs/>
        </w:rPr>
        <w:t>.</w:t>
      </w:r>
    </w:p>
    <w:p w14:paraId="3F0374A8" w14:textId="77777777" w:rsidR="001936D8" w:rsidRPr="0088228A" w:rsidRDefault="001936D8" w:rsidP="001936D8">
      <w:pPr>
        <w:pStyle w:val="ListParagraph"/>
        <w:ind w:left="1890"/>
        <w:jc w:val="both"/>
        <w:rPr>
          <w:b/>
          <w:bCs/>
        </w:rPr>
      </w:pPr>
    </w:p>
    <w:p w14:paraId="029F3956" w14:textId="77777777" w:rsidR="001936D8" w:rsidRDefault="001936D8" w:rsidP="001936D8">
      <w:pPr>
        <w:ind w:left="1440"/>
        <w:jc w:val="both"/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 wp14:anchorId="6867E5C4" wp14:editId="74E66D90">
            <wp:extent cx="4537058" cy="3040083"/>
            <wp:effectExtent l="0" t="0" r="0" b="8255"/>
            <wp:docPr id="52" name="Picture 5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492" cy="308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745BA" w14:textId="77777777" w:rsidR="001936D8" w:rsidRPr="0088228A" w:rsidRDefault="001936D8" w:rsidP="001936D8">
      <w:pPr>
        <w:pStyle w:val="ListParagraph"/>
        <w:ind w:left="1530"/>
        <w:jc w:val="both"/>
      </w:pPr>
    </w:p>
    <w:p w14:paraId="61EAADDD" w14:textId="77777777" w:rsidR="001936D8" w:rsidRDefault="001936D8" w:rsidP="00446A32">
      <w:pPr>
        <w:pStyle w:val="ListParagraph"/>
        <w:numPr>
          <w:ilvl w:val="0"/>
          <w:numId w:val="12"/>
        </w:numPr>
        <w:spacing w:line="276" w:lineRule="auto"/>
        <w:jc w:val="both"/>
      </w:pPr>
      <w:r w:rsidRPr="0088694F">
        <w:rPr>
          <w:b/>
          <w:bCs/>
        </w:rPr>
        <w:t xml:space="preserve">Rubrik </w:t>
      </w:r>
      <w:proofErr w:type="spellStart"/>
      <w:r w:rsidRPr="0088694F">
        <w:rPr>
          <w:b/>
          <w:bCs/>
        </w:rPr>
        <w:t>analitik</w:t>
      </w:r>
      <w:proofErr w:type="spellEnd"/>
      <w:r w:rsidRPr="0088694F">
        <w:t xml:space="preserve"> </w:t>
      </w:r>
    </w:p>
    <w:p w14:paraId="031CD819" w14:textId="77777777" w:rsidR="001936D8" w:rsidRPr="0088228A" w:rsidRDefault="001936D8" w:rsidP="00446A32">
      <w:pPr>
        <w:pStyle w:val="ListParagraph"/>
        <w:numPr>
          <w:ilvl w:val="0"/>
          <w:numId w:val="16"/>
        </w:numPr>
        <w:spacing w:line="276" w:lineRule="auto"/>
        <w:ind w:left="1890"/>
        <w:jc w:val="both"/>
      </w:pPr>
      <w:proofErr w:type="spellStart"/>
      <w:r w:rsidRPr="0088228A">
        <w:t>Memiliki</w:t>
      </w:r>
      <w:proofErr w:type="spellEnd"/>
      <w:r w:rsidRPr="0088228A">
        <w:t xml:space="preserve"> </w:t>
      </w:r>
      <w:proofErr w:type="spellStart"/>
      <w:r w:rsidRPr="0088228A">
        <w:rPr>
          <w:b/>
          <w:bCs/>
        </w:rPr>
        <w:t>tingkatan</w:t>
      </w:r>
      <w:proofErr w:type="spellEnd"/>
      <w:r w:rsidRPr="0088228A">
        <w:rPr>
          <w:b/>
          <w:bCs/>
        </w:rPr>
        <w:t xml:space="preserve"> </w:t>
      </w:r>
      <w:proofErr w:type="spellStart"/>
      <w:r w:rsidRPr="0088228A">
        <w:rPr>
          <w:b/>
          <w:bCs/>
        </w:rPr>
        <w:t>kriteria</w:t>
      </w:r>
      <w:proofErr w:type="spellEnd"/>
      <w:r w:rsidRPr="0088228A">
        <w:rPr>
          <w:b/>
          <w:bCs/>
        </w:rPr>
        <w:t xml:space="preserve"> </w:t>
      </w:r>
      <w:proofErr w:type="spellStart"/>
      <w:r w:rsidRPr="0088228A">
        <w:rPr>
          <w:b/>
          <w:bCs/>
        </w:rPr>
        <w:t>penilaian</w:t>
      </w:r>
      <w:proofErr w:type="spellEnd"/>
      <w:r w:rsidRPr="0088228A">
        <w:rPr>
          <w:b/>
          <w:bCs/>
        </w:rPr>
        <w:t xml:space="preserve"> yang </w:t>
      </w:r>
      <w:proofErr w:type="spellStart"/>
      <w:r w:rsidRPr="0088228A">
        <w:rPr>
          <w:b/>
          <w:bCs/>
        </w:rPr>
        <w:t>dideskripsikan</w:t>
      </w:r>
      <w:proofErr w:type="spellEnd"/>
      <w:r w:rsidRPr="0088228A">
        <w:rPr>
          <w:b/>
          <w:bCs/>
        </w:rPr>
        <w:t xml:space="preserve"> </w:t>
      </w:r>
      <w:r w:rsidRPr="0088228A">
        <w:rPr>
          <w:b/>
          <w:bCs/>
          <w:lang w:val="en-US"/>
        </w:rPr>
        <w:t xml:space="preserve">pada </w:t>
      </w:r>
      <w:proofErr w:type="spellStart"/>
      <w:r w:rsidRPr="0088228A">
        <w:rPr>
          <w:b/>
          <w:bCs/>
          <w:lang w:val="en-US"/>
        </w:rPr>
        <w:t>aspek</w:t>
      </w:r>
      <w:proofErr w:type="spellEnd"/>
      <w:r w:rsidRPr="0088228A">
        <w:rPr>
          <w:b/>
          <w:bCs/>
          <w:lang w:val="en-US"/>
        </w:rPr>
        <w:t xml:space="preserve">/ </w:t>
      </w:r>
      <w:proofErr w:type="spellStart"/>
      <w:r w:rsidRPr="0088228A">
        <w:rPr>
          <w:b/>
          <w:bCs/>
          <w:lang w:val="en-US"/>
        </w:rPr>
        <w:t>dimensi</w:t>
      </w:r>
      <w:proofErr w:type="spellEnd"/>
      <w:r w:rsidRPr="0088228A">
        <w:rPr>
          <w:b/>
          <w:bCs/>
          <w:lang w:val="en-US"/>
        </w:rPr>
        <w:t xml:space="preserve"> yang </w:t>
      </w:r>
      <w:proofErr w:type="spellStart"/>
      <w:r w:rsidRPr="0088228A">
        <w:rPr>
          <w:b/>
          <w:bCs/>
          <w:lang w:val="en-US"/>
        </w:rPr>
        <w:t>dinilai</w:t>
      </w:r>
      <w:proofErr w:type="spellEnd"/>
      <w:r w:rsidRPr="0088228A">
        <w:rPr>
          <w:lang w:val="en-US"/>
        </w:rPr>
        <w:t xml:space="preserve"> </w:t>
      </w:r>
      <w:r w:rsidRPr="0088228A">
        <w:t xml:space="preserve">dan </w:t>
      </w:r>
      <w:proofErr w:type="spellStart"/>
      <w:r w:rsidRPr="0088228A">
        <w:t>diberikan</w:t>
      </w:r>
      <w:proofErr w:type="spellEnd"/>
      <w:r w:rsidRPr="0088228A">
        <w:t xml:space="preserve"> </w:t>
      </w:r>
      <w:proofErr w:type="spellStart"/>
      <w:r w:rsidRPr="0088228A">
        <w:t>skala</w:t>
      </w:r>
      <w:proofErr w:type="spellEnd"/>
      <w:r w:rsidRPr="0088228A">
        <w:t xml:space="preserve"> </w:t>
      </w:r>
      <w:proofErr w:type="spellStart"/>
      <w:r w:rsidRPr="0088228A">
        <w:t>penilaian</w:t>
      </w:r>
      <w:proofErr w:type="spellEnd"/>
      <w:r w:rsidRPr="0088228A">
        <w:t xml:space="preserve"> </w:t>
      </w:r>
      <w:proofErr w:type="spellStart"/>
      <w:r w:rsidRPr="0088228A">
        <w:t>atau</w:t>
      </w:r>
      <w:proofErr w:type="spellEnd"/>
      <w:r w:rsidRPr="0088228A">
        <w:t xml:space="preserve"> </w:t>
      </w:r>
      <w:proofErr w:type="spellStart"/>
      <w:r w:rsidRPr="0088228A">
        <w:t>skor</w:t>
      </w:r>
      <w:proofErr w:type="spellEnd"/>
      <w:r w:rsidRPr="0088228A">
        <w:t xml:space="preserve"> </w:t>
      </w:r>
      <w:proofErr w:type="spellStart"/>
      <w:r w:rsidRPr="0088228A">
        <w:t>penilaian</w:t>
      </w:r>
      <w:proofErr w:type="spellEnd"/>
      <w:r w:rsidRPr="0088228A">
        <w:t xml:space="preserve">. </w:t>
      </w:r>
    </w:p>
    <w:p w14:paraId="049ADE46" w14:textId="77777777" w:rsidR="001936D8" w:rsidRPr="0088228A" w:rsidRDefault="001936D8" w:rsidP="00446A32">
      <w:pPr>
        <w:pStyle w:val="ListParagraph"/>
        <w:numPr>
          <w:ilvl w:val="0"/>
          <w:numId w:val="16"/>
        </w:numPr>
        <w:spacing w:line="276" w:lineRule="auto"/>
        <w:ind w:left="1890"/>
        <w:jc w:val="both"/>
      </w:pPr>
      <w:proofErr w:type="spellStart"/>
      <w:r w:rsidRPr="0088228A">
        <w:t>Mencantumkan</w:t>
      </w:r>
      <w:proofErr w:type="spellEnd"/>
      <w:r w:rsidRPr="0088228A">
        <w:t xml:space="preserve"> </w:t>
      </w:r>
      <w:proofErr w:type="spellStart"/>
      <w:r w:rsidRPr="0088228A">
        <w:t>tingkat</w:t>
      </w:r>
      <w:proofErr w:type="spellEnd"/>
      <w:r w:rsidRPr="0088228A">
        <w:t xml:space="preserve"> </w:t>
      </w:r>
      <w:proofErr w:type="spellStart"/>
      <w:r w:rsidRPr="0088228A">
        <w:t>kinerja</w:t>
      </w:r>
      <w:proofErr w:type="spellEnd"/>
      <w:r w:rsidRPr="0088228A">
        <w:t xml:space="preserve"> </w:t>
      </w:r>
      <w:proofErr w:type="spellStart"/>
      <w:r w:rsidRPr="0088228A">
        <w:t>terpisah</w:t>
      </w:r>
      <w:proofErr w:type="spellEnd"/>
      <w:r w:rsidRPr="0088228A">
        <w:t xml:space="preserve"> </w:t>
      </w:r>
      <w:proofErr w:type="spellStart"/>
      <w:r w:rsidRPr="0088228A">
        <w:t>untuk</w:t>
      </w:r>
      <w:proofErr w:type="spellEnd"/>
      <w:r w:rsidRPr="0088228A">
        <w:t xml:space="preserve"> </w:t>
      </w:r>
      <w:proofErr w:type="spellStart"/>
      <w:r w:rsidRPr="0088228A">
        <w:t>setiap</w:t>
      </w:r>
      <w:proofErr w:type="spellEnd"/>
      <w:r w:rsidRPr="0088228A">
        <w:t xml:space="preserve"> </w:t>
      </w:r>
      <w:proofErr w:type="spellStart"/>
      <w:r w:rsidRPr="0088228A">
        <w:t>kriteria</w:t>
      </w:r>
      <w:proofErr w:type="spellEnd"/>
      <w:r w:rsidRPr="0088228A">
        <w:t xml:space="preserve"> </w:t>
      </w:r>
      <w:proofErr w:type="spellStart"/>
      <w:r w:rsidRPr="0088228A">
        <w:t>sehingga</w:t>
      </w:r>
      <w:proofErr w:type="spellEnd"/>
      <w:r w:rsidRPr="0088228A">
        <w:t xml:space="preserve"> </w:t>
      </w:r>
      <w:proofErr w:type="spellStart"/>
      <w:r w:rsidRPr="0088228A">
        <w:t>penilai</w:t>
      </w:r>
      <w:proofErr w:type="spellEnd"/>
      <w:r w:rsidRPr="0088228A">
        <w:t xml:space="preserve"> </w:t>
      </w:r>
      <w:proofErr w:type="spellStart"/>
      <w:r w:rsidRPr="0088228A">
        <w:t>dapat</w:t>
      </w:r>
      <w:proofErr w:type="spellEnd"/>
      <w:r w:rsidRPr="0088228A">
        <w:t xml:space="preserve"> </w:t>
      </w:r>
      <w:proofErr w:type="spellStart"/>
      <w:r w:rsidRPr="0088228A">
        <w:t>menilai</w:t>
      </w:r>
      <w:proofErr w:type="spellEnd"/>
      <w:r w:rsidRPr="0088228A">
        <w:t xml:space="preserve"> </w:t>
      </w:r>
      <w:proofErr w:type="spellStart"/>
      <w:r w:rsidRPr="0088228A">
        <w:t>kinerja</w:t>
      </w:r>
      <w:proofErr w:type="spellEnd"/>
      <w:r w:rsidRPr="0088228A">
        <w:t xml:space="preserve"> </w:t>
      </w:r>
      <w:proofErr w:type="spellStart"/>
      <w:r w:rsidRPr="0088228A">
        <w:t>siswa</w:t>
      </w:r>
      <w:proofErr w:type="spellEnd"/>
      <w:r w:rsidRPr="0088228A">
        <w:t xml:space="preserve"> pada </w:t>
      </w:r>
      <w:proofErr w:type="spellStart"/>
      <w:r w:rsidRPr="0088228A">
        <w:t>setiap</w:t>
      </w:r>
      <w:proofErr w:type="spellEnd"/>
      <w:r w:rsidRPr="0088228A">
        <w:t xml:space="preserve"> </w:t>
      </w:r>
      <w:proofErr w:type="spellStart"/>
      <w:r w:rsidRPr="0088228A">
        <w:t>kriteria</w:t>
      </w:r>
      <w:proofErr w:type="spellEnd"/>
      <w:r w:rsidRPr="0088228A">
        <w:t xml:space="preserve"> </w:t>
      </w:r>
      <w:proofErr w:type="spellStart"/>
      <w:r w:rsidRPr="0088228A">
        <w:t>secara</w:t>
      </w:r>
      <w:proofErr w:type="spellEnd"/>
      <w:r w:rsidRPr="0088228A">
        <w:t xml:space="preserve"> individual. </w:t>
      </w:r>
    </w:p>
    <w:p w14:paraId="444DD6D5" w14:textId="77777777" w:rsidR="001936D8" w:rsidRPr="0088228A" w:rsidRDefault="001936D8" w:rsidP="00446A32">
      <w:pPr>
        <w:pStyle w:val="ListParagraph"/>
        <w:numPr>
          <w:ilvl w:val="0"/>
          <w:numId w:val="16"/>
        </w:numPr>
        <w:spacing w:line="276" w:lineRule="auto"/>
        <w:ind w:left="1890"/>
        <w:jc w:val="both"/>
      </w:pPr>
      <w:r w:rsidRPr="0088228A">
        <w:t xml:space="preserve">Skala </w:t>
      </w:r>
      <w:proofErr w:type="spellStart"/>
      <w:r w:rsidRPr="0088228A">
        <w:t>rubrik</w:t>
      </w:r>
      <w:proofErr w:type="spellEnd"/>
      <w:r w:rsidRPr="0088228A">
        <w:t xml:space="preserve"> </w:t>
      </w:r>
      <w:proofErr w:type="spellStart"/>
      <w:r w:rsidRPr="0088228A">
        <w:t>analitik</w:t>
      </w:r>
      <w:proofErr w:type="spellEnd"/>
      <w:r w:rsidRPr="0088228A">
        <w:t xml:space="preserve"> </w:t>
      </w:r>
      <w:proofErr w:type="spellStart"/>
      <w:r w:rsidRPr="0088228A">
        <w:t>cenderung</w:t>
      </w:r>
      <w:proofErr w:type="spellEnd"/>
      <w:r w:rsidRPr="0088228A">
        <w:t xml:space="preserve"> </w:t>
      </w:r>
      <w:proofErr w:type="spellStart"/>
      <w:r w:rsidRPr="0088228A">
        <w:t>berfokus</w:t>
      </w:r>
      <w:proofErr w:type="spellEnd"/>
      <w:r w:rsidRPr="0088228A">
        <w:t xml:space="preserve"> pada </w:t>
      </w:r>
      <w:proofErr w:type="spellStart"/>
      <w:r w:rsidRPr="0088228A">
        <w:t>dimensi</w:t>
      </w:r>
      <w:proofErr w:type="spellEnd"/>
      <w:r w:rsidRPr="0088228A">
        <w:t xml:space="preserve"> </w:t>
      </w:r>
      <w:proofErr w:type="spellStart"/>
      <w:r w:rsidRPr="0088228A">
        <w:t>penting</w:t>
      </w:r>
      <w:proofErr w:type="spellEnd"/>
      <w:r w:rsidRPr="0088228A">
        <w:t xml:space="preserve"> yang </w:t>
      </w:r>
      <w:proofErr w:type="spellStart"/>
      <w:r w:rsidRPr="0088228A">
        <w:t>terkait</w:t>
      </w:r>
      <w:proofErr w:type="spellEnd"/>
      <w:r w:rsidRPr="0088228A">
        <w:t xml:space="preserve"> </w:t>
      </w:r>
      <w:proofErr w:type="spellStart"/>
      <w:r w:rsidRPr="0088228A">
        <w:t>dengan</w:t>
      </w:r>
      <w:proofErr w:type="spellEnd"/>
      <w:r w:rsidRPr="0088228A">
        <w:t xml:space="preserve"> </w:t>
      </w:r>
      <w:proofErr w:type="spellStart"/>
      <w:r w:rsidRPr="0088228A">
        <w:t>kriteria</w:t>
      </w:r>
      <w:proofErr w:type="spellEnd"/>
      <w:r w:rsidRPr="0088228A">
        <w:t xml:space="preserve"> </w:t>
      </w:r>
      <w:proofErr w:type="spellStart"/>
      <w:r w:rsidRPr="0088228A">
        <w:t>kinerja</w:t>
      </w:r>
      <w:proofErr w:type="spellEnd"/>
      <w:r w:rsidRPr="0088228A">
        <w:t xml:space="preserve">. </w:t>
      </w:r>
    </w:p>
    <w:p w14:paraId="79378B13" w14:textId="77777777" w:rsidR="001936D8" w:rsidRPr="0088228A" w:rsidRDefault="001936D8" w:rsidP="00446A32">
      <w:pPr>
        <w:pStyle w:val="ListParagraph"/>
        <w:numPr>
          <w:ilvl w:val="0"/>
          <w:numId w:val="16"/>
        </w:numPr>
        <w:spacing w:line="276" w:lineRule="auto"/>
        <w:ind w:left="1890"/>
        <w:jc w:val="both"/>
      </w:pPr>
      <w:r w:rsidRPr="0088228A">
        <w:t xml:space="preserve">Rubrik </w:t>
      </w:r>
      <w:proofErr w:type="spellStart"/>
      <w:r w:rsidRPr="0088228A">
        <w:t>analitik</w:t>
      </w:r>
      <w:proofErr w:type="spellEnd"/>
      <w:r w:rsidRPr="0088228A">
        <w:t xml:space="preserve"> </w:t>
      </w:r>
      <w:proofErr w:type="spellStart"/>
      <w:r w:rsidRPr="0088228A">
        <w:t>umumnya</w:t>
      </w:r>
      <w:proofErr w:type="spellEnd"/>
      <w:r w:rsidRPr="0088228A">
        <w:t xml:space="preserve"> </w:t>
      </w:r>
      <w:proofErr w:type="spellStart"/>
      <w:r w:rsidRPr="0088228A">
        <w:t>digunakan</w:t>
      </w:r>
      <w:proofErr w:type="spellEnd"/>
      <w:r w:rsidRPr="0088228A">
        <w:t xml:space="preserve"> </w:t>
      </w:r>
      <w:proofErr w:type="spellStart"/>
      <w:r w:rsidRPr="0088228A">
        <w:t>dalam</w:t>
      </w:r>
      <w:proofErr w:type="spellEnd"/>
      <w:r w:rsidRPr="0088228A">
        <w:t xml:space="preserve"> </w:t>
      </w:r>
      <w:proofErr w:type="spellStart"/>
      <w:r w:rsidRPr="0088228A">
        <w:t>menilai</w:t>
      </w:r>
      <w:proofErr w:type="spellEnd"/>
      <w:r w:rsidRPr="0088228A">
        <w:t xml:space="preserve"> </w:t>
      </w:r>
      <w:proofErr w:type="spellStart"/>
      <w:r w:rsidRPr="0088228A">
        <w:t>penilaian</w:t>
      </w:r>
      <w:proofErr w:type="spellEnd"/>
      <w:r w:rsidRPr="0088228A">
        <w:t xml:space="preserve"> </w:t>
      </w:r>
      <w:proofErr w:type="spellStart"/>
      <w:r w:rsidRPr="0088228A">
        <w:t>teknik</w:t>
      </w:r>
      <w:proofErr w:type="spellEnd"/>
      <w:r w:rsidRPr="0088228A">
        <w:t>.</w:t>
      </w:r>
    </w:p>
    <w:p w14:paraId="62DF436C" w14:textId="77777777" w:rsidR="001936D8" w:rsidRDefault="001936D8" w:rsidP="001936D8">
      <w:pPr>
        <w:pStyle w:val="ListParagraph"/>
        <w:ind w:left="1080"/>
      </w:pPr>
      <w:r>
        <w:rPr>
          <w:noProof/>
          <w:lang w:val="en-US"/>
        </w:rPr>
        <w:lastRenderedPageBreak/>
        <w:drawing>
          <wp:inline distT="0" distB="0" distL="0" distR="0" wp14:anchorId="47061397" wp14:editId="4F2A5F72">
            <wp:extent cx="5242538" cy="5050465"/>
            <wp:effectExtent l="0" t="0" r="0" b="0"/>
            <wp:docPr id="53" name="Picture 5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756" cy="507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A7940" w14:textId="77777777" w:rsidR="001936D8" w:rsidRDefault="001936D8" w:rsidP="00446A32">
      <w:pPr>
        <w:pStyle w:val="ListParagraph"/>
        <w:numPr>
          <w:ilvl w:val="0"/>
          <w:numId w:val="12"/>
        </w:numPr>
        <w:spacing w:line="276" w:lineRule="auto"/>
        <w:jc w:val="both"/>
      </w:pPr>
      <w:r w:rsidRPr="002E3111">
        <w:rPr>
          <w:b/>
          <w:bCs/>
        </w:rPr>
        <w:t xml:space="preserve">Rubrik </w:t>
      </w:r>
      <w:proofErr w:type="spellStart"/>
      <w:r w:rsidRPr="002E3111">
        <w:rPr>
          <w:b/>
          <w:bCs/>
        </w:rPr>
        <w:t>skala</w:t>
      </w:r>
      <w:proofErr w:type="spellEnd"/>
      <w:r w:rsidRPr="002E3111">
        <w:rPr>
          <w:b/>
          <w:bCs/>
        </w:rPr>
        <w:t xml:space="preserve"> </w:t>
      </w:r>
      <w:proofErr w:type="spellStart"/>
      <w:r w:rsidRPr="002E3111">
        <w:rPr>
          <w:b/>
          <w:bCs/>
        </w:rPr>
        <w:t>persepsi</w:t>
      </w:r>
      <w:proofErr w:type="spellEnd"/>
      <w:r w:rsidRPr="002E3111">
        <w:t xml:space="preserve"> </w:t>
      </w:r>
      <w:proofErr w:type="spellStart"/>
      <w:r w:rsidRPr="002E3111">
        <w:t>adalah</w:t>
      </w:r>
      <w:proofErr w:type="spellEnd"/>
      <w:r w:rsidRPr="002E3111">
        <w:t xml:space="preserve"> </w:t>
      </w:r>
      <w:proofErr w:type="spellStart"/>
      <w:r w:rsidRPr="002E3111">
        <w:t>pedoman</w:t>
      </w:r>
      <w:proofErr w:type="spellEnd"/>
      <w:r w:rsidRPr="002E3111">
        <w:t xml:space="preserve"> </w:t>
      </w:r>
      <w:proofErr w:type="spellStart"/>
      <w:r w:rsidRPr="002E3111">
        <w:t>penilaian</w:t>
      </w:r>
      <w:proofErr w:type="spellEnd"/>
      <w:r w:rsidRPr="002E3111">
        <w:t xml:space="preserve"> yang </w:t>
      </w:r>
      <w:proofErr w:type="spellStart"/>
      <w:r w:rsidRPr="002E3111">
        <w:rPr>
          <w:b/>
          <w:bCs/>
        </w:rPr>
        <w:t>memiliki</w:t>
      </w:r>
      <w:proofErr w:type="spellEnd"/>
      <w:r w:rsidRPr="002E3111">
        <w:rPr>
          <w:b/>
          <w:bCs/>
        </w:rPr>
        <w:t xml:space="preserve"> </w:t>
      </w:r>
      <w:proofErr w:type="spellStart"/>
      <w:r w:rsidRPr="002E3111">
        <w:rPr>
          <w:b/>
          <w:bCs/>
        </w:rPr>
        <w:t>tingkatan</w:t>
      </w:r>
      <w:proofErr w:type="spellEnd"/>
      <w:r w:rsidRPr="002E3111">
        <w:rPr>
          <w:b/>
          <w:bCs/>
        </w:rPr>
        <w:t xml:space="preserve"> </w:t>
      </w:r>
      <w:proofErr w:type="spellStart"/>
      <w:r w:rsidRPr="002E3111">
        <w:rPr>
          <w:b/>
          <w:bCs/>
        </w:rPr>
        <w:t>kriteria</w:t>
      </w:r>
      <w:proofErr w:type="spellEnd"/>
      <w:r w:rsidRPr="002E3111">
        <w:rPr>
          <w:b/>
          <w:bCs/>
        </w:rPr>
        <w:t xml:space="preserve"> </w:t>
      </w:r>
      <w:proofErr w:type="spellStart"/>
      <w:r w:rsidRPr="002E3111">
        <w:rPr>
          <w:b/>
          <w:bCs/>
        </w:rPr>
        <w:t>penilaian</w:t>
      </w:r>
      <w:proofErr w:type="spellEnd"/>
      <w:r w:rsidRPr="002E3111">
        <w:rPr>
          <w:b/>
          <w:bCs/>
        </w:rPr>
        <w:t xml:space="preserve"> yang </w:t>
      </w:r>
      <w:proofErr w:type="spellStart"/>
      <w:r w:rsidRPr="002E3111">
        <w:rPr>
          <w:b/>
          <w:bCs/>
        </w:rPr>
        <w:t>tidak</w:t>
      </w:r>
      <w:proofErr w:type="spellEnd"/>
      <w:r w:rsidRPr="002E3111">
        <w:rPr>
          <w:b/>
          <w:bCs/>
        </w:rPr>
        <w:t xml:space="preserve"> </w:t>
      </w:r>
      <w:proofErr w:type="spellStart"/>
      <w:r w:rsidRPr="002E3111">
        <w:rPr>
          <w:b/>
          <w:bCs/>
        </w:rPr>
        <w:t>dideskripsikan</w:t>
      </w:r>
      <w:proofErr w:type="spellEnd"/>
      <w:r w:rsidRPr="002E3111">
        <w:rPr>
          <w:b/>
          <w:bCs/>
        </w:rPr>
        <w:t>,</w:t>
      </w:r>
      <w:r w:rsidRPr="002E3111">
        <w:t xml:space="preserve"> </w:t>
      </w:r>
      <w:proofErr w:type="spellStart"/>
      <w:r w:rsidRPr="002E3111">
        <w:t>namun</w:t>
      </w:r>
      <w:proofErr w:type="spellEnd"/>
      <w:r w:rsidRPr="002E3111">
        <w:t xml:space="preserve"> </w:t>
      </w:r>
      <w:proofErr w:type="spellStart"/>
      <w:r w:rsidRPr="002E3111">
        <w:t>tetap</w:t>
      </w:r>
      <w:proofErr w:type="spellEnd"/>
      <w:r w:rsidRPr="002E3111">
        <w:t xml:space="preserve"> </w:t>
      </w:r>
      <w:proofErr w:type="spellStart"/>
      <w:r w:rsidRPr="002E3111">
        <w:t>diberikan</w:t>
      </w:r>
      <w:proofErr w:type="spellEnd"/>
      <w:r w:rsidRPr="002E3111">
        <w:t xml:space="preserve"> </w:t>
      </w:r>
      <w:proofErr w:type="spellStart"/>
      <w:r w:rsidRPr="002E3111">
        <w:t>skala</w:t>
      </w:r>
      <w:proofErr w:type="spellEnd"/>
      <w:r w:rsidRPr="002E3111">
        <w:t xml:space="preserve"> </w:t>
      </w:r>
      <w:proofErr w:type="spellStart"/>
      <w:r w:rsidRPr="002E3111">
        <w:t>penilaian</w:t>
      </w:r>
      <w:proofErr w:type="spellEnd"/>
      <w:r w:rsidRPr="002E3111">
        <w:t xml:space="preserve"> </w:t>
      </w:r>
      <w:proofErr w:type="spellStart"/>
      <w:r w:rsidRPr="002E3111">
        <w:t>atau</w:t>
      </w:r>
      <w:proofErr w:type="spellEnd"/>
      <w:r w:rsidRPr="002E3111">
        <w:t xml:space="preserve"> </w:t>
      </w:r>
      <w:proofErr w:type="spellStart"/>
      <w:r w:rsidRPr="002E3111">
        <w:t>skor</w:t>
      </w:r>
      <w:proofErr w:type="spellEnd"/>
      <w:r w:rsidRPr="002E3111">
        <w:t xml:space="preserve"> </w:t>
      </w:r>
      <w:proofErr w:type="spellStart"/>
      <w:r w:rsidRPr="002E3111">
        <w:t>penilaian</w:t>
      </w:r>
      <w:proofErr w:type="spellEnd"/>
      <w:r w:rsidRPr="002E3111">
        <w:t xml:space="preserve">. </w:t>
      </w:r>
    </w:p>
    <w:p w14:paraId="3A7A5F1F" w14:textId="77777777" w:rsidR="001936D8" w:rsidRDefault="001936D8" w:rsidP="001936D8">
      <w:pPr>
        <w:pStyle w:val="ListParagraph"/>
        <w:ind w:left="1530"/>
        <w:jc w:val="both"/>
      </w:pPr>
    </w:p>
    <w:p w14:paraId="039FFE0F" w14:textId="77777777" w:rsidR="001936D8" w:rsidRDefault="001936D8" w:rsidP="001936D8">
      <w:pPr>
        <w:ind w:left="1350"/>
        <w:jc w:val="both"/>
        <w:rPr>
          <w:b/>
          <w:bCs/>
          <w:color w:val="000000"/>
          <w:lang w:val="en-US"/>
        </w:rPr>
      </w:pPr>
      <w:r>
        <w:rPr>
          <w:b/>
          <w:bCs/>
          <w:noProof/>
          <w:color w:val="000000"/>
          <w:lang w:val="en-US"/>
        </w:rPr>
        <w:drawing>
          <wp:inline distT="0" distB="0" distL="0" distR="0" wp14:anchorId="279C7F38" wp14:editId="39C942EA">
            <wp:extent cx="4846348" cy="2339439"/>
            <wp:effectExtent l="0" t="0" r="0" b="381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674" cy="234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CDF87" w14:textId="77777777" w:rsidR="00A75F16" w:rsidRPr="00947A24" w:rsidRDefault="00A75F16" w:rsidP="00947A24">
      <w:pPr>
        <w:rPr>
          <w:b/>
          <w:bCs/>
        </w:rPr>
      </w:pPr>
    </w:p>
    <w:sectPr w:rsidR="00A75F16" w:rsidRPr="00947A24" w:rsidSect="000F0BC5">
      <w:footerReference w:type="default" r:id="rId25"/>
      <w:pgSz w:w="11906" w:h="16838"/>
      <w:pgMar w:top="1440" w:right="1296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0155A" w14:textId="77777777" w:rsidR="00CA5848" w:rsidRDefault="00CA5848">
      <w:r>
        <w:separator/>
      </w:r>
    </w:p>
  </w:endnote>
  <w:endnote w:type="continuationSeparator" w:id="0">
    <w:p w14:paraId="693FC799" w14:textId="77777777" w:rsidR="00CA5848" w:rsidRDefault="00CA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ple Chancery">
    <w:altName w:val="Courier New"/>
    <w:charset w:val="B1"/>
    <w:family w:val="script"/>
    <w:pitch w:val="variable"/>
    <w:sig w:usb0="00000000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2EF40" w14:textId="77777777" w:rsidR="00505A2A" w:rsidRDefault="00505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0A029" w14:textId="77777777" w:rsidR="00505A2A" w:rsidRDefault="00505A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D720C" w14:textId="77777777" w:rsidR="00505A2A" w:rsidRDefault="00505A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1F7D" w14:textId="77777777" w:rsidR="00505A2A" w:rsidRPr="00153B93" w:rsidRDefault="00505A2A">
    <w:pPr>
      <w:pStyle w:val="Footer"/>
      <w:tabs>
        <w:tab w:val="clear" w:pos="7339"/>
        <w:tab w:val="left" w:pos="15"/>
        <w:tab w:val="center" w:pos="1789"/>
      </w:tabs>
      <w:jc w:val="right"/>
      <w:rPr>
        <w:sz w:val="20"/>
        <w:szCs w:val="20"/>
      </w:rPr>
    </w:pPr>
    <w:r>
      <w:rPr>
        <w:rFonts w:ascii="Apple Chancery" w:hAnsi="Apple Chancery"/>
        <w:sz w:val="16"/>
        <w:szCs w:val="16"/>
      </w:rPr>
      <w:tab/>
      <w:t xml:space="preserve">                                                                                                                         </w:t>
    </w:r>
    <w:r w:rsidRPr="00153B93">
      <w:rPr>
        <w:sz w:val="20"/>
        <w:szCs w:val="20"/>
      </w:rPr>
      <w:fldChar w:fldCharType="begin"/>
    </w:r>
    <w:r w:rsidRPr="00153B93">
      <w:rPr>
        <w:sz w:val="20"/>
        <w:szCs w:val="20"/>
      </w:rPr>
      <w:instrText xml:space="preserve"> PAGE </w:instrText>
    </w:r>
    <w:r w:rsidRPr="00153B93">
      <w:rPr>
        <w:sz w:val="20"/>
        <w:szCs w:val="20"/>
      </w:rPr>
      <w:fldChar w:fldCharType="separate"/>
    </w:r>
    <w:r>
      <w:rPr>
        <w:noProof/>
        <w:sz w:val="20"/>
        <w:szCs w:val="20"/>
      </w:rPr>
      <w:t>33</w:t>
    </w:r>
    <w:r w:rsidRPr="00153B9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8E557" w14:textId="77777777" w:rsidR="00CA5848" w:rsidRDefault="00CA5848">
      <w:r>
        <w:separator/>
      </w:r>
    </w:p>
  </w:footnote>
  <w:footnote w:type="continuationSeparator" w:id="0">
    <w:p w14:paraId="53725046" w14:textId="77777777" w:rsidR="00CA5848" w:rsidRDefault="00CA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672A8" w14:textId="77777777" w:rsidR="00505A2A" w:rsidRDefault="00505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6807" w14:textId="77777777" w:rsidR="00505A2A" w:rsidRDefault="00505A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5FBD3" w14:textId="77777777" w:rsidR="00505A2A" w:rsidRDefault="00505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fi-F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3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3" w:hanging="180"/>
      </w:pPr>
    </w:lvl>
  </w:abstractNum>
  <w:abstractNum w:abstractNumId="8" w15:restartNumberingAfterBreak="0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5AB2B4C"/>
    <w:multiLevelType w:val="multilevel"/>
    <w:tmpl w:val="BF140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B91FF7"/>
    <w:multiLevelType w:val="hybridMultilevel"/>
    <w:tmpl w:val="6556ED0C"/>
    <w:lvl w:ilvl="0" w:tplc="D61A6294">
      <w:start w:val="1"/>
      <w:numFmt w:val="decimal"/>
      <w:lvlText w:val="%1."/>
      <w:lvlJc w:val="left"/>
      <w:pPr>
        <w:ind w:left="32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45" w:hanging="360"/>
      </w:pPr>
    </w:lvl>
    <w:lvl w:ilvl="2" w:tplc="0409001B" w:tentative="1">
      <w:start w:val="1"/>
      <w:numFmt w:val="lowerRoman"/>
      <w:lvlText w:val="%3."/>
      <w:lvlJc w:val="right"/>
      <w:pPr>
        <w:ind w:left="1765" w:hanging="180"/>
      </w:pPr>
    </w:lvl>
    <w:lvl w:ilvl="3" w:tplc="0409000F" w:tentative="1">
      <w:start w:val="1"/>
      <w:numFmt w:val="decimal"/>
      <w:lvlText w:val="%4."/>
      <w:lvlJc w:val="left"/>
      <w:pPr>
        <w:ind w:left="2485" w:hanging="360"/>
      </w:pPr>
    </w:lvl>
    <w:lvl w:ilvl="4" w:tplc="04090019" w:tentative="1">
      <w:start w:val="1"/>
      <w:numFmt w:val="lowerLetter"/>
      <w:lvlText w:val="%5."/>
      <w:lvlJc w:val="left"/>
      <w:pPr>
        <w:ind w:left="3205" w:hanging="360"/>
      </w:pPr>
    </w:lvl>
    <w:lvl w:ilvl="5" w:tplc="0409001B" w:tentative="1">
      <w:start w:val="1"/>
      <w:numFmt w:val="lowerRoman"/>
      <w:lvlText w:val="%6."/>
      <w:lvlJc w:val="right"/>
      <w:pPr>
        <w:ind w:left="3925" w:hanging="180"/>
      </w:pPr>
    </w:lvl>
    <w:lvl w:ilvl="6" w:tplc="0409000F" w:tentative="1">
      <w:start w:val="1"/>
      <w:numFmt w:val="decimal"/>
      <w:lvlText w:val="%7."/>
      <w:lvlJc w:val="left"/>
      <w:pPr>
        <w:ind w:left="4645" w:hanging="360"/>
      </w:pPr>
    </w:lvl>
    <w:lvl w:ilvl="7" w:tplc="04090019" w:tentative="1">
      <w:start w:val="1"/>
      <w:numFmt w:val="lowerLetter"/>
      <w:lvlText w:val="%8."/>
      <w:lvlJc w:val="left"/>
      <w:pPr>
        <w:ind w:left="5365" w:hanging="360"/>
      </w:pPr>
    </w:lvl>
    <w:lvl w:ilvl="8" w:tplc="040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1" w15:restartNumberingAfterBreak="0">
    <w:nsid w:val="08C2306A"/>
    <w:multiLevelType w:val="hybridMultilevel"/>
    <w:tmpl w:val="08166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692042"/>
    <w:multiLevelType w:val="hybridMultilevel"/>
    <w:tmpl w:val="9716CBBC"/>
    <w:lvl w:ilvl="0" w:tplc="68D67644">
      <w:start w:val="1"/>
      <w:numFmt w:val="low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d" w:eastAsia="en-US" w:bidi="ar-SA"/>
      </w:rPr>
    </w:lvl>
    <w:lvl w:ilvl="1" w:tplc="82C2D2C8">
      <w:numFmt w:val="bullet"/>
      <w:lvlText w:val="•"/>
      <w:lvlJc w:val="left"/>
      <w:pPr>
        <w:ind w:left="1662" w:hanging="360"/>
      </w:pPr>
      <w:rPr>
        <w:rFonts w:hint="default"/>
        <w:lang w:val="id" w:eastAsia="en-US" w:bidi="ar-SA"/>
      </w:rPr>
    </w:lvl>
    <w:lvl w:ilvl="2" w:tplc="E55CA1D0"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3" w:tplc="5200255E">
      <w:numFmt w:val="bullet"/>
      <w:lvlText w:val="•"/>
      <w:lvlJc w:val="left"/>
      <w:pPr>
        <w:ind w:left="3347" w:hanging="360"/>
      </w:pPr>
      <w:rPr>
        <w:rFonts w:hint="default"/>
        <w:lang w:val="id" w:eastAsia="en-US" w:bidi="ar-SA"/>
      </w:rPr>
    </w:lvl>
    <w:lvl w:ilvl="4" w:tplc="02BA03A0">
      <w:numFmt w:val="bullet"/>
      <w:lvlText w:val="•"/>
      <w:lvlJc w:val="left"/>
      <w:pPr>
        <w:ind w:left="4190" w:hanging="360"/>
      </w:pPr>
      <w:rPr>
        <w:rFonts w:hint="default"/>
        <w:lang w:val="id" w:eastAsia="en-US" w:bidi="ar-SA"/>
      </w:rPr>
    </w:lvl>
    <w:lvl w:ilvl="5" w:tplc="8DA0DF00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B1209254">
      <w:numFmt w:val="bullet"/>
      <w:lvlText w:val="•"/>
      <w:lvlJc w:val="left"/>
      <w:pPr>
        <w:ind w:left="5875" w:hanging="360"/>
      </w:pPr>
      <w:rPr>
        <w:rFonts w:hint="default"/>
        <w:lang w:val="id" w:eastAsia="en-US" w:bidi="ar-SA"/>
      </w:rPr>
    </w:lvl>
    <w:lvl w:ilvl="7" w:tplc="1048E598">
      <w:numFmt w:val="bullet"/>
      <w:lvlText w:val="•"/>
      <w:lvlJc w:val="left"/>
      <w:pPr>
        <w:ind w:left="6718" w:hanging="360"/>
      </w:pPr>
      <w:rPr>
        <w:rFonts w:hint="default"/>
        <w:lang w:val="id" w:eastAsia="en-US" w:bidi="ar-SA"/>
      </w:rPr>
    </w:lvl>
    <w:lvl w:ilvl="8" w:tplc="89560E14"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0E977B53"/>
    <w:multiLevelType w:val="hybridMultilevel"/>
    <w:tmpl w:val="746E43EC"/>
    <w:lvl w:ilvl="0" w:tplc="8936872E">
      <w:start w:val="1"/>
      <w:numFmt w:val="decimal"/>
      <w:lvlText w:val="(%1)"/>
      <w:lvlJc w:val="left"/>
      <w:pPr>
        <w:ind w:left="1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15C96BFA"/>
    <w:multiLevelType w:val="hybridMultilevel"/>
    <w:tmpl w:val="03AAF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F723E"/>
    <w:multiLevelType w:val="hybridMultilevel"/>
    <w:tmpl w:val="7F94BC46"/>
    <w:lvl w:ilvl="0" w:tplc="CE064F24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1FB049E8"/>
    <w:multiLevelType w:val="hybridMultilevel"/>
    <w:tmpl w:val="B64895B4"/>
    <w:lvl w:ilvl="0" w:tplc="96AE3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80B9E"/>
    <w:multiLevelType w:val="hybridMultilevel"/>
    <w:tmpl w:val="5B78959E"/>
    <w:lvl w:ilvl="0" w:tplc="34E83138">
      <w:start w:val="1"/>
      <w:numFmt w:val="upperLetter"/>
      <w:lvlText w:val="%1."/>
      <w:lvlJc w:val="left"/>
      <w:pPr>
        <w:ind w:left="436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26BA6DE8"/>
    <w:multiLevelType w:val="hybridMultilevel"/>
    <w:tmpl w:val="6E38F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04CBA"/>
    <w:multiLevelType w:val="hybridMultilevel"/>
    <w:tmpl w:val="845EA4C6"/>
    <w:lvl w:ilvl="0" w:tplc="BD1EDB30">
      <w:start w:val="1"/>
      <w:numFmt w:val="low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id" w:eastAsia="en-US" w:bidi="ar-SA"/>
      </w:rPr>
    </w:lvl>
    <w:lvl w:ilvl="1" w:tplc="7088A8E6">
      <w:numFmt w:val="bullet"/>
      <w:lvlText w:val="•"/>
      <w:lvlJc w:val="left"/>
      <w:pPr>
        <w:ind w:left="1662" w:hanging="360"/>
      </w:pPr>
      <w:rPr>
        <w:rFonts w:hint="default"/>
        <w:lang w:val="id" w:eastAsia="en-US" w:bidi="ar-SA"/>
      </w:rPr>
    </w:lvl>
    <w:lvl w:ilvl="2" w:tplc="1F88FED4"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3" w:tplc="9FA40636">
      <w:numFmt w:val="bullet"/>
      <w:lvlText w:val="•"/>
      <w:lvlJc w:val="left"/>
      <w:pPr>
        <w:ind w:left="3347" w:hanging="360"/>
      </w:pPr>
      <w:rPr>
        <w:rFonts w:hint="default"/>
        <w:lang w:val="id" w:eastAsia="en-US" w:bidi="ar-SA"/>
      </w:rPr>
    </w:lvl>
    <w:lvl w:ilvl="4" w:tplc="C3900DDA">
      <w:numFmt w:val="bullet"/>
      <w:lvlText w:val="•"/>
      <w:lvlJc w:val="left"/>
      <w:pPr>
        <w:ind w:left="4190" w:hanging="360"/>
      </w:pPr>
      <w:rPr>
        <w:rFonts w:hint="default"/>
        <w:lang w:val="id" w:eastAsia="en-US" w:bidi="ar-SA"/>
      </w:rPr>
    </w:lvl>
    <w:lvl w:ilvl="5" w:tplc="C4245150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0068D8D4">
      <w:numFmt w:val="bullet"/>
      <w:lvlText w:val="•"/>
      <w:lvlJc w:val="left"/>
      <w:pPr>
        <w:ind w:left="5875" w:hanging="360"/>
      </w:pPr>
      <w:rPr>
        <w:rFonts w:hint="default"/>
        <w:lang w:val="id" w:eastAsia="en-US" w:bidi="ar-SA"/>
      </w:rPr>
    </w:lvl>
    <w:lvl w:ilvl="7" w:tplc="E8E41196">
      <w:numFmt w:val="bullet"/>
      <w:lvlText w:val="•"/>
      <w:lvlJc w:val="left"/>
      <w:pPr>
        <w:ind w:left="6718" w:hanging="360"/>
      </w:pPr>
      <w:rPr>
        <w:rFonts w:hint="default"/>
        <w:lang w:val="id" w:eastAsia="en-US" w:bidi="ar-SA"/>
      </w:rPr>
    </w:lvl>
    <w:lvl w:ilvl="8" w:tplc="FF029362"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2955544C"/>
    <w:multiLevelType w:val="hybridMultilevel"/>
    <w:tmpl w:val="814840A0"/>
    <w:lvl w:ilvl="0" w:tplc="57167642">
      <w:start w:val="1"/>
      <w:numFmt w:val="bullet"/>
      <w:lvlText w:val="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2B21524E"/>
    <w:multiLevelType w:val="hybridMultilevel"/>
    <w:tmpl w:val="D0085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664CC"/>
    <w:multiLevelType w:val="multilevel"/>
    <w:tmpl w:val="2DA664CC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DE72A3C"/>
    <w:multiLevelType w:val="hybridMultilevel"/>
    <w:tmpl w:val="FFDE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5D315C"/>
    <w:multiLevelType w:val="hybridMultilevel"/>
    <w:tmpl w:val="A05695F4"/>
    <w:lvl w:ilvl="0" w:tplc="23D62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4D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5ED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82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AE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0F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62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5A6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2E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20935E0"/>
    <w:multiLevelType w:val="hybridMultilevel"/>
    <w:tmpl w:val="08A6348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32D26252"/>
    <w:multiLevelType w:val="multilevel"/>
    <w:tmpl w:val="773CA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A3A114B"/>
    <w:multiLevelType w:val="multilevel"/>
    <w:tmpl w:val="366E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3AE053AD"/>
    <w:multiLevelType w:val="hybridMultilevel"/>
    <w:tmpl w:val="073A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27F0D"/>
    <w:multiLevelType w:val="hybridMultilevel"/>
    <w:tmpl w:val="4576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4569E4"/>
    <w:multiLevelType w:val="hybridMultilevel"/>
    <w:tmpl w:val="2A6862E0"/>
    <w:lvl w:ilvl="0" w:tplc="57167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666D82"/>
    <w:multiLevelType w:val="hybridMultilevel"/>
    <w:tmpl w:val="787E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8650B"/>
    <w:multiLevelType w:val="hybridMultilevel"/>
    <w:tmpl w:val="30EE9E2C"/>
    <w:lvl w:ilvl="0" w:tplc="68D6764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E07B16"/>
    <w:multiLevelType w:val="hybridMultilevel"/>
    <w:tmpl w:val="B434C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C2718"/>
    <w:multiLevelType w:val="hybridMultilevel"/>
    <w:tmpl w:val="6E0C5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C227B"/>
    <w:multiLevelType w:val="multilevel"/>
    <w:tmpl w:val="3EBAC7F4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E0EC3"/>
    <w:multiLevelType w:val="multilevel"/>
    <w:tmpl w:val="57EE0E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201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AA82DB3"/>
    <w:multiLevelType w:val="hybridMultilevel"/>
    <w:tmpl w:val="F542A0AA"/>
    <w:lvl w:ilvl="0" w:tplc="1E4EF6F8">
      <w:start w:val="1"/>
      <w:numFmt w:val="low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52CCBE6E">
      <w:numFmt w:val="bullet"/>
      <w:lvlText w:val="•"/>
      <w:lvlJc w:val="left"/>
      <w:pPr>
        <w:ind w:left="1662" w:hanging="360"/>
      </w:pPr>
      <w:rPr>
        <w:rFonts w:hint="default"/>
        <w:lang w:val="id" w:eastAsia="en-US" w:bidi="ar-SA"/>
      </w:rPr>
    </w:lvl>
    <w:lvl w:ilvl="2" w:tplc="15000818"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3" w:tplc="FF586A18">
      <w:numFmt w:val="bullet"/>
      <w:lvlText w:val="•"/>
      <w:lvlJc w:val="left"/>
      <w:pPr>
        <w:ind w:left="3347" w:hanging="360"/>
      </w:pPr>
      <w:rPr>
        <w:rFonts w:hint="default"/>
        <w:lang w:val="id" w:eastAsia="en-US" w:bidi="ar-SA"/>
      </w:rPr>
    </w:lvl>
    <w:lvl w:ilvl="4" w:tplc="81F8933E">
      <w:numFmt w:val="bullet"/>
      <w:lvlText w:val="•"/>
      <w:lvlJc w:val="left"/>
      <w:pPr>
        <w:ind w:left="4190" w:hanging="360"/>
      </w:pPr>
      <w:rPr>
        <w:rFonts w:hint="default"/>
        <w:lang w:val="id" w:eastAsia="en-US" w:bidi="ar-SA"/>
      </w:rPr>
    </w:lvl>
    <w:lvl w:ilvl="5" w:tplc="1C9CD0D8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9F028FEE">
      <w:numFmt w:val="bullet"/>
      <w:lvlText w:val="•"/>
      <w:lvlJc w:val="left"/>
      <w:pPr>
        <w:ind w:left="5875" w:hanging="360"/>
      </w:pPr>
      <w:rPr>
        <w:rFonts w:hint="default"/>
        <w:lang w:val="id" w:eastAsia="en-US" w:bidi="ar-SA"/>
      </w:rPr>
    </w:lvl>
    <w:lvl w:ilvl="7" w:tplc="186653D4">
      <w:numFmt w:val="bullet"/>
      <w:lvlText w:val="•"/>
      <w:lvlJc w:val="left"/>
      <w:pPr>
        <w:ind w:left="6718" w:hanging="360"/>
      </w:pPr>
      <w:rPr>
        <w:rFonts w:hint="default"/>
        <w:lang w:val="id" w:eastAsia="en-US" w:bidi="ar-SA"/>
      </w:rPr>
    </w:lvl>
    <w:lvl w:ilvl="8" w:tplc="59965900"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5B175486"/>
    <w:multiLevelType w:val="hybridMultilevel"/>
    <w:tmpl w:val="DF78B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1244C2"/>
    <w:multiLevelType w:val="hybridMultilevel"/>
    <w:tmpl w:val="6F381AB4"/>
    <w:lvl w:ilvl="0" w:tplc="6088B216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41" w15:restartNumberingAfterBreak="0">
    <w:nsid w:val="5EF115C4"/>
    <w:multiLevelType w:val="hybridMultilevel"/>
    <w:tmpl w:val="4D66B96A"/>
    <w:lvl w:ilvl="0" w:tplc="7BD89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01F5946"/>
    <w:multiLevelType w:val="hybridMultilevel"/>
    <w:tmpl w:val="1C0C4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A1E60"/>
    <w:multiLevelType w:val="hybridMultilevel"/>
    <w:tmpl w:val="0BA40B46"/>
    <w:lvl w:ilvl="0" w:tplc="A3C2BE6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6E66D4"/>
    <w:multiLevelType w:val="hybridMultilevel"/>
    <w:tmpl w:val="92204254"/>
    <w:lvl w:ilvl="0" w:tplc="DD1031C0">
      <w:start w:val="1"/>
      <w:numFmt w:val="low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/>
        <w:spacing w:val="-9"/>
        <w:w w:val="99"/>
        <w:sz w:val="24"/>
        <w:szCs w:val="24"/>
        <w:lang w:val="id" w:eastAsia="en-US" w:bidi="ar-SA"/>
      </w:rPr>
    </w:lvl>
    <w:lvl w:ilvl="1" w:tplc="A806981C">
      <w:numFmt w:val="bullet"/>
      <w:lvlText w:val="•"/>
      <w:lvlJc w:val="left"/>
      <w:pPr>
        <w:ind w:left="1662" w:hanging="360"/>
      </w:pPr>
      <w:rPr>
        <w:rFonts w:hint="default"/>
        <w:lang w:val="id" w:eastAsia="en-US" w:bidi="ar-SA"/>
      </w:rPr>
    </w:lvl>
    <w:lvl w:ilvl="2" w:tplc="03C62A5C"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3" w:tplc="52ECA3CC">
      <w:numFmt w:val="bullet"/>
      <w:lvlText w:val="•"/>
      <w:lvlJc w:val="left"/>
      <w:pPr>
        <w:ind w:left="3347" w:hanging="360"/>
      </w:pPr>
      <w:rPr>
        <w:rFonts w:hint="default"/>
        <w:lang w:val="id" w:eastAsia="en-US" w:bidi="ar-SA"/>
      </w:rPr>
    </w:lvl>
    <w:lvl w:ilvl="4" w:tplc="52A01C9E">
      <w:numFmt w:val="bullet"/>
      <w:lvlText w:val="•"/>
      <w:lvlJc w:val="left"/>
      <w:pPr>
        <w:ind w:left="4190" w:hanging="360"/>
      </w:pPr>
      <w:rPr>
        <w:rFonts w:hint="default"/>
        <w:lang w:val="id" w:eastAsia="en-US" w:bidi="ar-SA"/>
      </w:rPr>
    </w:lvl>
    <w:lvl w:ilvl="5" w:tplc="5D26ED1A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7EACF48E">
      <w:numFmt w:val="bullet"/>
      <w:lvlText w:val="•"/>
      <w:lvlJc w:val="left"/>
      <w:pPr>
        <w:ind w:left="5875" w:hanging="360"/>
      </w:pPr>
      <w:rPr>
        <w:rFonts w:hint="default"/>
        <w:lang w:val="id" w:eastAsia="en-US" w:bidi="ar-SA"/>
      </w:rPr>
    </w:lvl>
    <w:lvl w:ilvl="7" w:tplc="8AD8F280">
      <w:numFmt w:val="bullet"/>
      <w:lvlText w:val="•"/>
      <w:lvlJc w:val="left"/>
      <w:pPr>
        <w:ind w:left="6718" w:hanging="360"/>
      </w:pPr>
      <w:rPr>
        <w:rFonts w:hint="default"/>
        <w:lang w:val="id" w:eastAsia="en-US" w:bidi="ar-SA"/>
      </w:rPr>
    </w:lvl>
    <w:lvl w:ilvl="8" w:tplc="9ACC1D12"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</w:abstractNum>
  <w:abstractNum w:abstractNumId="45" w15:restartNumberingAfterBreak="0">
    <w:nsid w:val="62CB5FDA"/>
    <w:multiLevelType w:val="hybridMultilevel"/>
    <w:tmpl w:val="08424202"/>
    <w:lvl w:ilvl="0" w:tplc="C2AE3DCE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6DF832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12745D9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1E3EB5B0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00168BD2">
      <w:start w:val="2"/>
      <w:numFmt w:val="upperRoman"/>
      <w:lvlText w:val="%7."/>
      <w:lvlJc w:val="left"/>
      <w:pPr>
        <w:ind w:left="5400" w:hanging="72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0D30F9"/>
    <w:multiLevelType w:val="hybridMultilevel"/>
    <w:tmpl w:val="44443FCE"/>
    <w:lvl w:ilvl="0" w:tplc="3E362720">
      <w:start w:val="5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73D6423"/>
    <w:multiLevelType w:val="hybridMultilevel"/>
    <w:tmpl w:val="99643F3C"/>
    <w:lvl w:ilvl="0" w:tplc="68D67644">
      <w:start w:val="1"/>
      <w:numFmt w:val="lowerLetter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48" w15:restartNumberingAfterBreak="0">
    <w:nsid w:val="6B5F740F"/>
    <w:multiLevelType w:val="multilevel"/>
    <w:tmpl w:val="3EBAC7F4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8F7096"/>
    <w:multiLevelType w:val="hybridMultilevel"/>
    <w:tmpl w:val="C952E396"/>
    <w:lvl w:ilvl="0" w:tplc="0164D6E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0" w15:restartNumberingAfterBreak="0">
    <w:nsid w:val="7048588E"/>
    <w:multiLevelType w:val="hybridMultilevel"/>
    <w:tmpl w:val="66380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5C25C6"/>
    <w:multiLevelType w:val="hybridMultilevel"/>
    <w:tmpl w:val="7C74C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5714F7"/>
    <w:multiLevelType w:val="hybridMultilevel"/>
    <w:tmpl w:val="F092925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E1475F"/>
    <w:multiLevelType w:val="hybridMultilevel"/>
    <w:tmpl w:val="898ADC98"/>
    <w:lvl w:ilvl="0" w:tplc="57167642">
      <w:start w:val="1"/>
      <w:numFmt w:val="bullet"/>
      <w:lvlText w:val="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4" w15:restartNumberingAfterBreak="0">
    <w:nsid w:val="7FBA5D59"/>
    <w:multiLevelType w:val="hybridMultilevel"/>
    <w:tmpl w:val="F34A10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FE0E3D"/>
    <w:multiLevelType w:val="multilevel"/>
    <w:tmpl w:val="7FFE0E3D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44"/>
  </w:num>
  <w:num w:numId="4">
    <w:abstractNumId w:val="38"/>
  </w:num>
  <w:num w:numId="5">
    <w:abstractNumId w:val="15"/>
  </w:num>
  <w:num w:numId="6">
    <w:abstractNumId w:val="41"/>
  </w:num>
  <w:num w:numId="7">
    <w:abstractNumId w:val="37"/>
  </w:num>
  <w:num w:numId="8">
    <w:abstractNumId w:val="27"/>
  </w:num>
  <w:num w:numId="9">
    <w:abstractNumId w:val="17"/>
  </w:num>
  <w:num w:numId="10">
    <w:abstractNumId w:val="42"/>
  </w:num>
  <w:num w:numId="11">
    <w:abstractNumId w:val="54"/>
  </w:num>
  <w:num w:numId="12">
    <w:abstractNumId w:val="13"/>
  </w:num>
  <w:num w:numId="13">
    <w:abstractNumId w:val="30"/>
  </w:num>
  <w:num w:numId="14">
    <w:abstractNumId w:val="49"/>
  </w:num>
  <w:num w:numId="15">
    <w:abstractNumId w:val="25"/>
  </w:num>
  <w:num w:numId="16">
    <w:abstractNumId w:val="20"/>
  </w:num>
  <w:num w:numId="17">
    <w:abstractNumId w:val="53"/>
  </w:num>
  <w:num w:numId="18">
    <w:abstractNumId w:val="16"/>
  </w:num>
  <w:num w:numId="19">
    <w:abstractNumId w:val="51"/>
  </w:num>
  <w:num w:numId="20">
    <w:abstractNumId w:val="39"/>
  </w:num>
  <w:num w:numId="21">
    <w:abstractNumId w:val="43"/>
  </w:num>
  <w:num w:numId="22">
    <w:abstractNumId w:val="33"/>
  </w:num>
  <w:num w:numId="23">
    <w:abstractNumId w:val="23"/>
  </w:num>
  <w:num w:numId="24">
    <w:abstractNumId w:val="40"/>
  </w:num>
  <w:num w:numId="25">
    <w:abstractNumId w:val="29"/>
  </w:num>
  <w:num w:numId="26">
    <w:abstractNumId w:val="11"/>
  </w:num>
  <w:num w:numId="27">
    <w:abstractNumId w:val="28"/>
  </w:num>
  <w:num w:numId="28">
    <w:abstractNumId w:val="14"/>
  </w:num>
  <w:num w:numId="29">
    <w:abstractNumId w:val="24"/>
  </w:num>
  <w:num w:numId="30">
    <w:abstractNumId w:val="50"/>
  </w:num>
  <w:num w:numId="31">
    <w:abstractNumId w:val="10"/>
  </w:num>
  <w:num w:numId="32">
    <w:abstractNumId w:val="34"/>
  </w:num>
  <w:num w:numId="33">
    <w:abstractNumId w:val="21"/>
  </w:num>
  <w:num w:numId="34">
    <w:abstractNumId w:val="52"/>
  </w:num>
  <w:num w:numId="35">
    <w:abstractNumId w:val="31"/>
  </w:num>
  <w:num w:numId="36">
    <w:abstractNumId w:val="18"/>
  </w:num>
  <w:num w:numId="37">
    <w:abstractNumId w:val="9"/>
  </w:num>
  <w:num w:numId="38">
    <w:abstractNumId w:val="48"/>
  </w:num>
  <w:num w:numId="39">
    <w:abstractNumId w:val="26"/>
  </w:num>
  <w:num w:numId="40">
    <w:abstractNumId w:val="0"/>
  </w:num>
  <w:num w:numId="41">
    <w:abstractNumId w:val="35"/>
  </w:num>
  <w:num w:numId="42">
    <w:abstractNumId w:val="45"/>
  </w:num>
  <w:num w:numId="43">
    <w:abstractNumId w:val="22"/>
  </w:num>
  <w:num w:numId="44">
    <w:abstractNumId w:val="32"/>
  </w:num>
  <w:num w:numId="45">
    <w:abstractNumId w:val="47"/>
  </w:num>
  <w:num w:numId="46">
    <w:abstractNumId w:val="36"/>
  </w:num>
  <w:num w:numId="47">
    <w:abstractNumId w:val="6"/>
  </w:num>
  <w:num w:numId="48">
    <w:abstractNumId w:val="55"/>
  </w:num>
  <w:num w:numId="49">
    <w:abstractNumId w:val="4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EE"/>
    <w:rsid w:val="00000B27"/>
    <w:rsid w:val="000043F1"/>
    <w:rsid w:val="0000584D"/>
    <w:rsid w:val="000068FD"/>
    <w:rsid w:val="00006A9A"/>
    <w:rsid w:val="00010B4F"/>
    <w:rsid w:val="00012EF9"/>
    <w:rsid w:val="00016376"/>
    <w:rsid w:val="00016629"/>
    <w:rsid w:val="00020280"/>
    <w:rsid w:val="00022E84"/>
    <w:rsid w:val="000253BD"/>
    <w:rsid w:val="00027DC6"/>
    <w:rsid w:val="000304D7"/>
    <w:rsid w:val="000319D5"/>
    <w:rsid w:val="00035B3E"/>
    <w:rsid w:val="00035CD9"/>
    <w:rsid w:val="000429F6"/>
    <w:rsid w:val="00043BE3"/>
    <w:rsid w:val="00050C63"/>
    <w:rsid w:val="00052810"/>
    <w:rsid w:val="00053FA8"/>
    <w:rsid w:val="0006142C"/>
    <w:rsid w:val="000617A7"/>
    <w:rsid w:val="00063812"/>
    <w:rsid w:val="00064117"/>
    <w:rsid w:val="00064186"/>
    <w:rsid w:val="00065135"/>
    <w:rsid w:val="00070093"/>
    <w:rsid w:val="000754A5"/>
    <w:rsid w:val="000817F3"/>
    <w:rsid w:val="000837FB"/>
    <w:rsid w:val="00084294"/>
    <w:rsid w:val="00085769"/>
    <w:rsid w:val="000A40BE"/>
    <w:rsid w:val="000A7A9A"/>
    <w:rsid w:val="000B1701"/>
    <w:rsid w:val="000B3B9D"/>
    <w:rsid w:val="000B58EE"/>
    <w:rsid w:val="000B6487"/>
    <w:rsid w:val="000C24C2"/>
    <w:rsid w:val="000C3C0C"/>
    <w:rsid w:val="000C472A"/>
    <w:rsid w:val="000C495D"/>
    <w:rsid w:val="000C7216"/>
    <w:rsid w:val="000C7C42"/>
    <w:rsid w:val="000D4194"/>
    <w:rsid w:val="000D4787"/>
    <w:rsid w:val="000E31B0"/>
    <w:rsid w:val="000E492A"/>
    <w:rsid w:val="000E5002"/>
    <w:rsid w:val="000E75A2"/>
    <w:rsid w:val="000F0BC5"/>
    <w:rsid w:val="000F5653"/>
    <w:rsid w:val="000F708B"/>
    <w:rsid w:val="0010245D"/>
    <w:rsid w:val="00102E4D"/>
    <w:rsid w:val="00105429"/>
    <w:rsid w:val="00110562"/>
    <w:rsid w:val="001173D9"/>
    <w:rsid w:val="00120B4A"/>
    <w:rsid w:val="00123BBF"/>
    <w:rsid w:val="001243C7"/>
    <w:rsid w:val="001342A8"/>
    <w:rsid w:val="001367F5"/>
    <w:rsid w:val="00142B35"/>
    <w:rsid w:val="00143540"/>
    <w:rsid w:val="00143EBD"/>
    <w:rsid w:val="00146D4D"/>
    <w:rsid w:val="0015109A"/>
    <w:rsid w:val="00153213"/>
    <w:rsid w:val="00153B93"/>
    <w:rsid w:val="00166332"/>
    <w:rsid w:val="0017291B"/>
    <w:rsid w:val="001736A3"/>
    <w:rsid w:val="00175239"/>
    <w:rsid w:val="00176E86"/>
    <w:rsid w:val="0017782E"/>
    <w:rsid w:val="00180099"/>
    <w:rsid w:val="00180838"/>
    <w:rsid w:val="00180B2F"/>
    <w:rsid w:val="00185DED"/>
    <w:rsid w:val="001936D8"/>
    <w:rsid w:val="001976B7"/>
    <w:rsid w:val="001A1804"/>
    <w:rsid w:val="001B0171"/>
    <w:rsid w:val="001B28B0"/>
    <w:rsid w:val="001B4A59"/>
    <w:rsid w:val="001C14B4"/>
    <w:rsid w:val="001C464B"/>
    <w:rsid w:val="001C4906"/>
    <w:rsid w:val="001C5CE3"/>
    <w:rsid w:val="001C6E63"/>
    <w:rsid w:val="001C6EEF"/>
    <w:rsid w:val="001C77AC"/>
    <w:rsid w:val="001D0A77"/>
    <w:rsid w:val="001D34AC"/>
    <w:rsid w:val="001D426F"/>
    <w:rsid w:val="001D4707"/>
    <w:rsid w:val="001D70AA"/>
    <w:rsid w:val="001E11DB"/>
    <w:rsid w:val="001E23D9"/>
    <w:rsid w:val="001E3F02"/>
    <w:rsid w:val="001E7557"/>
    <w:rsid w:val="001F20B7"/>
    <w:rsid w:val="001F360B"/>
    <w:rsid w:val="001F3B30"/>
    <w:rsid w:val="001F424B"/>
    <w:rsid w:val="001F5251"/>
    <w:rsid w:val="001F7AE1"/>
    <w:rsid w:val="00200C71"/>
    <w:rsid w:val="00202D75"/>
    <w:rsid w:val="00203C15"/>
    <w:rsid w:val="00204BD9"/>
    <w:rsid w:val="0020508E"/>
    <w:rsid w:val="0021675D"/>
    <w:rsid w:val="00220C93"/>
    <w:rsid w:val="002240C0"/>
    <w:rsid w:val="00224445"/>
    <w:rsid w:val="00225C86"/>
    <w:rsid w:val="002269DE"/>
    <w:rsid w:val="00227170"/>
    <w:rsid w:val="0022725E"/>
    <w:rsid w:val="00227F00"/>
    <w:rsid w:val="002312F5"/>
    <w:rsid w:val="002318F4"/>
    <w:rsid w:val="00232B6E"/>
    <w:rsid w:val="00233E58"/>
    <w:rsid w:val="00235D83"/>
    <w:rsid w:val="0023778D"/>
    <w:rsid w:val="002411D4"/>
    <w:rsid w:val="00252AB3"/>
    <w:rsid w:val="0025493E"/>
    <w:rsid w:val="00254DD1"/>
    <w:rsid w:val="002601C2"/>
    <w:rsid w:val="002629F2"/>
    <w:rsid w:val="002715B5"/>
    <w:rsid w:val="00271627"/>
    <w:rsid w:val="002742FA"/>
    <w:rsid w:val="00274A24"/>
    <w:rsid w:val="00277848"/>
    <w:rsid w:val="00280B76"/>
    <w:rsid w:val="002827AD"/>
    <w:rsid w:val="00286431"/>
    <w:rsid w:val="002911D6"/>
    <w:rsid w:val="0029304C"/>
    <w:rsid w:val="002A0A6B"/>
    <w:rsid w:val="002A17A5"/>
    <w:rsid w:val="002A3C89"/>
    <w:rsid w:val="002A59EA"/>
    <w:rsid w:val="002A5B4F"/>
    <w:rsid w:val="002A62AF"/>
    <w:rsid w:val="002A6784"/>
    <w:rsid w:val="002A732D"/>
    <w:rsid w:val="002C0C7F"/>
    <w:rsid w:val="002C10B7"/>
    <w:rsid w:val="002C2A8D"/>
    <w:rsid w:val="002C55D7"/>
    <w:rsid w:val="002C640C"/>
    <w:rsid w:val="002C6538"/>
    <w:rsid w:val="002D30EC"/>
    <w:rsid w:val="002D32BA"/>
    <w:rsid w:val="002E5373"/>
    <w:rsid w:val="002E5CA2"/>
    <w:rsid w:val="002E688E"/>
    <w:rsid w:val="002F4B53"/>
    <w:rsid w:val="00304B38"/>
    <w:rsid w:val="0030535C"/>
    <w:rsid w:val="003103EA"/>
    <w:rsid w:val="003103F0"/>
    <w:rsid w:val="003205F0"/>
    <w:rsid w:val="003223B1"/>
    <w:rsid w:val="003248A4"/>
    <w:rsid w:val="00332382"/>
    <w:rsid w:val="00332683"/>
    <w:rsid w:val="003327BB"/>
    <w:rsid w:val="00333922"/>
    <w:rsid w:val="00336F7A"/>
    <w:rsid w:val="003419ED"/>
    <w:rsid w:val="0034275E"/>
    <w:rsid w:val="003460F1"/>
    <w:rsid w:val="00346398"/>
    <w:rsid w:val="00350332"/>
    <w:rsid w:val="00353C4D"/>
    <w:rsid w:val="00353D79"/>
    <w:rsid w:val="0035473F"/>
    <w:rsid w:val="00356132"/>
    <w:rsid w:val="00356851"/>
    <w:rsid w:val="00363777"/>
    <w:rsid w:val="0036436A"/>
    <w:rsid w:val="0036527C"/>
    <w:rsid w:val="003720CB"/>
    <w:rsid w:val="00373CFD"/>
    <w:rsid w:val="00375F75"/>
    <w:rsid w:val="00385DCB"/>
    <w:rsid w:val="00385F0D"/>
    <w:rsid w:val="003868DB"/>
    <w:rsid w:val="0038746B"/>
    <w:rsid w:val="003917FB"/>
    <w:rsid w:val="0039402C"/>
    <w:rsid w:val="003952D9"/>
    <w:rsid w:val="003965CC"/>
    <w:rsid w:val="003A125B"/>
    <w:rsid w:val="003A2187"/>
    <w:rsid w:val="003A44D6"/>
    <w:rsid w:val="003A7C92"/>
    <w:rsid w:val="003B1725"/>
    <w:rsid w:val="003B215B"/>
    <w:rsid w:val="003C2369"/>
    <w:rsid w:val="003C58EB"/>
    <w:rsid w:val="003C6400"/>
    <w:rsid w:val="003D28F0"/>
    <w:rsid w:val="003D356F"/>
    <w:rsid w:val="003D36DF"/>
    <w:rsid w:val="003D3F2C"/>
    <w:rsid w:val="003D718C"/>
    <w:rsid w:val="003E258E"/>
    <w:rsid w:val="003E4B96"/>
    <w:rsid w:val="003F1675"/>
    <w:rsid w:val="003F2C59"/>
    <w:rsid w:val="003F2E05"/>
    <w:rsid w:val="003F3C6E"/>
    <w:rsid w:val="003F3D80"/>
    <w:rsid w:val="003F7ED6"/>
    <w:rsid w:val="004011F2"/>
    <w:rsid w:val="00401535"/>
    <w:rsid w:val="0040752B"/>
    <w:rsid w:val="00407F07"/>
    <w:rsid w:val="004102DE"/>
    <w:rsid w:val="00411A4F"/>
    <w:rsid w:val="00412CA0"/>
    <w:rsid w:val="004221BC"/>
    <w:rsid w:val="00423B2F"/>
    <w:rsid w:val="004278E6"/>
    <w:rsid w:val="00430446"/>
    <w:rsid w:val="004330C3"/>
    <w:rsid w:val="0043338B"/>
    <w:rsid w:val="00433F94"/>
    <w:rsid w:val="00437CB1"/>
    <w:rsid w:val="00443201"/>
    <w:rsid w:val="00446A32"/>
    <w:rsid w:val="004516E8"/>
    <w:rsid w:val="00451910"/>
    <w:rsid w:val="00452AC1"/>
    <w:rsid w:val="0046788D"/>
    <w:rsid w:val="004740B1"/>
    <w:rsid w:val="0047438C"/>
    <w:rsid w:val="0047590D"/>
    <w:rsid w:val="00481E24"/>
    <w:rsid w:val="00482982"/>
    <w:rsid w:val="0048572A"/>
    <w:rsid w:val="0048625F"/>
    <w:rsid w:val="00491799"/>
    <w:rsid w:val="004974AA"/>
    <w:rsid w:val="004976D3"/>
    <w:rsid w:val="004A1B0B"/>
    <w:rsid w:val="004A21A6"/>
    <w:rsid w:val="004A338D"/>
    <w:rsid w:val="004A3866"/>
    <w:rsid w:val="004A4095"/>
    <w:rsid w:val="004B0C69"/>
    <w:rsid w:val="004B6547"/>
    <w:rsid w:val="004C0B95"/>
    <w:rsid w:val="004C117A"/>
    <w:rsid w:val="004C574D"/>
    <w:rsid w:val="004D1BAE"/>
    <w:rsid w:val="004D3345"/>
    <w:rsid w:val="004D4688"/>
    <w:rsid w:val="004D6E51"/>
    <w:rsid w:val="004E65BA"/>
    <w:rsid w:val="004E7FE0"/>
    <w:rsid w:val="004F11E6"/>
    <w:rsid w:val="004F46B6"/>
    <w:rsid w:val="005029FB"/>
    <w:rsid w:val="00504804"/>
    <w:rsid w:val="00505A2A"/>
    <w:rsid w:val="0050681C"/>
    <w:rsid w:val="005109A2"/>
    <w:rsid w:val="00510EF2"/>
    <w:rsid w:val="0051562B"/>
    <w:rsid w:val="00515E00"/>
    <w:rsid w:val="0051691D"/>
    <w:rsid w:val="00523C7D"/>
    <w:rsid w:val="00531538"/>
    <w:rsid w:val="00535411"/>
    <w:rsid w:val="00536203"/>
    <w:rsid w:val="00542074"/>
    <w:rsid w:val="005476D0"/>
    <w:rsid w:val="005505C0"/>
    <w:rsid w:val="00551835"/>
    <w:rsid w:val="0055546C"/>
    <w:rsid w:val="005577E0"/>
    <w:rsid w:val="005619AF"/>
    <w:rsid w:val="0056329D"/>
    <w:rsid w:val="00564953"/>
    <w:rsid w:val="00565C28"/>
    <w:rsid w:val="00565CE3"/>
    <w:rsid w:val="00573305"/>
    <w:rsid w:val="0057578C"/>
    <w:rsid w:val="00577CBC"/>
    <w:rsid w:val="0058038C"/>
    <w:rsid w:val="0058082A"/>
    <w:rsid w:val="00580A61"/>
    <w:rsid w:val="00581F9E"/>
    <w:rsid w:val="005821F9"/>
    <w:rsid w:val="0058511C"/>
    <w:rsid w:val="0058685B"/>
    <w:rsid w:val="00590CDE"/>
    <w:rsid w:val="00592F8E"/>
    <w:rsid w:val="005935F7"/>
    <w:rsid w:val="0059362B"/>
    <w:rsid w:val="0059559F"/>
    <w:rsid w:val="005979B6"/>
    <w:rsid w:val="00597EDB"/>
    <w:rsid w:val="00597F09"/>
    <w:rsid w:val="005A250A"/>
    <w:rsid w:val="005B092A"/>
    <w:rsid w:val="005B25BE"/>
    <w:rsid w:val="005B4124"/>
    <w:rsid w:val="005B4FF5"/>
    <w:rsid w:val="005B6F82"/>
    <w:rsid w:val="005C0249"/>
    <w:rsid w:val="005C5398"/>
    <w:rsid w:val="005D006B"/>
    <w:rsid w:val="005D60C7"/>
    <w:rsid w:val="005D675D"/>
    <w:rsid w:val="005D6EFA"/>
    <w:rsid w:val="005E04F5"/>
    <w:rsid w:val="005E065A"/>
    <w:rsid w:val="005E5D4A"/>
    <w:rsid w:val="005F1136"/>
    <w:rsid w:val="005F6C30"/>
    <w:rsid w:val="0061027B"/>
    <w:rsid w:val="00611151"/>
    <w:rsid w:val="00612C7F"/>
    <w:rsid w:val="00613D46"/>
    <w:rsid w:val="00617F5A"/>
    <w:rsid w:val="00622BB0"/>
    <w:rsid w:val="00625620"/>
    <w:rsid w:val="00625769"/>
    <w:rsid w:val="00630C0A"/>
    <w:rsid w:val="00643254"/>
    <w:rsid w:val="00643E06"/>
    <w:rsid w:val="006442C6"/>
    <w:rsid w:val="0064494E"/>
    <w:rsid w:val="0065477F"/>
    <w:rsid w:val="00673768"/>
    <w:rsid w:val="006753F8"/>
    <w:rsid w:val="00675783"/>
    <w:rsid w:val="00676222"/>
    <w:rsid w:val="00676371"/>
    <w:rsid w:val="00677468"/>
    <w:rsid w:val="006814AC"/>
    <w:rsid w:val="0068209D"/>
    <w:rsid w:val="006829A8"/>
    <w:rsid w:val="00683502"/>
    <w:rsid w:val="0068357D"/>
    <w:rsid w:val="006847F9"/>
    <w:rsid w:val="00685CA0"/>
    <w:rsid w:val="00686D1C"/>
    <w:rsid w:val="00687CFD"/>
    <w:rsid w:val="006961F2"/>
    <w:rsid w:val="00696959"/>
    <w:rsid w:val="006979CA"/>
    <w:rsid w:val="00697BC7"/>
    <w:rsid w:val="006A22B5"/>
    <w:rsid w:val="006A26E8"/>
    <w:rsid w:val="006B55E2"/>
    <w:rsid w:val="006B6D2B"/>
    <w:rsid w:val="006C19B4"/>
    <w:rsid w:val="006C2A34"/>
    <w:rsid w:val="006C73DB"/>
    <w:rsid w:val="006C771E"/>
    <w:rsid w:val="006D4E80"/>
    <w:rsid w:val="006D6A10"/>
    <w:rsid w:val="006E4F9C"/>
    <w:rsid w:val="006E6DDF"/>
    <w:rsid w:val="006F00E0"/>
    <w:rsid w:val="006F09D4"/>
    <w:rsid w:val="006F0D35"/>
    <w:rsid w:val="006F1ED7"/>
    <w:rsid w:val="006F3D4B"/>
    <w:rsid w:val="006F62ED"/>
    <w:rsid w:val="006F7ED1"/>
    <w:rsid w:val="007045EB"/>
    <w:rsid w:val="00704A6B"/>
    <w:rsid w:val="00704D77"/>
    <w:rsid w:val="007075D0"/>
    <w:rsid w:val="00711CDF"/>
    <w:rsid w:val="007255C4"/>
    <w:rsid w:val="00727330"/>
    <w:rsid w:val="00731569"/>
    <w:rsid w:val="0073171F"/>
    <w:rsid w:val="007333D2"/>
    <w:rsid w:val="0074337E"/>
    <w:rsid w:val="00743DC6"/>
    <w:rsid w:val="00743DE8"/>
    <w:rsid w:val="00745CF0"/>
    <w:rsid w:val="00746B60"/>
    <w:rsid w:val="0075085D"/>
    <w:rsid w:val="007531CD"/>
    <w:rsid w:val="00754F08"/>
    <w:rsid w:val="00757316"/>
    <w:rsid w:val="00757E98"/>
    <w:rsid w:val="0076124F"/>
    <w:rsid w:val="00761B3E"/>
    <w:rsid w:val="00762164"/>
    <w:rsid w:val="00766EF2"/>
    <w:rsid w:val="00767B55"/>
    <w:rsid w:val="00772278"/>
    <w:rsid w:val="007727AA"/>
    <w:rsid w:val="0077706E"/>
    <w:rsid w:val="007773BD"/>
    <w:rsid w:val="00784C96"/>
    <w:rsid w:val="00791B1E"/>
    <w:rsid w:val="007939F6"/>
    <w:rsid w:val="007A1404"/>
    <w:rsid w:val="007B295D"/>
    <w:rsid w:val="007B5CAC"/>
    <w:rsid w:val="007C431E"/>
    <w:rsid w:val="007C4AB4"/>
    <w:rsid w:val="007D086C"/>
    <w:rsid w:val="007D3AA3"/>
    <w:rsid w:val="007D3E89"/>
    <w:rsid w:val="007D53A3"/>
    <w:rsid w:val="007D574D"/>
    <w:rsid w:val="007E160E"/>
    <w:rsid w:val="007E444D"/>
    <w:rsid w:val="007E7ED7"/>
    <w:rsid w:val="007F47E4"/>
    <w:rsid w:val="007F7EA0"/>
    <w:rsid w:val="008009BE"/>
    <w:rsid w:val="00802DDF"/>
    <w:rsid w:val="00804BDD"/>
    <w:rsid w:val="00810194"/>
    <w:rsid w:val="0082576F"/>
    <w:rsid w:val="0082664B"/>
    <w:rsid w:val="0083254B"/>
    <w:rsid w:val="00832AAB"/>
    <w:rsid w:val="00842FF9"/>
    <w:rsid w:val="008523E1"/>
    <w:rsid w:val="00852AF3"/>
    <w:rsid w:val="00856882"/>
    <w:rsid w:val="008613FA"/>
    <w:rsid w:val="0086179F"/>
    <w:rsid w:val="008624DF"/>
    <w:rsid w:val="008624E2"/>
    <w:rsid w:val="00863CA2"/>
    <w:rsid w:val="00863E71"/>
    <w:rsid w:val="00866A1E"/>
    <w:rsid w:val="008672DA"/>
    <w:rsid w:val="0087164B"/>
    <w:rsid w:val="008745EF"/>
    <w:rsid w:val="00875B74"/>
    <w:rsid w:val="00876D76"/>
    <w:rsid w:val="00880A42"/>
    <w:rsid w:val="00883CF0"/>
    <w:rsid w:val="00893F4E"/>
    <w:rsid w:val="00896774"/>
    <w:rsid w:val="008A17C0"/>
    <w:rsid w:val="008A4D82"/>
    <w:rsid w:val="008A57F2"/>
    <w:rsid w:val="008B5E47"/>
    <w:rsid w:val="008B7438"/>
    <w:rsid w:val="008C268A"/>
    <w:rsid w:val="008D3086"/>
    <w:rsid w:val="008D4849"/>
    <w:rsid w:val="008E2DC2"/>
    <w:rsid w:val="008E6C07"/>
    <w:rsid w:val="008F1926"/>
    <w:rsid w:val="008F231A"/>
    <w:rsid w:val="008F3CDF"/>
    <w:rsid w:val="008F4F9E"/>
    <w:rsid w:val="008F6CE0"/>
    <w:rsid w:val="008F6E55"/>
    <w:rsid w:val="008F6FBE"/>
    <w:rsid w:val="0090406E"/>
    <w:rsid w:val="00904C27"/>
    <w:rsid w:val="00912E01"/>
    <w:rsid w:val="00916B10"/>
    <w:rsid w:val="0091793A"/>
    <w:rsid w:val="0092014D"/>
    <w:rsid w:val="0092040A"/>
    <w:rsid w:val="009222E9"/>
    <w:rsid w:val="0092464F"/>
    <w:rsid w:val="009264D1"/>
    <w:rsid w:val="00927C9D"/>
    <w:rsid w:val="00933451"/>
    <w:rsid w:val="00933A41"/>
    <w:rsid w:val="0093425D"/>
    <w:rsid w:val="00941DB3"/>
    <w:rsid w:val="00943C0D"/>
    <w:rsid w:val="0094455A"/>
    <w:rsid w:val="0094458A"/>
    <w:rsid w:val="00947A24"/>
    <w:rsid w:val="00954CC7"/>
    <w:rsid w:val="009611AF"/>
    <w:rsid w:val="009711DC"/>
    <w:rsid w:val="00972F75"/>
    <w:rsid w:val="0097576C"/>
    <w:rsid w:val="00985329"/>
    <w:rsid w:val="00986B24"/>
    <w:rsid w:val="0098714E"/>
    <w:rsid w:val="00991C30"/>
    <w:rsid w:val="00992840"/>
    <w:rsid w:val="009930AE"/>
    <w:rsid w:val="0099316E"/>
    <w:rsid w:val="00995E65"/>
    <w:rsid w:val="009A0429"/>
    <w:rsid w:val="009A2685"/>
    <w:rsid w:val="009A331D"/>
    <w:rsid w:val="009B197B"/>
    <w:rsid w:val="009B3463"/>
    <w:rsid w:val="009B3709"/>
    <w:rsid w:val="009B3979"/>
    <w:rsid w:val="009B4E32"/>
    <w:rsid w:val="009B5470"/>
    <w:rsid w:val="009B59AB"/>
    <w:rsid w:val="009B7F15"/>
    <w:rsid w:val="009C1F06"/>
    <w:rsid w:val="009C34B3"/>
    <w:rsid w:val="009C4DC5"/>
    <w:rsid w:val="009C4E03"/>
    <w:rsid w:val="009C5E4A"/>
    <w:rsid w:val="009C750B"/>
    <w:rsid w:val="009D01BA"/>
    <w:rsid w:val="009D3BCB"/>
    <w:rsid w:val="009D6779"/>
    <w:rsid w:val="009D6B7C"/>
    <w:rsid w:val="009E0AC9"/>
    <w:rsid w:val="009E72AC"/>
    <w:rsid w:val="009F29D8"/>
    <w:rsid w:val="009F407A"/>
    <w:rsid w:val="009F5221"/>
    <w:rsid w:val="009F73F9"/>
    <w:rsid w:val="00A0020C"/>
    <w:rsid w:val="00A02587"/>
    <w:rsid w:val="00A043EF"/>
    <w:rsid w:val="00A0443B"/>
    <w:rsid w:val="00A129BE"/>
    <w:rsid w:val="00A13FFF"/>
    <w:rsid w:val="00A14F41"/>
    <w:rsid w:val="00A15F26"/>
    <w:rsid w:val="00A20802"/>
    <w:rsid w:val="00A242D0"/>
    <w:rsid w:val="00A246F4"/>
    <w:rsid w:val="00A257D3"/>
    <w:rsid w:val="00A278CB"/>
    <w:rsid w:val="00A30EB4"/>
    <w:rsid w:val="00A3606B"/>
    <w:rsid w:val="00A412BB"/>
    <w:rsid w:val="00A4269A"/>
    <w:rsid w:val="00A4360D"/>
    <w:rsid w:val="00A510D3"/>
    <w:rsid w:val="00A54C5E"/>
    <w:rsid w:val="00A555B3"/>
    <w:rsid w:val="00A621B5"/>
    <w:rsid w:val="00A67CA8"/>
    <w:rsid w:val="00A70541"/>
    <w:rsid w:val="00A71EB3"/>
    <w:rsid w:val="00A733A9"/>
    <w:rsid w:val="00A73B16"/>
    <w:rsid w:val="00A75F16"/>
    <w:rsid w:val="00A811E1"/>
    <w:rsid w:val="00A87EF8"/>
    <w:rsid w:val="00A90753"/>
    <w:rsid w:val="00A90766"/>
    <w:rsid w:val="00A91502"/>
    <w:rsid w:val="00A9217D"/>
    <w:rsid w:val="00A9466C"/>
    <w:rsid w:val="00A94EA4"/>
    <w:rsid w:val="00A9526C"/>
    <w:rsid w:val="00A95B7A"/>
    <w:rsid w:val="00AA04A8"/>
    <w:rsid w:val="00AA1E79"/>
    <w:rsid w:val="00AA2FA8"/>
    <w:rsid w:val="00AA4048"/>
    <w:rsid w:val="00AA7C12"/>
    <w:rsid w:val="00AB1D52"/>
    <w:rsid w:val="00AB22A6"/>
    <w:rsid w:val="00AB25F6"/>
    <w:rsid w:val="00AB59F0"/>
    <w:rsid w:val="00AC31C9"/>
    <w:rsid w:val="00AD1502"/>
    <w:rsid w:val="00AD3F4B"/>
    <w:rsid w:val="00AD5F4D"/>
    <w:rsid w:val="00AE0763"/>
    <w:rsid w:val="00AE4185"/>
    <w:rsid w:val="00AE6FC8"/>
    <w:rsid w:val="00AF1260"/>
    <w:rsid w:val="00AF52EE"/>
    <w:rsid w:val="00B006E5"/>
    <w:rsid w:val="00B02117"/>
    <w:rsid w:val="00B05E72"/>
    <w:rsid w:val="00B11AAE"/>
    <w:rsid w:val="00B146BC"/>
    <w:rsid w:val="00B16B2E"/>
    <w:rsid w:val="00B17692"/>
    <w:rsid w:val="00B20FA3"/>
    <w:rsid w:val="00B23DBB"/>
    <w:rsid w:val="00B26CA1"/>
    <w:rsid w:val="00B274F0"/>
    <w:rsid w:val="00B306D6"/>
    <w:rsid w:val="00B309E9"/>
    <w:rsid w:val="00B31872"/>
    <w:rsid w:val="00B318BD"/>
    <w:rsid w:val="00B35558"/>
    <w:rsid w:val="00B3653E"/>
    <w:rsid w:val="00B37BE5"/>
    <w:rsid w:val="00B408FD"/>
    <w:rsid w:val="00B41363"/>
    <w:rsid w:val="00B41F6A"/>
    <w:rsid w:val="00B42CE6"/>
    <w:rsid w:val="00B432D5"/>
    <w:rsid w:val="00B47D9E"/>
    <w:rsid w:val="00B5152D"/>
    <w:rsid w:val="00B52ACA"/>
    <w:rsid w:val="00B52AE4"/>
    <w:rsid w:val="00B55715"/>
    <w:rsid w:val="00B57319"/>
    <w:rsid w:val="00B62BC3"/>
    <w:rsid w:val="00B645BF"/>
    <w:rsid w:val="00B6465D"/>
    <w:rsid w:val="00B6758C"/>
    <w:rsid w:val="00B67E9F"/>
    <w:rsid w:val="00B700F6"/>
    <w:rsid w:val="00B71FEB"/>
    <w:rsid w:val="00B759BC"/>
    <w:rsid w:val="00B77ED0"/>
    <w:rsid w:val="00B80588"/>
    <w:rsid w:val="00B853A3"/>
    <w:rsid w:val="00B86C4A"/>
    <w:rsid w:val="00B87775"/>
    <w:rsid w:val="00B9242A"/>
    <w:rsid w:val="00B93E60"/>
    <w:rsid w:val="00B943B2"/>
    <w:rsid w:val="00B94C08"/>
    <w:rsid w:val="00BA10EC"/>
    <w:rsid w:val="00BA27F3"/>
    <w:rsid w:val="00BA2B93"/>
    <w:rsid w:val="00BA4CF2"/>
    <w:rsid w:val="00BB0DAE"/>
    <w:rsid w:val="00BB69E6"/>
    <w:rsid w:val="00BB6BFC"/>
    <w:rsid w:val="00BC5010"/>
    <w:rsid w:val="00BC5E8B"/>
    <w:rsid w:val="00BD3C1D"/>
    <w:rsid w:val="00BD5D49"/>
    <w:rsid w:val="00BD6127"/>
    <w:rsid w:val="00BD6B1D"/>
    <w:rsid w:val="00BE025C"/>
    <w:rsid w:val="00BE14C1"/>
    <w:rsid w:val="00BE3F48"/>
    <w:rsid w:val="00BE6AA3"/>
    <w:rsid w:val="00BF26DB"/>
    <w:rsid w:val="00BF770B"/>
    <w:rsid w:val="00C001BF"/>
    <w:rsid w:val="00C10B0C"/>
    <w:rsid w:val="00C111E8"/>
    <w:rsid w:val="00C11CC3"/>
    <w:rsid w:val="00C14142"/>
    <w:rsid w:val="00C1507C"/>
    <w:rsid w:val="00C16A9E"/>
    <w:rsid w:val="00C17B0C"/>
    <w:rsid w:val="00C24298"/>
    <w:rsid w:val="00C27A9A"/>
    <w:rsid w:val="00C40FA6"/>
    <w:rsid w:val="00C41DB2"/>
    <w:rsid w:val="00C42135"/>
    <w:rsid w:val="00C42F98"/>
    <w:rsid w:val="00C4513F"/>
    <w:rsid w:val="00C5186F"/>
    <w:rsid w:val="00C52A41"/>
    <w:rsid w:val="00C60D31"/>
    <w:rsid w:val="00C614A2"/>
    <w:rsid w:val="00C63826"/>
    <w:rsid w:val="00C64428"/>
    <w:rsid w:val="00C67307"/>
    <w:rsid w:val="00C701F1"/>
    <w:rsid w:val="00C70DCB"/>
    <w:rsid w:val="00C726D4"/>
    <w:rsid w:val="00C77051"/>
    <w:rsid w:val="00C8055B"/>
    <w:rsid w:val="00C824FC"/>
    <w:rsid w:val="00C842DD"/>
    <w:rsid w:val="00C8462F"/>
    <w:rsid w:val="00C85832"/>
    <w:rsid w:val="00C8668F"/>
    <w:rsid w:val="00C87299"/>
    <w:rsid w:val="00C872F7"/>
    <w:rsid w:val="00C90CC7"/>
    <w:rsid w:val="00C9379B"/>
    <w:rsid w:val="00C9464A"/>
    <w:rsid w:val="00C951D6"/>
    <w:rsid w:val="00C97628"/>
    <w:rsid w:val="00CA17D8"/>
    <w:rsid w:val="00CA1E4B"/>
    <w:rsid w:val="00CA5278"/>
    <w:rsid w:val="00CA5848"/>
    <w:rsid w:val="00CA59ED"/>
    <w:rsid w:val="00CA63E6"/>
    <w:rsid w:val="00CB1DAB"/>
    <w:rsid w:val="00CB6F60"/>
    <w:rsid w:val="00CB7018"/>
    <w:rsid w:val="00CC5DE3"/>
    <w:rsid w:val="00CC5E35"/>
    <w:rsid w:val="00CD52B6"/>
    <w:rsid w:val="00CD7BBE"/>
    <w:rsid w:val="00CE542B"/>
    <w:rsid w:val="00CF0C07"/>
    <w:rsid w:val="00CF44C3"/>
    <w:rsid w:val="00CF5AB1"/>
    <w:rsid w:val="00D002B3"/>
    <w:rsid w:val="00D10565"/>
    <w:rsid w:val="00D10A93"/>
    <w:rsid w:val="00D1721F"/>
    <w:rsid w:val="00D17F4A"/>
    <w:rsid w:val="00D204CC"/>
    <w:rsid w:val="00D25FCC"/>
    <w:rsid w:val="00D3216D"/>
    <w:rsid w:val="00D32F30"/>
    <w:rsid w:val="00D346D7"/>
    <w:rsid w:val="00D35DA8"/>
    <w:rsid w:val="00D36B95"/>
    <w:rsid w:val="00D4380B"/>
    <w:rsid w:val="00D4434C"/>
    <w:rsid w:val="00D51CF0"/>
    <w:rsid w:val="00D52841"/>
    <w:rsid w:val="00D540D2"/>
    <w:rsid w:val="00D55BC8"/>
    <w:rsid w:val="00D61175"/>
    <w:rsid w:val="00D64800"/>
    <w:rsid w:val="00D6566C"/>
    <w:rsid w:val="00D70A1F"/>
    <w:rsid w:val="00D71914"/>
    <w:rsid w:val="00D72F0B"/>
    <w:rsid w:val="00D73262"/>
    <w:rsid w:val="00D74B9D"/>
    <w:rsid w:val="00D8010B"/>
    <w:rsid w:val="00D8166D"/>
    <w:rsid w:val="00D82943"/>
    <w:rsid w:val="00D9222E"/>
    <w:rsid w:val="00D9325A"/>
    <w:rsid w:val="00D97996"/>
    <w:rsid w:val="00DA0785"/>
    <w:rsid w:val="00DA0C52"/>
    <w:rsid w:val="00DA0CDC"/>
    <w:rsid w:val="00DA38C1"/>
    <w:rsid w:val="00DA722D"/>
    <w:rsid w:val="00DB57A3"/>
    <w:rsid w:val="00DB610D"/>
    <w:rsid w:val="00DC1554"/>
    <w:rsid w:val="00DC4079"/>
    <w:rsid w:val="00DC44FA"/>
    <w:rsid w:val="00DC63C1"/>
    <w:rsid w:val="00DC7707"/>
    <w:rsid w:val="00DC7A8E"/>
    <w:rsid w:val="00DD0D83"/>
    <w:rsid w:val="00DD35C0"/>
    <w:rsid w:val="00DD3F34"/>
    <w:rsid w:val="00DD5359"/>
    <w:rsid w:val="00DE0004"/>
    <w:rsid w:val="00DE1852"/>
    <w:rsid w:val="00DF0ADF"/>
    <w:rsid w:val="00DF0E4A"/>
    <w:rsid w:val="00DF1F3A"/>
    <w:rsid w:val="00DF25F6"/>
    <w:rsid w:val="00DF73D4"/>
    <w:rsid w:val="00DF7CBC"/>
    <w:rsid w:val="00E00690"/>
    <w:rsid w:val="00E00742"/>
    <w:rsid w:val="00E01CC6"/>
    <w:rsid w:val="00E076D9"/>
    <w:rsid w:val="00E105D3"/>
    <w:rsid w:val="00E130CF"/>
    <w:rsid w:val="00E146CC"/>
    <w:rsid w:val="00E15458"/>
    <w:rsid w:val="00E216D4"/>
    <w:rsid w:val="00E2290E"/>
    <w:rsid w:val="00E22B1F"/>
    <w:rsid w:val="00E23E74"/>
    <w:rsid w:val="00E26032"/>
    <w:rsid w:val="00E3599D"/>
    <w:rsid w:val="00E423FD"/>
    <w:rsid w:val="00E4246F"/>
    <w:rsid w:val="00E4674F"/>
    <w:rsid w:val="00E53584"/>
    <w:rsid w:val="00E611D4"/>
    <w:rsid w:val="00E661DB"/>
    <w:rsid w:val="00E6640E"/>
    <w:rsid w:val="00E66920"/>
    <w:rsid w:val="00E742C7"/>
    <w:rsid w:val="00E8108B"/>
    <w:rsid w:val="00E81EA8"/>
    <w:rsid w:val="00E83522"/>
    <w:rsid w:val="00E8383B"/>
    <w:rsid w:val="00E86271"/>
    <w:rsid w:val="00E864BD"/>
    <w:rsid w:val="00E91562"/>
    <w:rsid w:val="00E95A8B"/>
    <w:rsid w:val="00E9729F"/>
    <w:rsid w:val="00EA7666"/>
    <w:rsid w:val="00EB0AB6"/>
    <w:rsid w:val="00EB0D4C"/>
    <w:rsid w:val="00EB1CF4"/>
    <w:rsid w:val="00EB3759"/>
    <w:rsid w:val="00EB4F4E"/>
    <w:rsid w:val="00EC04FA"/>
    <w:rsid w:val="00EC099B"/>
    <w:rsid w:val="00EC5B47"/>
    <w:rsid w:val="00EC5DE8"/>
    <w:rsid w:val="00EC666B"/>
    <w:rsid w:val="00EC6F9A"/>
    <w:rsid w:val="00ED0CE0"/>
    <w:rsid w:val="00ED3DFE"/>
    <w:rsid w:val="00ED4193"/>
    <w:rsid w:val="00EF6352"/>
    <w:rsid w:val="00EF6627"/>
    <w:rsid w:val="00F00244"/>
    <w:rsid w:val="00F0289F"/>
    <w:rsid w:val="00F034C2"/>
    <w:rsid w:val="00F04E97"/>
    <w:rsid w:val="00F0554E"/>
    <w:rsid w:val="00F07783"/>
    <w:rsid w:val="00F11DE6"/>
    <w:rsid w:val="00F13336"/>
    <w:rsid w:val="00F13B0D"/>
    <w:rsid w:val="00F1463F"/>
    <w:rsid w:val="00F148E6"/>
    <w:rsid w:val="00F15535"/>
    <w:rsid w:val="00F20183"/>
    <w:rsid w:val="00F21D01"/>
    <w:rsid w:val="00F24A41"/>
    <w:rsid w:val="00F24C7B"/>
    <w:rsid w:val="00F30DEC"/>
    <w:rsid w:val="00F3293E"/>
    <w:rsid w:val="00F429AF"/>
    <w:rsid w:val="00F42B1B"/>
    <w:rsid w:val="00F42BC4"/>
    <w:rsid w:val="00F47BE9"/>
    <w:rsid w:val="00F523D6"/>
    <w:rsid w:val="00F53583"/>
    <w:rsid w:val="00F54C03"/>
    <w:rsid w:val="00F563BC"/>
    <w:rsid w:val="00F5759A"/>
    <w:rsid w:val="00F57D3B"/>
    <w:rsid w:val="00F61F4E"/>
    <w:rsid w:val="00F658CC"/>
    <w:rsid w:val="00F6724B"/>
    <w:rsid w:val="00F6785B"/>
    <w:rsid w:val="00F7062A"/>
    <w:rsid w:val="00F777DF"/>
    <w:rsid w:val="00F81461"/>
    <w:rsid w:val="00F85F45"/>
    <w:rsid w:val="00F863AC"/>
    <w:rsid w:val="00F8700A"/>
    <w:rsid w:val="00F92D51"/>
    <w:rsid w:val="00F93823"/>
    <w:rsid w:val="00F9742A"/>
    <w:rsid w:val="00FA02D6"/>
    <w:rsid w:val="00FA2AF0"/>
    <w:rsid w:val="00FA52C6"/>
    <w:rsid w:val="00FA75F3"/>
    <w:rsid w:val="00FB3D4C"/>
    <w:rsid w:val="00FB3D89"/>
    <w:rsid w:val="00FB4680"/>
    <w:rsid w:val="00FB57BA"/>
    <w:rsid w:val="00FC1314"/>
    <w:rsid w:val="00FC5968"/>
    <w:rsid w:val="00FC702A"/>
    <w:rsid w:val="00FD29A9"/>
    <w:rsid w:val="00FD615E"/>
    <w:rsid w:val="00FD7B7D"/>
    <w:rsid w:val="00FE12FB"/>
    <w:rsid w:val="00FE178D"/>
    <w:rsid w:val="00FE1DC3"/>
    <w:rsid w:val="00FE43FA"/>
    <w:rsid w:val="00FE74B3"/>
    <w:rsid w:val="00FE7633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CC09D20"/>
  <w15:docId w15:val="{BC3FA0D1-A839-47D0-9690-55D32F9A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D75"/>
    <w:rPr>
      <w:sz w:val="24"/>
      <w:szCs w:val="24"/>
      <w:lang w:val="en-ID"/>
    </w:rPr>
  </w:style>
  <w:style w:type="paragraph" w:styleId="Heading1">
    <w:name w:val="heading 1"/>
    <w:basedOn w:val="Normal"/>
    <w:next w:val="Normal"/>
    <w:link w:val="Heading1Char"/>
    <w:qFormat/>
    <w:rsid w:val="00F0554E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F0554E"/>
    <w:rPr>
      <w:lang w:val="fi-FI"/>
    </w:rPr>
  </w:style>
  <w:style w:type="character" w:customStyle="1" w:styleId="WW8Num5z0">
    <w:name w:val="WW8Num5z0"/>
    <w:rsid w:val="00F0554E"/>
    <w:rPr>
      <w:sz w:val="28"/>
    </w:rPr>
  </w:style>
  <w:style w:type="character" w:customStyle="1" w:styleId="Absatz-Standardschriftart">
    <w:name w:val="Absatz-Standardschriftart"/>
    <w:rsid w:val="00F0554E"/>
  </w:style>
  <w:style w:type="character" w:customStyle="1" w:styleId="WW-Absatz-Standardschriftart">
    <w:name w:val="WW-Absatz-Standardschriftart"/>
    <w:rsid w:val="00F0554E"/>
  </w:style>
  <w:style w:type="character" w:customStyle="1" w:styleId="WW-Absatz-Standardschriftart1">
    <w:name w:val="WW-Absatz-Standardschriftart1"/>
    <w:rsid w:val="00F0554E"/>
  </w:style>
  <w:style w:type="character" w:customStyle="1" w:styleId="WW-Absatz-Standardschriftart11">
    <w:name w:val="WW-Absatz-Standardschriftart11"/>
    <w:rsid w:val="00F0554E"/>
  </w:style>
  <w:style w:type="character" w:customStyle="1" w:styleId="WW-Absatz-Standardschriftart111">
    <w:name w:val="WW-Absatz-Standardschriftart111"/>
    <w:rsid w:val="00F0554E"/>
  </w:style>
  <w:style w:type="character" w:customStyle="1" w:styleId="WW-Absatz-Standardschriftart1111">
    <w:name w:val="WW-Absatz-Standardschriftart1111"/>
    <w:rsid w:val="00F0554E"/>
  </w:style>
  <w:style w:type="character" w:customStyle="1" w:styleId="WW-Absatz-Standardschriftart11111">
    <w:name w:val="WW-Absatz-Standardschriftart11111"/>
    <w:rsid w:val="00F0554E"/>
  </w:style>
  <w:style w:type="character" w:customStyle="1" w:styleId="WW-Absatz-Standardschriftart111111">
    <w:name w:val="WW-Absatz-Standardschriftart111111"/>
    <w:rsid w:val="00F0554E"/>
  </w:style>
  <w:style w:type="character" w:customStyle="1" w:styleId="WW-Absatz-Standardschriftart1111111">
    <w:name w:val="WW-Absatz-Standardschriftart1111111"/>
    <w:rsid w:val="00F0554E"/>
  </w:style>
  <w:style w:type="character" w:customStyle="1" w:styleId="WW8Num12z0">
    <w:name w:val="WW8Num12z0"/>
    <w:rsid w:val="00F0554E"/>
    <w:rPr>
      <w:rFonts w:ascii="Times New Roman" w:hAnsi="Times New Roman"/>
    </w:rPr>
  </w:style>
  <w:style w:type="character" w:customStyle="1" w:styleId="DefaultParagraphFont1">
    <w:name w:val="Default Paragraph Font1"/>
    <w:rsid w:val="00F0554E"/>
  </w:style>
  <w:style w:type="character" w:customStyle="1" w:styleId="NumberingSymbols">
    <w:name w:val="Numbering Symbols"/>
    <w:rsid w:val="00F0554E"/>
  </w:style>
  <w:style w:type="character" w:customStyle="1" w:styleId="Bullets">
    <w:name w:val="Bullets"/>
    <w:rsid w:val="00F0554E"/>
    <w:rPr>
      <w:rFonts w:ascii="OpenSymbol" w:eastAsia="OpenSymbol" w:hAnsi="OpenSymbol" w:cs="OpenSymbol"/>
    </w:rPr>
  </w:style>
  <w:style w:type="character" w:customStyle="1" w:styleId="ListLabel7">
    <w:name w:val="ListLabel 7"/>
    <w:rsid w:val="00F0554E"/>
    <w:rPr>
      <w:sz w:val="24"/>
      <w:szCs w:val="24"/>
    </w:rPr>
  </w:style>
  <w:style w:type="character" w:customStyle="1" w:styleId="ListLabel9">
    <w:name w:val="ListLabel 9"/>
    <w:rsid w:val="00F0554E"/>
    <w:rPr>
      <w:sz w:val="28"/>
    </w:rPr>
  </w:style>
  <w:style w:type="paragraph" w:customStyle="1" w:styleId="Heading">
    <w:name w:val="Heading"/>
    <w:basedOn w:val="Normal"/>
    <w:next w:val="BodyText"/>
    <w:rsid w:val="00F0554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F0554E"/>
    <w:pPr>
      <w:spacing w:after="120"/>
    </w:pPr>
  </w:style>
  <w:style w:type="paragraph" w:styleId="List">
    <w:name w:val="List"/>
    <w:basedOn w:val="BodyText"/>
    <w:rsid w:val="00F0554E"/>
    <w:rPr>
      <w:rFonts w:cs="Tahoma"/>
    </w:rPr>
  </w:style>
  <w:style w:type="paragraph" w:styleId="Caption">
    <w:name w:val="caption"/>
    <w:basedOn w:val="Normal"/>
    <w:qFormat/>
    <w:rsid w:val="00F0554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F0554E"/>
    <w:pPr>
      <w:suppressLineNumbers/>
    </w:pPr>
    <w:rPr>
      <w:rFonts w:cs="Tahoma"/>
    </w:rPr>
  </w:style>
  <w:style w:type="paragraph" w:styleId="BodyText2">
    <w:name w:val="Body Text 2"/>
    <w:basedOn w:val="Normal"/>
    <w:rsid w:val="00F0554E"/>
    <w:pPr>
      <w:jc w:val="both"/>
    </w:pPr>
  </w:style>
  <w:style w:type="paragraph" w:styleId="BodyTextIndent">
    <w:name w:val="Body Text Indent"/>
    <w:basedOn w:val="Normal"/>
    <w:link w:val="BodyTextIndentChar"/>
    <w:rsid w:val="00F055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93F4E"/>
    <w:rPr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F0554E"/>
    <w:pPr>
      <w:suppressLineNumbers/>
    </w:pPr>
  </w:style>
  <w:style w:type="paragraph" w:customStyle="1" w:styleId="TableHeading">
    <w:name w:val="Table Heading"/>
    <w:basedOn w:val="TableContents"/>
    <w:rsid w:val="00F0554E"/>
    <w:pPr>
      <w:jc w:val="center"/>
    </w:pPr>
    <w:rPr>
      <w:b/>
      <w:bCs/>
    </w:rPr>
  </w:style>
  <w:style w:type="paragraph" w:styleId="Footer">
    <w:name w:val="footer"/>
    <w:basedOn w:val="Normal"/>
    <w:rsid w:val="00F0554E"/>
    <w:pPr>
      <w:suppressLineNumbers/>
      <w:tabs>
        <w:tab w:val="center" w:pos="7339"/>
        <w:tab w:val="right" w:pos="14678"/>
      </w:tabs>
    </w:pPr>
  </w:style>
  <w:style w:type="paragraph" w:styleId="NormalWeb">
    <w:name w:val="Normal (Web)"/>
    <w:basedOn w:val="Normal"/>
    <w:uiPriority w:val="99"/>
    <w:rsid w:val="00F0554E"/>
    <w:pPr>
      <w:spacing w:before="280" w:after="280"/>
    </w:pPr>
  </w:style>
  <w:style w:type="paragraph" w:styleId="Header">
    <w:name w:val="header"/>
    <w:basedOn w:val="Normal"/>
    <w:rsid w:val="00F0554E"/>
    <w:pPr>
      <w:suppressLineNumbers/>
      <w:tabs>
        <w:tab w:val="center" w:pos="4986"/>
        <w:tab w:val="right" w:pos="9972"/>
      </w:tabs>
    </w:pPr>
  </w:style>
  <w:style w:type="paragraph" w:customStyle="1" w:styleId="UserIndex1">
    <w:name w:val="User Index 1"/>
    <w:basedOn w:val="Index"/>
    <w:rsid w:val="00F0554E"/>
    <w:pPr>
      <w:tabs>
        <w:tab w:val="right" w:leader="dot" w:pos="14678"/>
      </w:tabs>
    </w:pPr>
  </w:style>
  <w:style w:type="paragraph" w:styleId="ListParagraph">
    <w:name w:val="List Paragraph"/>
    <w:aliases w:val="UGEX'Z"/>
    <w:basedOn w:val="Normal"/>
    <w:link w:val="ListParagraphChar"/>
    <w:qFormat/>
    <w:rsid w:val="00F0554E"/>
    <w:pPr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893F4E"/>
    <w:rPr>
      <w:rFonts w:ascii="Calibri" w:hAnsi="Calibri" w:cs="Calibri"/>
      <w:lang w:val="en-US" w:eastAsia="ar-SA" w:bidi="ar-SA"/>
    </w:rPr>
  </w:style>
  <w:style w:type="paragraph" w:styleId="NoSpacing">
    <w:name w:val="No Spacing"/>
    <w:link w:val="NoSpacingChar"/>
    <w:uiPriority w:val="1"/>
    <w:qFormat/>
    <w:rsid w:val="00893F4E"/>
    <w:pPr>
      <w:suppressAutoHyphens/>
    </w:pPr>
    <w:rPr>
      <w:rFonts w:ascii="Calibri" w:hAnsi="Calibri" w:cs="Calibri"/>
      <w:lang w:eastAsia="ar-SA"/>
    </w:rPr>
  </w:style>
  <w:style w:type="table" w:styleId="TableGrid">
    <w:name w:val="Table Grid"/>
    <w:basedOn w:val="TableNormal"/>
    <w:uiPriority w:val="59"/>
    <w:rsid w:val="00893F4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DE0004"/>
    <w:rPr>
      <w:b/>
      <w:bCs/>
      <w:szCs w:val="24"/>
      <w:lang w:eastAsia="ar-SA"/>
    </w:rPr>
  </w:style>
  <w:style w:type="paragraph" w:customStyle="1" w:styleId="Default">
    <w:name w:val="Default"/>
    <w:rsid w:val="00D932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8F231A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7531CD"/>
    <w:pPr>
      <w:jc w:val="center"/>
    </w:pPr>
    <w:rPr>
      <w:b/>
      <w:bCs/>
      <w:smallCaps/>
    </w:rPr>
  </w:style>
  <w:style w:type="character" w:customStyle="1" w:styleId="TitleChar">
    <w:name w:val="Title Char"/>
    <w:basedOn w:val="DefaultParagraphFont"/>
    <w:link w:val="Title"/>
    <w:uiPriority w:val="99"/>
    <w:rsid w:val="007531CD"/>
    <w:rPr>
      <w:b/>
      <w:bCs/>
      <w:smallCaps/>
      <w:sz w:val="24"/>
      <w:szCs w:val="24"/>
    </w:rPr>
  </w:style>
  <w:style w:type="character" w:customStyle="1" w:styleId="ListParagraphChar">
    <w:name w:val="List Paragraph Char"/>
    <w:aliases w:val="UGEX'Z Char"/>
    <w:link w:val="ListParagraph"/>
    <w:locked/>
    <w:rsid w:val="00A75F16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696959"/>
    <w:rPr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D0CE0"/>
    <w:pPr>
      <w:widowControl w:val="0"/>
      <w:spacing w:before="10"/>
      <w:ind w:left="100"/>
    </w:pPr>
    <w:rPr>
      <w:rFonts w:ascii="Calibri" w:eastAsia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D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09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93"/>
    <w:rPr>
      <w:sz w:val="18"/>
      <w:szCs w:val="18"/>
      <w:lang w:val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777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0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06E"/>
    <w:rPr>
      <w:lang w:val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06E"/>
    <w:rPr>
      <w:b/>
      <w:bCs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0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0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9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750BF-6C99-4640-AE6F-7774D871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5846</Words>
  <Characters>33328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PEMBELAJRAN</vt:lpstr>
    </vt:vector>
  </TitlesOfParts>
  <Company/>
  <LinksUpToDate>false</LinksUpToDate>
  <CharactersWithSpaces>39096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PEMBELAJRAN</dc:title>
  <dc:creator>PERAWAT</dc:creator>
  <cp:lastModifiedBy>sadam maulana</cp:lastModifiedBy>
  <cp:revision>4</cp:revision>
  <cp:lastPrinted>2018-09-24T01:12:00Z</cp:lastPrinted>
  <dcterms:created xsi:type="dcterms:W3CDTF">2021-10-17T01:15:00Z</dcterms:created>
  <dcterms:modified xsi:type="dcterms:W3CDTF">2022-03-12T15:53:00Z</dcterms:modified>
</cp:coreProperties>
</file>